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F" w:rsidRPr="00A72530" w:rsidRDefault="00A3312F" w:rsidP="00E6770E">
      <w:pPr>
        <w:jc w:val="center"/>
        <w:rPr>
          <w:rFonts w:asciiTheme="minorHAnsi" w:eastAsia="TimesNewRomanPSMT" w:hAnsiTheme="minorHAnsi" w:cs="Calibri"/>
          <w:b/>
          <w:sz w:val="20"/>
          <w:szCs w:val="20"/>
        </w:rPr>
      </w:pPr>
    </w:p>
    <w:p w:rsidR="00A3312F" w:rsidRPr="00A72530" w:rsidRDefault="00A3312F" w:rsidP="00E6770E">
      <w:pPr>
        <w:jc w:val="center"/>
        <w:rPr>
          <w:rFonts w:asciiTheme="minorHAnsi" w:eastAsia="TimesNewRomanPSMT" w:hAnsiTheme="minorHAnsi" w:cs="Calibri"/>
          <w:b/>
          <w:sz w:val="20"/>
          <w:szCs w:val="20"/>
        </w:rPr>
      </w:pPr>
    </w:p>
    <w:p w:rsidR="00A3312F" w:rsidRPr="00A72530" w:rsidRDefault="00A3312F" w:rsidP="00E6770E">
      <w:pPr>
        <w:jc w:val="center"/>
        <w:rPr>
          <w:rFonts w:asciiTheme="minorHAnsi" w:eastAsia="TimesNewRomanPSMT" w:hAnsiTheme="minorHAnsi" w:cs="Calibri"/>
          <w:b/>
          <w:sz w:val="20"/>
          <w:szCs w:val="20"/>
        </w:rPr>
      </w:pPr>
    </w:p>
    <w:p w:rsidR="00F57791" w:rsidRPr="00A72530" w:rsidRDefault="00E6770E" w:rsidP="00E6770E">
      <w:pPr>
        <w:jc w:val="center"/>
        <w:rPr>
          <w:rFonts w:asciiTheme="minorHAnsi" w:eastAsia="TimesNewRomanPSMT" w:hAnsiTheme="minorHAnsi" w:cs="Calibri"/>
          <w:b/>
          <w:sz w:val="20"/>
          <w:szCs w:val="20"/>
        </w:rPr>
      </w:pPr>
      <w:r w:rsidRPr="00A72530">
        <w:rPr>
          <w:rFonts w:asciiTheme="minorHAnsi" w:eastAsia="TimesNewRomanPSMT" w:hAnsiTheme="minorHAnsi" w:cs="Calibri"/>
          <w:b/>
          <w:sz w:val="20"/>
          <w:szCs w:val="20"/>
        </w:rPr>
        <w:t>СПЕЦИЈАЛНА БОЛНИЦА ЗА РЕХАБИЛИТАЦИЈУ “РИБАРСКА БАЊА”</w:t>
      </w:r>
    </w:p>
    <w:p w:rsidR="00E6770E" w:rsidRPr="00A72530" w:rsidRDefault="00E6770E" w:rsidP="00E6770E">
      <w:pPr>
        <w:jc w:val="center"/>
        <w:rPr>
          <w:rFonts w:asciiTheme="minorHAnsi" w:eastAsia="TimesNewRomanPS-BoldMT" w:hAnsiTheme="minorHAnsi" w:cs="Calibri"/>
          <w:b/>
          <w:bCs/>
          <w:sz w:val="20"/>
          <w:szCs w:val="20"/>
          <w:lang w:val="ru-RU"/>
        </w:rPr>
      </w:pPr>
      <w:r w:rsidRPr="00A72530">
        <w:rPr>
          <w:rFonts w:asciiTheme="minorHAnsi" w:eastAsia="TimesNewRomanPS-BoldMT" w:hAnsiTheme="minorHAnsi" w:cs="Calibri"/>
          <w:b/>
          <w:bCs/>
          <w:sz w:val="20"/>
          <w:szCs w:val="20"/>
        </w:rPr>
        <w:t>КОНКУРСНА ДОКУМЕНТАЦИЈА</w:t>
      </w:r>
    </w:p>
    <w:p w:rsidR="00E6770E" w:rsidRPr="00A72530" w:rsidRDefault="00E6770E" w:rsidP="00F72812">
      <w:pPr>
        <w:jc w:val="center"/>
        <w:rPr>
          <w:rFonts w:asciiTheme="minorHAnsi" w:eastAsia="TimesNewRomanPS-BoldMT" w:hAnsiTheme="minorHAnsi" w:cs="Calibri"/>
          <w:b/>
          <w:bCs/>
          <w:sz w:val="20"/>
          <w:szCs w:val="20"/>
        </w:rPr>
      </w:pPr>
      <w:r w:rsidRPr="00A72530">
        <w:rPr>
          <w:rFonts w:asciiTheme="minorHAnsi" w:eastAsia="TimesNewRomanPS-BoldMT" w:hAnsiTheme="minorHAnsi" w:cs="Calibri"/>
          <w:b/>
          <w:bCs/>
          <w:sz w:val="20"/>
          <w:szCs w:val="20"/>
        </w:rPr>
        <w:t xml:space="preserve"> ОТВОРЕНИ ПОСТУПАК</w:t>
      </w:r>
    </w:p>
    <w:p w:rsidR="00F72812" w:rsidRPr="00A72530" w:rsidRDefault="005D5A10" w:rsidP="00F72812">
      <w:pPr>
        <w:jc w:val="center"/>
        <w:rPr>
          <w:rFonts w:asciiTheme="minorHAnsi" w:hAnsiTheme="minorHAnsi" w:cs="Calibri"/>
          <w:b/>
          <w:sz w:val="20"/>
          <w:szCs w:val="20"/>
        </w:rPr>
      </w:pPr>
      <w:r w:rsidRPr="00A72530">
        <w:rPr>
          <w:rFonts w:asciiTheme="minorHAnsi" w:hAnsiTheme="minorHAnsi" w:cs="Calibri"/>
          <w:b/>
          <w:noProof/>
          <w:sz w:val="20"/>
          <w:szCs w:val="20"/>
        </w:rPr>
        <w:t>Горива,</w:t>
      </w:r>
      <w:r w:rsidR="00DF0D08" w:rsidRPr="00A72530">
        <w:rPr>
          <w:rFonts w:asciiTheme="minorHAnsi" w:hAnsiTheme="minorHAnsi" w:cs="Calibri"/>
          <w:b/>
          <w:sz w:val="20"/>
          <w:szCs w:val="20"/>
        </w:rPr>
        <w:t xml:space="preserve"> партије 2 и 3</w:t>
      </w:r>
    </w:p>
    <w:p w:rsidR="00DF0D08" w:rsidRPr="00A72530" w:rsidRDefault="00DF0D08" w:rsidP="00DF0D08">
      <w:pPr>
        <w:tabs>
          <w:tab w:val="left" w:leader="underscore" w:pos="5670"/>
        </w:tabs>
        <w:jc w:val="center"/>
        <w:rPr>
          <w:rFonts w:asciiTheme="minorHAnsi" w:hAnsiTheme="minorHAnsi"/>
          <w:b/>
          <w:noProof/>
          <w:sz w:val="20"/>
          <w:szCs w:val="20"/>
          <w:lang w:val="sr-Cyrl-CS"/>
        </w:rPr>
      </w:pPr>
      <w:r w:rsidRPr="00A72530">
        <w:rPr>
          <w:rFonts w:asciiTheme="minorHAnsi" w:hAnsiTheme="minorHAnsi"/>
          <w:b/>
          <w:noProof/>
          <w:sz w:val="20"/>
          <w:szCs w:val="20"/>
          <w:lang w:val="sr-Cyrl-CS"/>
        </w:rPr>
        <w:t xml:space="preserve">Партија 2  –  </w:t>
      </w:r>
      <w:r w:rsidRPr="00A72530">
        <w:rPr>
          <w:rFonts w:asciiTheme="minorHAnsi" w:hAnsiTheme="minorHAnsi" w:cs="Calibri"/>
          <w:b/>
          <w:noProof/>
          <w:sz w:val="20"/>
          <w:szCs w:val="20"/>
        </w:rPr>
        <w:t>Евро дизел са превозом до наручиоца</w:t>
      </w:r>
    </w:p>
    <w:p w:rsidR="00DF0D08" w:rsidRPr="00A72530" w:rsidRDefault="00DF0D08" w:rsidP="00DF0D08">
      <w:pPr>
        <w:tabs>
          <w:tab w:val="left" w:leader="underscore" w:pos="5670"/>
        </w:tabs>
        <w:jc w:val="center"/>
        <w:rPr>
          <w:rFonts w:asciiTheme="minorHAnsi" w:hAnsiTheme="minorHAnsi" w:cs="Calibri"/>
          <w:b/>
          <w:noProof/>
          <w:sz w:val="20"/>
          <w:szCs w:val="20"/>
        </w:rPr>
      </w:pPr>
      <w:r w:rsidRPr="00A72530">
        <w:rPr>
          <w:rFonts w:asciiTheme="minorHAnsi" w:hAnsiTheme="minorHAnsi"/>
          <w:b/>
          <w:noProof/>
          <w:sz w:val="20"/>
          <w:szCs w:val="20"/>
          <w:lang w:val="sr-Cyrl-CS"/>
        </w:rPr>
        <w:t xml:space="preserve">Партија 3 - </w:t>
      </w:r>
      <w:r w:rsidRPr="00A72530">
        <w:rPr>
          <w:rFonts w:asciiTheme="minorHAnsi" w:hAnsiTheme="minorHAnsi" w:cs="Calibri"/>
          <w:b/>
          <w:noProof/>
          <w:sz w:val="20"/>
          <w:szCs w:val="20"/>
        </w:rPr>
        <w:t>Евро дизел и евро премијум БМБ-95 –</w:t>
      </w:r>
      <w:r w:rsidR="00180364" w:rsidRPr="00A72530">
        <w:rPr>
          <w:rFonts w:asciiTheme="minorHAnsi" w:hAnsiTheme="minorHAnsi" w:cs="Calibri"/>
          <w:b/>
          <w:noProof/>
          <w:sz w:val="20"/>
          <w:szCs w:val="20"/>
        </w:rPr>
        <w:t xml:space="preserve"> </w:t>
      </w:r>
      <w:r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E6770E" w:rsidRPr="00A72530" w:rsidRDefault="00E6770E" w:rsidP="00E6770E">
      <w:pPr>
        <w:jc w:val="center"/>
        <w:rPr>
          <w:rFonts w:asciiTheme="minorHAnsi" w:eastAsia="TimesNewRomanPS-BoldMT" w:hAnsiTheme="minorHAnsi" w:cs="Calibri"/>
          <w:b/>
          <w:bCs/>
          <w:sz w:val="20"/>
          <w:szCs w:val="20"/>
        </w:rPr>
      </w:pPr>
      <w:proofErr w:type="gramStart"/>
      <w:r w:rsidRPr="00A72530">
        <w:rPr>
          <w:rFonts w:asciiTheme="minorHAnsi" w:eastAsia="TimesNewRomanPS-BoldMT" w:hAnsiTheme="minorHAnsi" w:cs="Calibri"/>
          <w:b/>
          <w:bCs/>
          <w:sz w:val="20"/>
          <w:szCs w:val="20"/>
        </w:rPr>
        <w:t>ЈН бр.</w:t>
      </w:r>
      <w:proofErr w:type="gramEnd"/>
      <w:r w:rsidRPr="00A72530">
        <w:rPr>
          <w:rFonts w:asciiTheme="minorHAnsi" w:eastAsia="TimesNewRomanPS-BoldMT" w:hAnsiTheme="minorHAnsi" w:cs="Calibri"/>
          <w:b/>
          <w:bCs/>
          <w:sz w:val="20"/>
          <w:szCs w:val="20"/>
        </w:rPr>
        <w:t xml:space="preserve"> </w:t>
      </w:r>
      <w:r w:rsidR="005D5A10" w:rsidRPr="00A72530">
        <w:rPr>
          <w:rFonts w:asciiTheme="minorHAnsi" w:hAnsiTheme="minorHAnsi" w:cs="Calibri"/>
          <w:b/>
          <w:bCs/>
          <w:sz w:val="20"/>
          <w:szCs w:val="20"/>
          <w:lang w:val="ru-RU"/>
        </w:rPr>
        <w:t>12</w:t>
      </w:r>
      <w:r w:rsidR="0008416F" w:rsidRPr="00A72530">
        <w:rPr>
          <w:rFonts w:asciiTheme="minorHAnsi" w:hAnsiTheme="minorHAnsi" w:cs="Calibri"/>
          <w:b/>
          <w:bCs/>
          <w:sz w:val="20"/>
          <w:szCs w:val="20"/>
          <w:lang w:val="ru-RU"/>
        </w:rPr>
        <w:t>/1</w:t>
      </w:r>
      <w:r w:rsidR="0008416F" w:rsidRPr="00A72530">
        <w:rPr>
          <w:rFonts w:asciiTheme="minorHAnsi" w:hAnsiTheme="minorHAnsi" w:cs="Calibri"/>
          <w:b/>
          <w:bCs/>
          <w:sz w:val="20"/>
          <w:szCs w:val="20"/>
        </w:rPr>
        <w:t>7</w:t>
      </w: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454899" w:rsidRPr="00A72530" w:rsidRDefault="00454899" w:rsidP="00755176">
      <w:pPr>
        <w:jc w:val="both"/>
        <w:rPr>
          <w:rFonts w:asciiTheme="minorHAnsi" w:eastAsia="TimesNewRomanPSMT" w:hAnsiTheme="minorHAnsi" w:cs="Calibri"/>
          <w:sz w:val="20"/>
          <w:szCs w:val="20"/>
        </w:rPr>
      </w:pPr>
    </w:p>
    <w:p w:rsidR="00F57791" w:rsidRPr="00A72530" w:rsidRDefault="00F57791" w:rsidP="00755176">
      <w:pPr>
        <w:jc w:val="both"/>
        <w:rPr>
          <w:rFonts w:asciiTheme="minorHAnsi" w:eastAsia="TimesNewRomanPSMT" w:hAnsiTheme="minorHAnsi" w:cs="Calibri"/>
          <w:sz w:val="20"/>
          <w:szCs w:val="20"/>
        </w:rPr>
      </w:pPr>
    </w:p>
    <w:p w:rsidR="00F72812" w:rsidRPr="00A72530" w:rsidRDefault="00F72812" w:rsidP="00755176">
      <w:pPr>
        <w:jc w:val="both"/>
        <w:rPr>
          <w:rFonts w:asciiTheme="minorHAnsi" w:eastAsia="TimesNewRomanPSMT" w:hAnsiTheme="minorHAnsi" w:cs="Calibri"/>
          <w:sz w:val="20"/>
          <w:szCs w:val="20"/>
        </w:rPr>
      </w:pPr>
    </w:p>
    <w:p w:rsidR="00C1377B" w:rsidRPr="00A72530" w:rsidRDefault="00C1377B" w:rsidP="00755176">
      <w:pPr>
        <w:jc w:val="both"/>
        <w:rPr>
          <w:rFonts w:asciiTheme="minorHAnsi" w:eastAsia="TimesNewRomanPSMT" w:hAnsiTheme="minorHAnsi" w:cs="Calibri"/>
          <w:sz w:val="20"/>
          <w:szCs w:val="20"/>
        </w:rPr>
      </w:pPr>
    </w:p>
    <w:p w:rsidR="00DD7F13" w:rsidRPr="00A72530" w:rsidRDefault="00DD7F13"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9428D1" w:rsidRPr="00A72530" w:rsidRDefault="009428D1" w:rsidP="00755176">
      <w:pPr>
        <w:jc w:val="both"/>
        <w:rPr>
          <w:rFonts w:asciiTheme="minorHAnsi" w:eastAsia="TimesNewRomanPSMT" w:hAnsiTheme="minorHAnsi" w:cs="Calibri"/>
          <w:sz w:val="20"/>
          <w:szCs w:val="20"/>
        </w:rPr>
      </w:pPr>
    </w:p>
    <w:p w:rsidR="001F74E5" w:rsidRPr="00A72530" w:rsidRDefault="001F74E5" w:rsidP="00755176">
      <w:pPr>
        <w:jc w:val="both"/>
        <w:rPr>
          <w:rFonts w:asciiTheme="minorHAnsi" w:eastAsia="TimesNewRomanPSMT" w:hAnsiTheme="minorHAnsi" w:cs="Calibri"/>
          <w:sz w:val="20"/>
          <w:szCs w:val="20"/>
        </w:rPr>
      </w:pPr>
    </w:p>
    <w:p w:rsidR="008E7B13" w:rsidRPr="00A72530" w:rsidRDefault="008E2DCB" w:rsidP="00755176">
      <w:pPr>
        <w:jc w:val="both"/>
        <w:rPr>
          <w:rFonts w:asciiTheme="minorHAnsi" w:eastAsia="TimesNewRomanPSMT" w:hAnsiTheme="minorHAnsi" w:cs="Calibri"/>
          <w:sz w:val="20"/>
          <w:szCs w:val="20"/>
        </w:rPr>
      </w:pPr>
      <w:proofErr w:type="gramStart"/>
      <w:r w:rsidRPr="00A72530">
        <w:rPr>
          <w:rFonts w:asciiTheme="minorHAnsi" w:eastAsia="TimesNewRomanPSMT" w:hAnsiTheme="minorHAnsi" w:cs="Calibri"/>
          <w:sz w:val="20"/>
          <w:szCs w:val="20"/>
        </w:rPr>
        <w:lastRenderedPageBreak/>
        <w:t>На основу чл.</w:t>
      </w:r>
      <w:proofErr w:type="gramEnd"/>
      <w:r w:rsidRPr="00A72530">
        <w:rPr>
          <w:rFonts w:asciiTheme="minorHAnsi" w:eastAsia="TimesNewRomanPSMT" w:hAnsiTheme="minorHAnsi" w:cs="Calibri"/>
          <w:sz w:val="20"/>
          <w:szCs w:val="20"/>
        </w:rPr>
        <w:t xml:space="preserve"> 32</w:t>
      </w:r>
      <w:r w:rsidR="008E7B13" w:rsidRPr="00A72530">
        <w:rPr>
          <w:rFonts w:asciiTheme="minorHAnsi" w:eastAsia="TimesNewRomanPSMT" w:hAnsiTheme="minorHAnsi" w:cs="Calibri"/>
          <w:sz w:val="20"/>
          <w:szCs w:val="20"/>
        </w:rPr>
        <w:t xml:space="preserve">. </w:t>
      </w:r>
      <w:proofErr w:type="gramStart"/>
      <w:r w:rsidR="008E7B13" w:rsidRPr="00A72530">
        <w:rPr>
          <w:rFonts w:asciiTheme="minorHAnsi" w:eastAsia="TimesNewRomanPSMT" w:hAnsiTheme="minorHAnsi" w:cs="Calibri"/>
          <w:sz w:val="20"/>
          <w:szCs w:val="20"/>
        </w:rPr>
        <w:t>и</w:t>
      </w:r>
      <w:proofErr w:type="gramEnd"/>
      <w:r w:rsidR="008E7B13" w:rsidRPr="00A72530">
        <w:rPr>
          <w:rFonts w:asciiTheme="minorHAnsi" w:eastAsia="TimesNewRomanPSMT" w:hAnsiTheme="minorHAnsi" w:cs="Calibri"/>
          <w:sz w:val="20"/>
          <w:szCs w:val="20"/>
        </w:rPr>
        <w:t xml:space="preserve"> 61. Закона о јавним набавкама („Сл. гласник РС” бр. 124/2012,</w:t>
      </w:r>
      <w:r w:rsidR="00AE5AF0" w:rsidRPr="00A72530">
        <w:rPr>
          <w:rFonts w:asciiTheme="minorHAnsi" w:hAnsiTheme="minorHAnsi" w:cs="Calibri"/>
          <w:noProof/>
          <w:sz w:val="20"/>
          <w:szCs w:val="20"/>
          <w:lang w:val="sr-Latn-CS"/>
        </w:rPr>
        <w:t xml:space="preserve"> 14/2015,</w:t>
      </w:r>
      <w:r w:rsidR="00AE5AF0" w:rsidRPr="00A72530">
        <w:rPr>
          <w:rFonts w:asciiTheme="minorHAnsi" w:hAnsiTheme="minorHAnsi" w:cs="Calibri"/>
          <w:noProof/>
          <w:sz w:val="20"/>
          <w:szCs w:val="20"/>
        </w:rPr>
        <w:t xml:space="preserve"> </w:t>
      </w:r>
      <w:r w:rsidR="00AE5AF0" w:rsidRPr="00A72530">
        <w:rPr>
          <w:rFonts w:asciiTheme="minorHAnsi" w:hAnsiTheme="minorHAnsi" w:cs="Calibri"/>
          <w:noProof/>
          <w:sz w:val="20"/>
          <w:szCs w:val="20"/>
          <w:lang w:val="sr-Latn-CS"/>
        </w:rPr>
        <w:t>68/2015</w:t>
      </w:r>
      <w:r w:rsidR="00924CF5" w:rsidRPr="00A72530">
        <w:rPr>
          <w:rFonts w:asciiTheme="minorHAnsi" w:eastAsia="TimesNewRomanPSMT" w:hAnsiTheme="minorHAnsi" w:cs="Calibri"/>
          <w:sz w:val="20"/>
          <w:szCs w:val="20"/>
        </w:rPr>
        <w:t xml:space="preserve"> у даљем тексту: Закон), чл. 2</w:t>
      </w:r>
      <w:r w:rsidR="008E7B13" w:rsidRPr="00A72530">
        <w:rPr>
          <w:rFonts w:asciiTheme="minorHAnsi" w:eastAsia="TimesNewRomanPSMT" w:hAnsiTheme="minorHAnsi" w:cs="Calibri"/>
          <w:sz w:val="20"/>
          <w:szCs w:val="20"/>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A72530">
        <w:rPr>
          <w:rFonts w:asciiTheme="minorHAnsi" w:eastAsia="TimesNewRomanPSMT" w:hAnsiTheme="minorHAnsi" w:cs="Calibri"/>
          <w:sz w:val="20"/>
          <w:szCs w:val="20"/>
        </w:rPr>
        <w:t xml:space="preserve"> </w:t>
      </w:r>
      <w:r w:rsidR="00410A77" w:rsidRPr="00A72530">
        <w:rPr>
          <w:rFonts w:asciiTheme="minorHAnsi" w:eastAsia="TimesNewRomanPSMT" w:hAnsiTheme="minorHAnsi" w:cs="Calibri"/>
          <w:sz w:val="20"/>
          <w:szCs w:val="20"/>
        </w:rPr>
        <w:t xml:space="preserve"> 86/2015</w:t>
      </w:r>
      <w:r w:rsidR="008E7B13" w:rsidRPr="00A72530">
        <w:rPr>
          <w:rFonts w:asciiTheme="minorHAnsi" w:eastAsia="TimesNewRomanPSMT" w:hAnsiTheme="minorHAnsi" w:cs="Calibri"/>
          <w:sz w:val="20"/>
          <w:szCs w:val="20"/>
        </w:rPr>
        <w:t xml:space="preserve">), </w:t>
      </w:r>
      <w:r w:rsidR="008E7B13" w:rsidRPr="00A72530">
        <w:rPr>
          <w:rFonts w:asciiTheme="minorHAnsi" w:hAnsiTheme="minorHAnsi" w:cs="Calibri"/>
          <w:sz w:val="20"/>
          <w:szCs w:val="20"/>
        </w:rPr>
        <w:t>Одлуке о покретању</w:t>
      </w:r>
      <w:r w:rsidR="00F72812" w:rsidRPr="00A72530">
        <w:rPr>
          <w:rFonts w:asciiTheme="minorHAnsi" w:hAnsiTheme="minorHAnsi" w:cs="Calibri"/>
          <w:sz w:val="20"/>
          <w:szCs w:val="20"/>
        </w:rPr>
        <w:t xml:space="preserve"> поступка јавне набавке број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1B5784" w:rsidRPr="00A72530">
        <w:rPr>
          <w:rFonts w:asciiTheme="minorHAnsi" w:hAnsiTheme="minorHAnsi" w:cs="Calibri"/>
          <w:sz w:val="20"/>
          <w:szCs w:val="20"/>
        </w:rPr>
        <w:t>/1</w:t>
      </w:r>
      <w:r w:rsidR="008E7B13" w:rsidRPr="00A72530">
        <w:rPr>
          <w:rFonts w:asciiTheme="minorHAnsi" w:hAnsiTheme="minorHAnsi" w:cs="Calibri"/>
          <w:i/>
          <w:iCs/>
          <w:sz w:val="20"/>
          <w:szCs w:val="20"/>
        </w:rPr>
        <w:t xml:space="preserve"> </w:t>
      </w:r>
      <w:r w:rsidR="008E7B13" w:rsidRPr="00A72530">
        <w:rPr>
          <w:rFonts w:asciiTheme="minorHAnsi" w:hAnsiTheme="minorHAnsi" w:cs="Calibri"/>
          <w:sz w:val="20"/>
          <w:szCs w:val="20"/>
        </w:rPr>
        <w:t xml:space="preserve">и Решења о именовању комисије </w:t>
      </w:r>
      <w:proofErr w:type="gramStart"/>
      <w:r w:rsidR="008E7B13" w:rsidRPr="00A72530">
        <w:rPr>
          <w:rFonts w:asciiTheme="minorHAnsi" w:hAnsiTheme="minorHAnsi" w:cs="Calibri"/>
          <w:sz w:val="20"/>
          <w:szCs w:val="20"/>
        </w:rPr>
        <w:t>за  јавну</w:t>
      </w:r>
      <w:proofErr w:type="gramEnd"/>
      <w:r w:rsidR="008E7B13" w:rsidRPr="00A72530">
        <w:rPr>
          <w:rFonts w:asciiTheme="minorHAnsi" w:hAnsiTheme="minorHAnsi" w:cs="Calibri"/>
          <w:sz w:val="20"/>
          <w:szCs w:val="20"/>
        </w:rPr>
        <w:t xml:space="preserve"> наба</w:t>
      </w:r>
      <w:r w:rsidR="008E7B13" w:rsidRPr="00A72530">
        <w:rPr>
          <w:rFonts w:asciiTheme="minorHAnsi" w:hAnsiTheme="minorHAnsi" w:cs="Calibri"/>
          <w:sz w:val="20"/>
          <w:szCs w:val="20"/>
          <w:lang w:val="sr-Cyrl-CS"/>
        </w:rPr>
        <w:t>в</w:t>
      </w:r>
      <w:r w:rsidR="00F72812" w:rsidRPr="00A72530">
        <w:rPr>
          <w:rFonts w:asciiTheme="minorHAnsi" w:hAnsiTheme="minorHAnsi" w:cs="Calibri"/>
          <w:sz w:val="20"/>
          <w:szCs w:val="20"/>
        </w:rPr>
        <w:t xml:space="preserve">ку број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1B5784" w:rsidRPr="00A72530">
        <w:rPr>
          <w:rFonts w:asciiTheme="minorHAnsi" w:hAnsiTheme="minorHAnsi" w:cs="Calibri"/>
          <w:sz w:val="20"/>
          <w:szCs w:val="20"/>
        </w:rPr>
        <w:t>/2</w:t>
      </w:r>
      <w:r w:rsidR="001B5784" w:rsidRPr="00A72530">
        <w:rPr>
          <w:rFonts w:asciiTheme="minorHAnsi" w:hAnsiTheme="minorHAnsi" w:cs="Calibri"/>
          <w:i/>
          <w:iCs/>
          <w:sz w:val="20"/>
          <w:szCs w:val="20"/>
        </w:rPr>
        <w:t xml:space="preserve"> </w:t>
      </w:r>
      <w:r w:rsidR="008E7B13" w:rsidRPr="00A72530">
        <w:rPr>
          <w:rFonts w:asciiTheme="minorHAnsi" w:hAnsiTheme="minorHAnsi" w:cs="Calibri"/>
          <w:sz w:val="20"/>
          <w:szCs w:val="20"/>
        </w:rPr>
        <w:t>припремљена је:</w:t>
      </w:r>
    </w:p>
    <w:p w:rsidR="008E7B13" w:rsidRPr="00A72530" w:rsidRDefault="008E7B13" w:rsidP="00755176">
      <w:pPr>
        <w:jc w:val="center"/>
        <w:rPr>
          <w:rFonts w:asciiTheme="minorHAnsi" w:eastAsia="TimesNewRomanPS-BoldMT" w:hAnsiTheme="minorHAnsi" w:cs="Calibri"/>
          <w:b/>
          <w:bCs/>
          <w:sz w:val="20"/>
          <w:szCs w:val="20"/>
          <w:lang w:val="ru-RU"/>
        </w:rPr>
      </w:pPr>
      <w:r w:rsidRPr="00A72530">
        <w:rPr>
          <w:rFonts w:asciiTheme="minorHAnsi" w:eastAsia="TimesNewRomanPS-BoldMT" w:hAnsiTheme="minorHAnsi" w:cs="Calibri"/>
          <w:b/>
          <w:bCs/>
          <w:sz w:val="20"/>
          <w:szCs w:val="20"/>
        </w:rPr>
        <w:t>КОНКУРСНА ДОКУМЕНТАЦИЈА</w:t>
      </w:r>
    </w:p>
    <w:p w:rsidR="008E7B13" w:rsidRPr="00A72530" w:rsidRDefault="00924CF5" w:rsidP="00755176">
      <w:pPr>
        <w:jc w:val="center"/>
        <w:rPr>
          <w:rFonts w:asciiTheme="minorHAnsi" w:eastAsia="TimesNewRomanPS-BoldMT" w:hAnsiTheme="minorHAnsi" w:cs="Calibri"/>
          <w:b/>
          <w:bCs/>
          <w:sz w:val="20"/>
          <w:szCs w:val="20"/>
        </w:rPr>
      </w:pPr>
      <w:proofErr w:type="gramStart"/>
      <w:r w:rsidRPr="00A72530">
        <w:rPr>
          <w:rFonts w:asciiTheme="minorHAnsi" w:eastAsia="TimesNewRomanPS-BoldMT" w:hAnsiTheme="minorHAnsi" w:cs="Calibri"/>
          <w:b/>
          <w:bCs/>
          <w:sz w:val="20"/>
          <w:szCs w:val="20"/>
        </w:rPr>
        <w:t>за</w:t>
      </w:r>
      <w:proofErr w:type="gramEnd"/>
      <w:r w:rsidRPr="00A72530">
        <w:rPr>
          <w:rFonts w:asciiTheme="minorHAnsi" w:eastAsia="TimesNewRomanPS-BoldMT" w:hAnsiTheme="minorHAnsi" w:cs="Calibri"/>
          <w:b/>
          <w:bCs/>
          <w:sz w:val="20"/>
          <w:szCs w:val="20"/>
        </w:rPr>
        <w:t xml:space="preserve"> отворени поступак</w:t>
      </w:r>
    </w:p>
    <w:p w:rsidR="00F72812" w:rsidRPr="00A72530" w:rsidRDefault="005D5A10" w:rsidP="005D5A10">
      <w:pPr>
        <w:jc w:val="center"/>
        <w:rPr>
          <w:rFonts w:asciiTheme="minorHAnsi" w:eastAsia="TimesNewRomanPS-BoldMT" w:hAnsiTheme="minorHAnsi" w:cs="Calibri"/>
          <w:b/>
          <w:bCs/>
          <w:sz w:val="20"/>
          <w:szCs w:val="20"/>
        </w:rPr>
      </w:pPr>
      <w:r w:rsidRPr="00A72530">
        <w:rPr>
          <w:rFonts w:asciiTheme="minorHAnsi" w:hAnsiTheme="minorHAnsi" w:cs="Calibri"/>
          <w:b/>
          <w:noProof/>
          <w:sz w:val="20"/>
          <w:szCs w:val="20"/>
        </w:rPr>
        <w:t>Горива,</w:t>
      </w:r>
      <w:r w:rsidR="00EC2FD2" w:rsidRPr="00A72530">
        <w:rPr>
          <w:rFonts w:asciiTheme="minorHAnsi" w:hAnsiTheme="minorHAnsi" w:cs="Calibri"/>
          <w:b/>
          <w:sz w:val="20"/>
          <w:szCs w:val="20"/>
        </w:rPr>
        <w:t xml:space="preserve"> партије 2 и 3</w:t>
      </w:r>
    </w:p>
    <w:p w:rsidR="008E7B13" w:rsidRPr="00A72530" w:rsidRDefault="00924CF5" w:rsidP="00996EFF">
      <w:pPr>
        <w:jc w:val="center"/>
        <w:rPr>
          <w:rFonts w:asciiTheme="minorHAnsi" w:eastAsia="TimesNewRomanPS-BoldMT" w:hAnsiTheme="minorHAnsi" w:cs="Calibri"/>
          <w:b/>
          <w:bCs/>
          <w:sz w:val="20"/>
          <w:szCs w:val="20"/>
        </w:rPr>
      </w:pPr>
      <w:proofErr w:type="gramStart"/>
      <w:r w:rsidRPr="00A72530">
        <w:rPr>
          <w:rFonts w:asciiTheme="minorHAnsi" w:eastAsia="TimesNewRomanPS-BoldMT" w:hAnsiTheme="minorHAnsi" w:cs="Calibri"/>
          <w:b/>
          <w:bCs/>
          <w:sz w:val="20"/>
          <w:szCs w:val="20"/>
        </w:rPr>
        <w:t>ЈН</w:t>
      </w:r>
      <w:r w:rsidR="008E7B13" w:rsidRPr="00A72530">
        <w:rPr>
          <w:rFonts w:asciiTheme="minorHAnsi" w:eastAsia="TimesNewRomanPS-BoldMT" w:hAnsiTheme="minorHAnsi" w:cs="Calibri"/>
          <w:b/>
          <w:bCs/>
          <w:sz w:val="20"/>
          <w:szCs w:val="20"/>
        </w:rPr>
        <w:t xml:space="preserve"> бр.</w:t>
      </w:r>
      <w:proofErr w:type="gramEnd"/>
      <w:r w:rsidR="008E7B13" w:rsidRPr="00A72530">
        <w:rPr>
          <w:rFonts w:asciiTheme="minorHAnsi" w:eastAsia="TimesNewRomanPS-BoldMT" w:hAnsiTheme="minorHAnsi" w:cs="Calibri"/>
          <w:b/>
          <w:bCs/>
          <w:sz w:val="20"/>
          <w:szCs w:val="20"/>
        </w:rPr>
        <w:t xml:space="preserve"> </w:t>
      </w:r>
      <w:r w:rsidR="005D5A10" w:rsidRPr="00A72530">
        <w:rPr>
          <w:rFonts w:asciiTheme="minorHAnsi" w:hAnsiTheme="minorHAnsi" w:cs="Calibri"/>
          <w:b/>
          <w:bCs/>
          <w:sz w:val="20"/>
          <w:szCs w:val="20"/>
          <w:lang w:val="ru-RU"/>
        </w:rPr>
        <w:t>12</w:t>
      </w:r>
      <w:r w:rsidR="0008416F" w:rsidRPr="00A72530">
        <w:rPr>
          <w:rFonts w:asciiTheme="minorHAnsi" w:hAnsiTheme="minorHAnsi" w:cs="Calibri"/>
          <w:b/>
          <w:bCs/>
          <w:sz w:val="20"/>
          <w:szCs w:val="20"/>
          <w:lang w:val="ru-RU"/>
        </w:rPr>
        <w:t>/1</w:t>
      </w:r>
      <w:r w:rsidR="0008416F" w:rsidRPr="00A72530">
        <w:rPr>
          <w:rFonts w:asciiTheme="minorHAnsi" w:hAnsiTheme="minorHAnsi" w:cs="Calibri"/>
          <w:b/>
          <w:bCs/>
          <w:sz w:val="20"/>
          <w:szCs w:val="20"/>
        </w:rPr>
        <w:t>7</w:t>
      </w:r>
    </w:p>
    <w:p w:rsidR="0074636D" w:rsidRPr="00A72530" w:rsidRDefault="008E7B13" w:rsidP="00755176">
      <w:pPr>
        <w:jc w:val="both"/>
        <w:rPr>
          <w:rFonts w:asciiTheme="minorHAnsi" w:eastAsia="TimesNewRomanPSMT" w:hAnsiTheme="minorHAnsi" w:cs="Calibri"/>
          <w:sz w:val="20"/>
          <w:szCs w:val="20"/>
        </w:rPr>
      </w:pPr>
      <w:r w:rsidRPr="00A72530">
        <w:rPr>
          <w:rFonts w:asciiTheme="minorHAnsi" w:eastAsia="TimesNewRomanPSMT" w:hAnsiTheme="minorHAnsi" w:cs="Calibri"/>
          <w:sz w:val="20"/>
          <w:szCs w:val="20"/>
        </w:rPr>
        <w:t>Конкурсна документација садржи:</w:t>
      </w:r>
    </w:p>
    <w:p w:rsidR="00810137" w:rsidRPr="00A72530" w:rsidRDefault="00810137" w:rsidP="00E54195">
      <w:pPr>
        <w:pStyle w:val="BodyText"/>
        <w:rPr>
          <w:rFonts w:asciiTheme="minorHAnsi" w:hAnsiTheme="minorHAnsi" w:cs="Calibri"/>
          <w:b w:val="0"/>
          <w:bCs w:val="0"/>
          <w:sz w:val="20"/>
          <w:szCs w:val="20"/>
          <w:lang w:val="sr-Cyrl-CS"/>
        </w:rPr>
      </w:pPr>
      <w:r w:rsidRPr="00A72530">
        <w:rPr>
          <w:rFonts w:asciiTheme="minorHAnsi" w:hAnsiTheme="minorHAnsi" w:cs="Calibri"/>
          <w:b w:val="0"/>
          <w:bCs w:val="0"/>
          <w:sz w:val="20"/>
          <w:szCs w:val="20"/>
        </w:rPr>
        <w:t>1. О</w:t>
      </w:r>
      <w:r w:rsidR="00E54195" w:rsidRPr="00A72530">
        <w:rPr>
          <w:rFonts w:asciiTheme="minorHAnsi" w:hAnsiTheme="minorHAnsi" w:cs="Calibri"/>
          <w:b w:val="0"/>
          <w:bCs w:val="0"/>
          <w:sz w:val="20"/>
          <w:szCs w:val="20"/>
          <w:lang w:val="sr-Latn-CS"/>
        </w:rPr>
        <w:t>пште податке о јавној набавци</w:t>
      </w:r>
      <w:r w:rsidR="007D534D" w:rsidRPr="00A72530">
        <w:rPr>
          <w:rFonts w:asciiTheme="minorHAnsi" w:hAnsiTheme="minorHAnsi" w:cs="Calibri"/>
          <w:b w:val="0"/>
          <w:bCs w:val="0"/>
          <w:sz w:val="20"/>
          <w:szCs w:val="20"/>
        </w:rPr>
        <w:t xml:space="preserve"> </w:t>
      </w:r>
      <w:r w:rsidR="007D534D" w:rsidRPr="00A72530">
        <w:rPr>
          <w:rFonts w:asciiTheme="minorHAnsi" w:hAnsiTheme="minorHAnsi" w:cs="Calibri"/>
          <w:b w:val="0"/>
          <w:bCs w:val="0"/>
          <w:sz w:val="20"/>
          <w:szCs w:val="20"/>
          <w:lang w:val="sr-Cyrl-CS"/>
        </w:rPr>
        <w:t>(прилог бр.</w:t>
      </w:r>
      <w:r w:rsidR="007D534D" w:rsidRPr="00A72530">
        <w:rPr>
          <w:rFonts w:asciiTheme="minorHAnsi" w:hAnsiTheme="minorHAnsi" w:cs="Calibri"/>
          <w:b w:val="0"/>
          <w:bCs w:val="0"/>
          <w:sz w:val="20"/>
          <w:szCs w:val="20"/>
          <w:lang w:val="en-US"/>
        </w:rPr>
        <w:t xml:space="preserve"> </w:t>
      </w:r>
      <w:r w:rsidR="007D534D" w:rsidRPr="00A72530">
        <w:rPr>
          <w:rFonts w:asciiTheme="minorHAnsi" w:hAnsiTheme="minorHAnsi" w:cs="Calibri"/>
          <w:b w:val="0"/>
          <w:bCs w:val="0"/>
          <w:sz w:val="20"/>
          <w:szCs w:val="20"/>
          <w:lang w:val="sr-Cyrl-CS"/>
        </w:rPr>
        <w:t>1.1)</w:t>
      </w:r>
    </w:p>
    <w:p w:rsidR="00810137" w:rsidRPr="00A72530" w:rsidRDefault="00810137" w:rsidP="00E54195">
      <w:pPr>
        <w:pStyle w:val="BodyText"/>
        <w:rPr>
          <w:rFonts w:asciiTheme="minorHAnsi" w:hAnsiTheme="minorHAnsi" w:cs="Calibri"/>
          <w:b w:val="0"/>
          <w:bCs w:val="0"/>
          <w:sz w:val="20"/>
          <w:szCs w:val="20"/>
          <w:lang w:val="sr-Cyrl-CS"/>
        </w:rPr>
      </w:pPr>
    </w:p>
    <w:p w:rsidR="0074636D" w:rsidRPr="00A72530" w:rsidRDefault="00810137" w:rsidP="00E54195">
      <w:pPr>
        <w:pStyle w:val="BodyText"/>
        <w:rPr>
          <w:rFonts w:asciiTheme="minorHAnsi" w:hAnsiTheme="minorHAnsi" w:cs="Calibri"/>
          <w:b w:val="0"/>
          <w:bCs w:val="0"/>
          <w:sz w:val="20"/>
          <w:szCs w:val="20"/>
          <w:lang w:val="sr-Cyrl-CS"/>
        </w:rPr>
      </w:pPr>
      <w:r w:rsidRPr="00A72530">
        <w:rPr>
          <w:rFonts w:asciiTheme="minorHAnsi" w:hAnsiTheme="minorHAnsi" w:cs="Calibri"/>
          <w:b w:val="0"/>
          <w:noProof/>
          <w:sz w:val="20"/>
          <w:szCs w:val="20"/>
        </w:rPr>
        <w:t xml:space="preserve">2. </w:t>
      </w:r>
      <w:r w:rsidR="007D534D" w:rsidRPr="00A72530">
        <w:rPr>
          <w:rFonts w:asciiTheme="minorHAnsi" w:hAnsiTheme="minorHAnsi" w:cs="Calibri"/>
          <w:b w:val="0"/>
          <w:noProof/>
          <w:sz w:val="20"/>
          <w:szCs w:val="20"/>
        </w:rPr>
        <w:t xml:space="preserve">Подаци о предмету јавне набавке </w:t>
      </w:r>
      <w:r w:rsidR="007D534D" w:rsidRPr="00A72530">
        <w:rPr>
          <w:rFonts w:asciiTheme="minorHAnsi" w:hAnsiTheme="minorHAnsi" w:cs="Calibri"/>
          <w:b w:val="0"/>
          <w:bCs w:val="0"/>
          <w:sz w:val="20"/>
          <w:szCs w:val="20"/>
          <w:lang w:val="sr-Cyrl-CS"/>
        </w:rPr>
        <w:t>(прилог бр.</w:t>
      </w:r>
      <w:r w:rsidR="007D534D" w:rsidRPr="00A72530">
        <w:rPr>
          <w:rFonts w:asciiTheme="minorHAnsi" w:hAnsiTheme="minorHAnsi" w:cs="Calibri"/>
          <w:b w:val="0"/>
          <w:bCs w:val="0"/>
          <w:sz w:val="20"/>
          <w:szCs w:val="20"/>
          <w:lang w:val="en-US"/>
        </w:rPr>
        <w:t xml:space="preserve"> </w:t>
      </w:r>
      <w:r w:rsidR="007D534D" w:rsidRPr="00A72530">
        <w:rPr>
          <w:rFonts w:asciiTheme="minorHAnsi" w:hAnsiTheme="minorHAnsi" w:cs="Calibri"/>
          <w:b w:val="0"/>
          <w:bCs w:val="0"/>
          <w:sz w:val="20"/>
          <w:szCs w:val="20"/>
          <w:lang w:val="sr-Cyrl-CS"/>
        </w:rPr>
        <w:t>1.2)</w:t>
      </w:r>
    </w:p>
    <w:p w:rsidR="00810137" w:rsidRPr="00A72530" w:rsidRDefault="00810137" w:rsidP="00E54195">
      <w:pPr>
        <w:pStyle w:val="BodyText"/>
        <w:rPr>
          <w:rFonts w:asciiTheme="minorHAnsi" w:hAnsiTheme="minorHAnsi" w:cs="Calibri"/>
          <w:b w:val="0"/>
          <w:bCs w:val="0"/>
          <w:sz w:val="20"/>
          <w:szCs w:val="20"/>
          <w:lang w:val="sr-Cyrl-CS"/>
        </w:rPr>
      </w:pPr>
    </w:p>
    <w:p w:rsidR="0074636D" w:rsidRPr="00A72530" w:rsidRDefault="00810137" w:rsidP="00E54195">
      <w:pPr>
        <w:pStyle w:val="BodyText"/>
        <w:rPr>
          <w:rFonts w:asciiTheme="minorHAnsi" w:hAnsiTheme="minorHAnsi" w:cs="Calibri"/>
          <w:b w:val="0"/>
          <w:sz w:val="20"/>
          <w:szCs w:val="20"/>
          <w:lang w:val="sr-Cyrl-CS"/>
        </w:rPr>
      </w:pPr>
      <w:r w:rsidRPr="00A72530">
        <w:rPr>
          <w:rFonts w:asciiTheme="minorHAnsi" w:hAnsiTheme="minorHAnsi" w:cs="Calibri"/>
          <w:b w:val="0"/>
          <w:bCs w:val="0"/>
          <w:sz w:val="20"/>
          <w:szCs w:val="20"/>
        </w:rPr>
        <w:t>3</w:t>
      </w:r>
      <w:r w:rsidR="00E54195" w:rsidRPr="00A72530">
        <w:rPr>
          <w:rFonts w:asciiTheme="minorHAnsi" w:hAnsiTheme="minorHAnsi" w:cs="Calibri"/>
          <w:b w:val="0"/>
          <w:bCs w:val="0"/>
          <w:sz w:val="20"/>
          <w:szCs w:val="20"/>
          <w:lang w:val="sr-Latn-CS"/>
        </w:rPr>
        <w:t xml:space="preserve">. </w:t>
      </w:r>
      <w:r w:rsidR="00E54195" w:rsidRPr="00A72530">
        <w:rPr>
          <w:rFonts w:asciiTheme="minorHAnsi" w:hAnsiTheme="minorHAnsi" w:cs="Calibri"/>
          <w:b w:val="0"/>
          <w:sz w:val="20"/>
          <w:szCs w:val="20"/>
        </w:rPr>
        <w:t xml:space="preserve">Упуство понуђачима како да сачине понуду </w:t>
      </w:r>
      <w:r w:rsidR="00E54195" w:rsidRPr="00A72530">
        <w:rPr>
          <w:rFonts w:asciiTheme="minorHAnsi" w:hAnsiTheme="minorHAnsi" w:cs="Calibri"/>
          <w:b w:val="0"/>
          <w:sz w:val="20"/>
          <w:szCs w:val="20"/>
          <w:lang w:val="sr-Cyrl-CS"/>
        </w:rPr>
        <w:t>(прилог бр.</w:t>
      </w:r>
      <w:r w:rsidR="00E54195" w:rsidRPr="00A72530">
        <w:rPr>
          <w:rFonts w:asciiTheme="minorHAnsi" w:hAnsiTheme="minorHAnsi" w:cs="Calibri"/>
          <w:b w:val="0"/>
          <w:sz w:val="20"/>
          <w:szCs w:val="20"/>
          <w:lang w:val="en-US"/>
        </w:rPr>
        <w:t xml:space="preserve"> </w:t>
      </w:r>
      <w:r w:rsidR="00E54195" w:rsidRPr="00A72530">
        <w:rPr>
          <w:rFonts w:asciiTheme="minorHAnsi" w:hAnsiTheme="minorHAnsi" w:cs="Calibri"/>
          <w:b w:val="0"/>
          <w:sz w:val="20"/>
          <w:szCs w:val="20"/>
          <w:lang w:val="sr-Cyrl-CS"/>
        </w:rPr>
        <w:t>2)</w:t>
      </w:r>
    </w:p>
    <w:p w:rsidR="00810137" w:rsidRPr="00A72530" w:rsidRDefault="00810137" w:rsidP="00E54195">
      <w:pPr>
        <w:pStyle w:val="BodyText"/>
        <w:rPr>
          <w:rFonts w:asciiTheme="minorHAnsi" w:hAnsiTheme="minorHAnsi" w:cs="Calibri"/>
          <w:b w:val="0"/>
          <w:sz w:val="20"/>
          <w:szCs w:val="20"/>
        </w:rPr>
      </w:pPr>
    </w:p>
    <w:p w:rsidR="00E54195" w:rsidRPr="00A72530" w:rsidRDefault="00810137" w:rsidP="00E54195">
      <w:pPr>
        <w:jc w:val="both"/>
        <w:rPr>
          <w:rFonts w:asciiTheme="minorHAnsi" w:hAnsiTheme="minorHAnsi" w:cs="Calibri"/>
          <w:sz w:val="20"/>
          <w:szCs w:val="20"/>
        </w:rPr>
      </w:pPr>
      <w:r w:rsidRPr="00A72530">
        <w:rPr>
          <w:rFonts w:asciiTheme="minorHAnsi" w:hAnsiTheme="minorHAnsi" w:cs="Calibri"/>
          <w:sz w:val="20"/>
          <w:szCs w:val="20"/>
        </w:rPr>
        <w:t>4</w:t>
      </w:r>
      <w:r w:rsidR="00E54195" w:rsidRPr="00A72530">
        <w:rPr>
          <w:rFonts w:asciiTheme="minorHAnsi" w:hAnsiTheme="minorHAnsi" w:cs="Calibri"/>
          <w:sz w:val="20"/>
          <w:szCs w:val="20"/>
          <w:lang w:val="sr-Latn-CS"/>
        </w:rPr>
        <w:t xml:space="preserve">. </w:t>
      </w:r>
      <w:r w:rsidR="00E54195" w:rsidRPr="00A72530">
        <w:rPr>
          <w:rFonts w:asciiTheme="minorHAnsi" w:hAnsiTheme="minorHAnsi" w:cs="Calibri"/>
          <w:sz w:val="20"/>
          <w:szCs w:val="20"/>
          <w:lang w:val="sl-SI"/>
        </w:rPr>
        <w:t xml:space="preserve">Образац понуде са </w:t>
      </w:r>
      <w:r w:rsidR="00E54195" w:rsidRPr="00A72530">
        <w:rPr>
          <w:rFonts w:asciiTheme="minorHAnsi" w:hAnsiTheme="minorHAnsi" w:cs="Calibri"/>
          <w:sz w:val="20"/>
          <w:szCs w:val="20"/>
          <w:lang w:val="sr-Cyrl-CS"/>
        </w:rPr>
        <w:t>образ</w:t>
      </w:r>
      <w:r w:rsidR="00E54195" w:rsidRPr="00A72530">
        <w:rPr>
          <w:rFonts w:asciiTheme="minorHAnsi" w:hAnsiTheme="minorHAnsi" w:cs="Calibri"/>
          <w:sz w:val="20"/>
          <w:szCs w:val="20"/>
          <w:lang w:val="sr-Latn-CS"/>
        </w:rPr>
        <w:t xml:space="preserve">цем </w:t>
      </w:r>
      <w:r w:rsidR="00E54195" w:rsidRPr="00A72530">
        <w:rPr>
          <w:rFonts w:asciiTheme="minorHAnsi" w:hAnsiTheme="minorHAnsi" w:cs="Calibri"/>
          <w:sz w:val="20"/>
          <w:szCs w:val="20"/>
          <w:lang w:val="sl-SI"/>
        </w:rPr>
        <w:t>структур</w:t>
      </w:r>
      <w:r w:rsidR="00E54195" w:rsidRPr="00A72530">
        <w:rPr>
          <w:rFonts w:asciiTheme="minorHAnsi" w:hAnsiTheme="minorHAnsi" w:cs="Calibri"/>
          <w:sz w:val="20"/>
          <w:szCs w:val="20"/>
          <w:lang w:val="sr-Cyrl-CS"/>
        </w:rPr>
        <w:t>е</w:t>
      </w:r>
      <w:r w:rsidR="00E54195"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 xml:space="preserve">понуђене </w:t>
      </w:r>
      <w:r w:rsidR="00DC6421" w:rsidRPr="00A72530">
        <w:rPr>
          <w:rFonts w:asciiTheme="minorHAnsi" w:hAnsiTheme="minorHAnsi" w:cs="Calibri"/>
          <w:sz w:val="20"/>
          <w:szCs w:val="20"/>
          <w:lang w:val="sl-SI"/>
        </w:rPr>
        <w:t>цене</w:t>
      </w:r>
      <w:r w:rsidR="00A34328" w:rsidRPr="00A72530">
        <w:rPr>
          <w:rFonts w:asciiTheme="minorHAnsi" w:hAnsiTheme="minorHAnsi" w:cs="Calibri"/>
          <w:sz w:val="20"/>
          <w:szCs w:val="20"/>
        </w:rPr>
        <w:t xml:space="preserve"> </w:t>
      </w:r>
      <w:r w:rsidR="001E2C42" w:rsidRPr="00A72530">
        <w:rPr>
          <w:rFonts w:asciiTheme="minorHAnsi" w:hAnsiTheme="minorHAnsi" w:cs="Calibri"/>
          <w:sz w:val="20"/>
          <w:szCs w:val="20"/>
          <w:lang w:val="sr-Cyrl-CS"/>
        </w:rPr>
        <w:t>и техничком спецификацијом</w:t>
      </w:r>
      <w:r w:rsidR="001E2C42" w:rsidRPr="00A72530">
        <w:rPr>
          <w:rFonts w:asciiTheme="minorHAnsi" w:hAnsiTheme="minorHAnsi" w:cs="Calibri"/>
          <w:sz w:val="20"/>
          <w:szCs w:val="20"/>
        </w:rPr>
        <w:t xml:space="preserve"> </w:t>
      </w:r>
      <w:r w:rsidR="00E54195" w:rsidRPr="00A72530">
        <w:rPr>
          <w:rFonts w:asciiTheme="minorHAnsi" w:hAnsiTheme="minorHAnsi" w:cs="Calibri"/>
          <w:sz w:val="20"/>
          <w:szCs w:val="20"/>
        </w:rPr>
        <w:t>(прилог бр. 3)</w:t>
      </w:r>
      <w:r w:rsidR="001E2C42" w:rsidRPr="00A72530">
        <w:rPr>
          <w:rFonts w:asciiTheme="minorHAnsi" w:hAnsiTheme="minorHAnsi" w:cs="Calibri"/>
          <w:sz w:val="20"/>
          <w:szCs w:val="20"/>
          <w:lang w:val="ru-RU"/>
        </w:rPr>
        <w:t xml:space="preserve"> </w:t>
      </w:r>
    </w:p>
    <w:p w:rsidR="00E54195" w:rsidRPr="00A72530" w:rsidRDefault="00810137" w:rsidP="00E54195">
      <w:pPr>
        <w:pStyle w:val="BodyText"/>
        <w:rPr>
          <w:rFonts w:asciiTheme="minorHAnsi" w:hAnsiTheme="minorHAnsi" w:cs="Calibri"/>
          <w:b w:val="0"/>
          <w:bCs w:val="0"/>
          <w:sz w:val="20"/>
          <w:szCs w:val="20"/>
          <w:lang w:val="en-US"/>
        </w:rPr>
      </w:pPr>
      <w:r w:rsidRPr="00A72530">
        <w:rPr>
          <w:rFonts w:asciiTheme="minorHAnsi" w:hAnsiTheme="minorHAnsi" w:cs="Calibri"/>
          <w:b w:val="0"/>
          <w:bCs w:val="0"/>
          <w:sz w:val="20"/>
          <w:szCs w:val="20"/>
        </w:rPr>
        <w:t>5</w:t>
      </w:r>
      <w:r w:rsidR="00E54195" w:rsidRPr="00A72530">
        <w:rPr>
          <w:rFonts w:asciiTheme="minorHAnsi" w:hAnsiTheme="minorHAnsi" w:cs="Calibri"/>
          <w:b w:val="0"/>
          <w:bCs w:val="0"/>
          <w:sz w:val="20"/>
          <w:szCs w:val="20"/>
          <w:lang w:val="sr-Latn-CS"/>
        </w:rPr>
        <w:t xml:space="preserve">. </w:t>
      </w:r>
      <w:r w:rsidR="00E54195" w:rsidRPr="00A72530">
        <w:rPr>
          <w:rFonts w:asciiTheme="minorHAnsi" w:hAnsiTheme="minorHAnsi" w:cs="Calibri"/>
          <w:b w:val="0"/>
          <w:bCs w:val="0"/>
          <w:sz w:val="20"/>
          <w:szCs w:val="20"/>
          <w:lang w:val="sr-Cyrl-CS"/>
        </w:rPr>
        <w:t xml:space="preserve">Услове за учешће у поступку јавне набавке из чл. 75. </w:t>
      </w:r>
      <w:r w:rsidR="003640EF" w:rsidRPr="00A72530">
        <w:rPr>
          <w:rFonts w:asciiTheme="minorHAnsi" w:hAnsiTheme="minorHAnsi" w:cs="Calibri"/>
          <w:b w:val="0"/>
          <w:bCs w:val="0"/>
          <w:sz w:val="20"/>
          <w:szCs w:val="20"/>
        </w:rPr>
        <w:t xml:space="preserve">и 76. </w:t>
      </w:r>
      <w:r w:rsidR="00E54195" w:rsidRPr="00A72530">
        <w:rPr>
          <w:rFonts w:asciiTheme="minorHAnsi" w:hAnsiTheme="minorHAnsi" w:cs="Calibri"/>
          <w:b w:val="0"/>
          <w:bCs w:val="0"/>
          <w:sz w:val="20"/>
          <w:szCs w:val="20"/>
          <w:lang w:val="sr-Cyrl-CS"/>
        </w:rPr>
        <w:t>Закона о јавним набавкама и упутство како се доказује испуњеност тих услова</w:t>
      </w:r>
      <w:r w:rsidR="00E54195" w:rsidRPr="00A72530">
        <w:rPr>
          <w:rFonts w:asciiTheme="minorHAnsi" w:hAnsiTheme="minorHAnsi" w:cs="Calibri"/>
          <w:b w:val="0"/>
          <w:bCs w:val="0"/>
          <w:sz w:val="20"/>
          <w:szCs w:val="20"/>
          <w:lang w:val="en-US"/>
        </w:rPr>
        <w:t xml:space="preserve"> </w:t>
      </w:r>
      <w:r w:rsidR="00E54195" w:rsidRPr="00A72530">
        <w:rPr>
          <w:rFonts w:asciiTheme="minorHAnsi" w:hAnsiTheme="minorHAnsi" w:cs="Calibri"/>
          <w:b w:val="0"/>
          <w:bCs w:val="0"/>
          <w:sz w:val="20"/>
          <w:szCs w:val="20"/>
          <w:lang w:val="sr-Cyrl-CS"/>
        </w:rPr>
        <w:t>(прилог бр.</w:t>
      </w:r>
      <w:r w:rsidR="00E54195" w:rsidRPr="00A72530">
        <w:rPr>
          <w:rFonts w:asciiTheme="minorHAnsi" w:hAnsiTheme="minorHAnsi" w:cs="Calibri"/>
          <w:b w:val="0"/>
          <w:bCs w:val="0"/>
          <w:sz w:val="20"/>
          <w:szCs w:val="20"/>
          <w:lang w:val="en-US"/>
        </w:rPr>
        <w:t xml:space="preserve"> </w:t>
      </w:r>
      <w:r w:rsidR="00E54195" w:rsidRPr="00A72530">
        <w:rPr>
          <w:rFonts w:asciiTheme="minorHAnsi" w:hAnsiTheme="minorHAnsi" w:cs="Calibri"/>
          <w:b w:val="0"/>
          <w:bCs w:val="0"/>
          <w:sz w:val="20"/>
          <w:szCs w:val="20"/>
          <w:lang w:val="sr-Cyrl-CS"/>
        </w:rPr>
        <w:t>4)</w:t>
      </w:r>
    </w:p>
    <w:p w:rsidR="0074636D" w:rsidRPr="00A72530" w:rsidRDefault="0074636D" w:rsidP="00E54195">
      <w:pPr>
        <w:pStyle w:val="BodyText"/>
        <w:rPr>
          <w:rFonts w:asciiTheme="minorHAnsi" w:hAnsiTheme="minorHAnsi" w:cs="Calibri"/>
          <w:b w:val="0"/>
          <w:bCs w:val="0"/>
          <w:sz w:val="20"/>
          <w:szCs w:val="20"/>
          <w:lang w:val="en-US"/>
        </w:rPr>
      </w:pPr>
    </w:p>
    <w:p w:rsidR="00E54195" w:rsidRPr="00A72530" w:rsidRDefault="00810137" w:rsidP="00E54195">
      <w:pPr>
        <w:jc w:val="both"/>
        <w:rPr>
          <w:rFonts w:asciiTheme="minorHAnsi" w:hAnsiTheme="minorHAnsi" w:cs="Calibri"/>
          <w:sz w:val="20"/>
          <w:szCs w:val="20"/>
          <w:lang w:val="sr-Cyrl-CS"/>
        </w:rPr>
      </w:pPr>
      <w:r w:rsidRPr="00A72530">
        <w:rPr>
          <w:rFonts w:asciiTheme="minorHAnsi" w:hAnsiTheme="minorHAnsi" w:cs="Calibri"/>
          <w:sz w:val="20"/>
          <w:szCs w:val="20"/>
          <w:lang w:val="sr-Cyrl-CS"/>
        </w:rPr>
        <w:t>6</w:t>
      </w:r>
      <w:r w:rsidR="00E54195" w:rsidRPr="00A72530">
        <w:rPr>
          <w:rFonts w:asciiTheme="minorHAnsi" w:hAnsiTheme="minorHAnsi" w:cs="Calibri"/>
          <w:sz w:val="20"/>
          <w:szCs w:val="20"/>
          <w:lang w:val="sr-Latn-CS"/>
        </w:rPr>
        <w:t>.</w:t>
      </w:r>
      <w:r w:rsidR="00E54195" w:rsidRPr="00A72530">
        <w:rPr>
          <w:rFonts w:asciiTheme="minorHAnsi" w:hAnsiTheme="minorHAnsi" w:cs="Calibri"/>
          <w:sz w:val="20"/>
          <w:szCs w:val="20"/>
          <w:lang w:val="sl-SI"/>
        </w:rPr>
        <w:t xml:space="preserve"> Модел уговора </w:t>
      </w:r>
      <w:r w:rsidR="00E54195" w:rsidRPr="00A72530">
        <w:rPr>
          <w:rFonts w:asciiTheme="minorHAnsi" w:hAnsiTheme="minorHAnsi" w:cs="Calibri"/>
          <w:sz w:val="20"/>
          <w:szCs w:val="20"/>
          <w:lang w:val="sr-Cyrl-CS"/>
        </w:rPr>
        <w:t>(прилог бр.</w:t>
      </w:r>
      <w:r w:rsidR="00E54195" w:rsidRPr="00A72530">
        <w:rPr>
          <w:rFonts w:asciiTheme="minorHAnsi" w:hAnsiTheme="minorHAnsi" w:cs="Calibri"/>
          <w:sz w:val="20"/>
          <w:szCs w:val="20"/>
        </w:rPr>
        <w:t xml:space="preserve"> </w:t>
      </w:r>
      <w:r w:rsidR="00E54195" w:rsidRPr="00A72530">
        <w:rPr>
          <w:rFonts w:asciiTheme="minorHAnsi" w:hAnsiTheme="minorHAnsi" w:cs="Calibri"/>
          <w:sz w:val="20"/>
          <w:szCs w:val="20"/>
          <w:lang w:val="ru-RU"/>
        </w:rPr>
        <w:t>5</w:t>
      </w:r>
      <w:r w:rsidR="003640EF" w:rsidRPr="00A72530">
        <w:rPr>
          <w:rFonts w:asciiTheme="minorHAnsi" w:hAnsiTheme="minorHAnsi" w:cs="Calibri"/>
          <w:sz w:val="20"/>
          <w:szCs w:val="20"/>
          <w:lang w:val="ru-RU"/>
        </w:rPr>
        <w:t xml:space="preserve"> и </w:t>
      </w:r>
      <w:r w:rsidR="003640EF" w:rsidRPr="00A72530">
        <w:rPr>
          <w:rFonts w:asciiTheme="minorHAnsi" w:hAnsiTheme="minorHAnsi" w:cs="Calibri"/>
          <w:sz w:val="20"/>
          <w:szCs w:val="20"/>
          <w:lang w:val="sr-Cyrl-CS"/>
        </w:rPr>
        <w:t>прилог бр.</w:t>
      </w:r>
      <w:r w:rsidR="003640EF" w:rsidRPr="00A72530">
        <w:rPr>
          <w:rFonts w:asciiTheme="minorHAnsi" w:hAnsiTheme="minorHAnsi" w:cs="Calibri"/>
          <w:sz w:val="20"/>
          <w:szCs w:val="20"/>
        </w:rPr>
        <w:t xml:space="preserve"> </w:t>
      </w:r>
      <w:r w:rsidR="003640EF" w:rsidRPr="00A72530">
        <w:rPr>
          <w:rFonts w:asciiTheme="minorHAnsi" w:hAnsiTheme="minorHAnsi" w:cs="Calibri"/>
          <w:sz w:val="20"/>
          <w:szCs w:val="20"/>
          <w:lang w:val="ru-RU"/>
        </w:rPr>
        <w:t>5а</w:t>
      </w:r>
      <w:r w:rsidR="00E54195" w:rsidRPr="00A72530">
        <w:rPr>
          <w:rFonts w:asciiTheme="minorHAnsi" w:hAnsiTheme="minorHAnsi" w:cs="Calibri"/>
          <w:sz w:val="20"/>
          <w:szCs w:val="20"/>
          <w:lang w:val="sr-Cyrl-CS"/>
        </w:rPr>
        <w:t>)</w:t>
      </w:r>
    </w:p>
    <w:p w:rsidR="00E54195" w:rsidRPr="00A72530" w:rsidRDefault="00810137" w:rsidP="00E54195">
      <w:pPr>
        <w:jc w:val="both"/>
        <w:rPr>
          <w:rFonts w:asciiTheme="minorHAnsi" w:hAnsiTheme="minorHAnsi" w:cs="Calibri"/>
          <w:sz w:val="20"/>
          <w:szCs w:val="20"/>
          <w:lang w:val="sr-Cyrl-CS"/>
        </w:rPr>
      </w:pPr>
      <w:r w:rsidRPr="00A72530">
        <w:rPr>
          <w:rFonts w:asciiTheme="minorHAnsi" w:hAnsiTheme="minorHAnsi" w:cs="Calibri"/>
          <w:bCs/>
          <w:sz w:val="20"/>
          <w:szCs w:val="20"/>
          <w:lang w:val="sr-Cyrl-CS"/>
        </w:rPr>
        <w:t>7</w:t>
      </w:r>
      <w:r w:rsidR="00E54195" w:rsidRPr="00A72530">
        <w:rPr>
          <w:rFonts w:asciiTheme="minorHAnsi" w:hAnsiTheme="minorHAnsi" w:cs="Calibri"/>
          <w:bCs/>
          <w:sz w:val="20"/>
          <w:szCs w:val="20"/>
          <w:lang w:val="sr-Latn-CS"/>
        </w:rPr>
        <w:t>. O</w:t>
      </w:r>
      <w:r w:rsidR="00E54195" w:rsidRPr="00A72530">
        <w:rPr>
          <w:rFonts w:asciiTheme="minorHAnsi" w:hAnsiTheme="minorHAnsi" w:cs="Calibri"/>
          <w:bCs/>
          <w:sz w:val="20"/>
          <w:szCs w:val="20"/>
          <w:lang w:val="sr-Cyrl-CS"/>
        </w:rPr>
        <w:t>бразац изјаве о независној понуди</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sr-Cyrl-CS"/>
        </w:rPr>
        <w:t>(прилог бр.</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ru-RU"/>
        </w:rPr>
        <w:t>6</w:t>
      </w:r>
      <w:r w:rsidR="00E54195" w:rsidRPr="00A72530">
        <w:rPr>
          <w:rFonts w:asciiTheme="minorHAnsi" w:hAnsiTheme="minorHAnsi" w:cs="Calibri"/>
          <w:bCs/>
          <w:sz w:val="20"/>
          <w:szCs w:val="20"/>
          <w:lang w:val="sr-Cyrl-CS"/>
        </w:rPr>
        <w:t>)</w:t>
      </w:r>
    </w:p>
    <w:p w:rsidR="00AC6532" w:rsidRPr="00A72530" w:rsidRDefault="00810137" w:rsidP="002E22E4">
      <w:pPr>
        <w:jc w:val="both"/>
        <w:rPr>
          <w:rFonts w:asciiTheme="minorHAnsi" w:hAnsiTheme="minorHAnsi" w:cs="Calibri"/>
          <w:bCs/>
          <w:sz w:val="20"/>
          <w:szCs w:val="20"/>
          <w:lang w:val="sr-Cyrl-CS"/>
        </w:rPr>
      </w:pPr>
      <w:r w:rsidRPr="00A72530">
        <w:rPr>
          <w:rFonts w:asciiTheme="minorHAnsi" w:hAnsiTheme="minorHAnsi" w:cs="Calibri"/>
          <w:bCs/>
          <w:sz w:val="20"/>
          <w:szCs w:val="20"/>
          <w:lang w:val="sr-Cyrl-CS"/>
        </w:rPr>
        <w:t>8</w:t>
      </w:r>
      <w:r w:rsidR="00E54195" w:rsidRPr="00A72530">
        <w:rPr>
          <w:rFonts w:asciiTheme="minorHAnsi" w:hAnsiTheme="minorHAnsi" w:cs="Calibri"/>
          <w:bCs/>
          <w:sz w:val="20"/>
          <w:szCs w:val="20"/>
          <w:lang w:val="sr-Latn-CS"/>
        </w:rPr>
        <w:t>. O</w:t>
      </w:r>
      <w:r w:rsidR="00E54195" w:rsidRPr="00A72530">
        <w:rPr>
          <w:rFonts w:asciiTheme="minorHAnsi" w:hAnsiTheme="minorHAnsi" w:cs="Calibri"/>
          <w:bCs/>
          <w:sz w:val="20"/>
          <w:szCs w:val="20"/>
          <w:lang w:val="sr-Cyrl-CS"/>
        </w:rPr>
        <w:t>бразац трошкова припреме понуде</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sr-Cyrl-CS"/>
        </w:rPr>
        <w:t>(прилог бр.</w:t>
      </w:r>
      <w:r w:rsidR="00E54195" w:rsidRPr="00A72530">
        <w:rPr>
          <w:rFonts w:asciiTheme="minorHAnsi" w:hAnsiTheme="minorHAnsi" w:cs="Calibri"/>
          <w:bCs/>
          <w:sz w:val="20"/>
          <w:szCs w:val="20"/>
        </w:rPr>
        <w:t xml:space="preserve"> </w:t>
      </w:r>
      <w:r w:rsidR="00E54195" w:rsidRPr="00A72530">
        <w:rPr>
          <w:rFonts w:asciiTheme="minorHAnsi" w:hAnsiTheme="minorHAnsi" w:cs="Calibri"/>
          <w:bCs/>
          <w:sz w:val="20"/>
          <w:szCs w:val="20"/>
          <w:lang w:val="ru-RU"/>
        </w:rPr>
        <w:t>7</w:t>
      </w:r>
      <w:r w:rsidR="00E54195" w:rsidRPr="00A72530">
        <w:rPr>
          <w:rFonts w:asciiTheme="minorHAnsi" w:hAnsiTheme="minorHAnsi" w:cs="Calibri"/>
          <w:bCs/>
          <w:sz w:val="20"/>
          <w:szCs w:val="20"/>
          <w:lang w:val="sr-Cyrl-CS"/>
        </w:rPr>
        <w:t>)</w:t>
      </w:r>
    </w:p>
    <w:p w:rsidR="003640EF" w:rsidRPr="00A72530" w:rsidRDefault="003640EF" w:rsidP="002E22E4">
      <w:pPr>
        <w:jc w:val="both"/>
        <w:rPr>
          <w:rFonts w:asciiTheme="minorHAnsi" w:hAnsiTheme="minorHAnsi" w:cs="Calibri"/>
          <w:bCs/>
          <w:sz w:val="20"/>
          <w:szCs w:val="20"/>
        </w:rPr>
      </w:pPr>
      <w:r w:rsidRPr="00A72530">
        <w:rPr>
          <w:rFonts w:asciiTheme="minorHAnsi" w:hAnsiTheme="minorHAnsi" w:cs="Calibri"/>
          <w:bCs/>
          <w:sz w:val="20"/>
          <w:szCs w:val="20"/>
        </w:rPr>
        <w:t xml:space="preserve">9. </w:t>
      </w:r>
      <w:r w:rsidRPr="00A72530">
        <w:rPr>
          <w:rFonts w:asciiTheme="minorHAnsi" w:hAnsiTheme="minorHAnsi"/>
          <w:sz w:val="20"/>
          <w:szCs w:val="20"/>
        </w:rPr>
        <w:t>ИЗЈАВА ПОНУЂАЧА О ДОВОЉНОМ ТЕХНИЧКОМ КАПАЦИТЕТУ ПОНУЂАЧА (прилог бр. 8)</w:t>
      </w:r>
    </w:p>
    <w:p w:rsidR="00F508DE" w:rsidRPr="00A72530" w:rsidRDefault="00CB2035" w:rsidP="00BC2A07">
      <w:pPr>
        <w:suppressAutoHyphens/>
        <w:spacing w:before="120" w:line="320" w:lineRule="atLeast"/>
        <w:jc w:val="both"/>
        <w:rPr>
          <w:rFonts w:asciiTheme="minorHAnsi" w:hAnsiTheme="minorHAnsi" w:cs="Calibri"/>
          <w:sz w:val="20"/>
          <w:szCs w:val="20"/>
          <w:lang w:eastAsia="ar-SA"/>
        </w:rPr>
      </w:pPr>
      <w:r w:rsidRPr="00A72530">
        <w:rPr>
          <w:rFonts w:asciiTheme="minorHAnsi" w:hAnsiTheme="minorHAnsi" w:cs="Calibri"/>
          <w:b/>
          <w:bCs/>
          <w:sz w:val="20"/>
          <w:szCs w:val="20"/>
          <w:lang w:val="sr-Cyrl-BA" w:eastAsia="ar-SA"/>
        </w:rPr>
        <w:t>НАПОМЕНА:</w:t>
      </w:r>
      <w:r w:rsidRPr="00A72530">
        <w:rPr>
          <w:rFonts w:asciiTheme="minorHAnsi" w:hAnsiTheme="minorHAnsi" w:cs="Calibri"/>
          <w:sz w:val="20"/>
          <w:szCs w:val="20"/>
          <w:lang w:val="sr-Cyrl-BA" w:eastAsia="ar-SA"/>
        </w:rPr>
        <w:t xml:space="preserve"> Ова конкурсна документација има укупно </w:t>
      </w:r>
      <w:r w:rsidR="007222B1" w:rsidRPr="00A72530">
        <w:rPr>
          <w:rFonts w:asciiTheme="minorHAnsi" w:hAnsiTheme="minorHAnsi" w:cs="Calibri"/>
          <w:sz w:val="20"/>
          <w:szCs w:val="20"/>
          <w:lang w:eastAsia="ar-SA"/>
        </w:rPr>
        <w:t>45</w:t>
      </w:r>
      <w:r w:rsidRPr="00A72530">
        <w:rPr>
          <w:rFonts w:asciiTheme="minorHAnsi" w:hAnsiTheme="minorHAnsi" w:cs="Calibri"/>
          <w:sz w:val="20"/>
          <w:szCs w:val="20"/>
          <w:lang w:val="sr-Cyrl-BA" w:eastAsia="ar-SA"/>
        </w:rPr>
        <w:t xml:space="preserve"> страниц</w:t>
      </w:r>
      <w:r w:rsidR="003C2820" w:rsidRPr="00A72530">
        <w:rPr>
          <w:rFonts w:asciiTheme="minorHAnsi" w:hAnsiTheme="minorHAnsi" w:cs="Calibri"/>
          <w:sz w:val="20"/>
          <w:szCs w:val="20"/>
          <w:lang w:eastAsia="ar-SA"/>
        </w:rPr>
        <w:t>а</w:t>
      </w:r>
      <w:r w:rsidR="00E6040C" w:rsidRPr="00A72530">
        <w:rPr>
          <w:rFonts w:asciiTheme="minorHAnsi" w:hAnsiTheme="minorHAnsi" w:cs="Calibri"/>
          <w:sz w:val="20"/>
          <w:szCs w:val="20"/>
          <w:lang w:val="sr-Cyrl-CS" w:eastAsia="ar-SA"/>
        </w:rPr>
        <w:t>.</w:t>
      </w:r>
    </w:p>
    <w:p w:rsidR="00F72812" w:rsidRPr="00A72530" w:rsidRDefault="00F72812" w:rsidP="002E22E4">
      <w:pPr>
        <w:jc w:val="right"/>
        <w:rPr>
          <w:rFonts w:asciiTheme="minorHAnsi" w:hAnsiTheme="minorHAnsi" w:cs="Calibri"/>
          <w:b/>
          <w:bCs/>
          <w:sz w:val="20"/>
          <w:szCs w:val="20"/>
          <w:lang w:val="sr-Cyrl-CS"/>
        </w:rPr>
      </w:pPr>
    </w:p>
    <w:p w:rsidR="00F72812" w:rsidRPr="00A72530" w:rsidRDefault="00F72812" w:rsidP="002E22E4">
      <w:pPr>
        <w:jc w:val="right"/>
        <w:rPr>
          <w:rFonts w:asciiTheme="minorHAnsi" w:hAnsiTheme="minorHAnsi" w:cs="Calibri"/>
          <w:b/>
          <w:bCs/>
          <w:sz w:val="20"/>
          <w:szCs w:val="20"/>
          <w:lang w:val="sr-Cyrl-CS"/>
        </w:rPr>
      </w:pPr>
    </w:p>
    <w:p w:rsidR="00C1377B" w:rsidRPr="00A72530" w:rsidRDefault="00C1377B" w:rsidP="00755E2F">
      <w:pPr>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9428D1" w:rsidRPr="00A72530" w:rsidRDefault="009428D1" w:rsidP="002E22E4">
      <w:pPr>
        <w:jc w:val="right"/>
        <w:rPr>
          <w:rFonts w:asciiTheme="minorHAnsi" w:hAnsiTheme="minorHAnsi" w:cs="Calibri"/>
          <w:b/>
          <w:bCs/>
          <w:sz w:val="20"/>
          <w:szCs w:val="20"/>
        </w:rPr>
      </w:pPr>
    </w:p>
    <w:p w:rsidR="00E54195" w:rsidRPr="00A72530" w:rsidRDefault="00E54195" w:rsidP="002E22E4">
      <w:pPr>
        <w:jc w:val="right"/>
        <w:rPr>
          <w:rFonts w:asciiTheme="minorHAnsi" w:hAnsiTheme="minorHAnsi" w:cs="Calibri"/>
          <w:b/>
          <w:bCs/>
          <w:sz w:val="20"/>
          <w:szCs w:val="20"/>
        </w:rPr>
      </w:pPr>
      <w:r w:rsidRPr="00A72530">
        <w:rPr>
          <w:rFonts w:asciiTheme="minorHAnsi" w:hAnsiTheme="minorHAnsi" w:cs="Calibri"/>
          <w:b/>
          <w:bCs/>
          <w:sz w:val="20"/>
          <w:szCs w:val="20"/>
          <w:lang w:val="sr-Cyrl-CS"/>
        </w:rPr>
        <w:lastRenderedPageBreak/>
        <w:t>Прилог бр.</w:t>
      </w:r>
      <w:r w:rsidRPr="00A72530">
        <w:rPr>
          <w:rFonts w:asciiTheme="minorHAnsi" w:hAnsiTheme="minorHAnsi" w:cs="Calibri"/>
          <w:b/>
          <w:bCs/>
          <w:sz w:val="20"/>
          <w:szCs w:val="20"/>
        </w:rPr>
        <w:t xml:space="preserve"> </w:t>
      </w:r>
      <w:r w:rsidRPr="00A72530">
        <w:rPr>
          <w:rFonts w:asciiTheme="minorHAnsi" w:hAnsiTheme="minorHAnsi" w:cs="Calibri"/>
          <w:b/>
          <w:bCs/>
          <w:sz w:val="20"/>
          <w:szCs w:val="20"/>
          <w:lang w:val="sr-Cyrl-CS"/>
        </w:rPr>
        <w:t>1</w:t>
      </w:r>
      <w:r w:rsidR="00F13C8D" w:rsidRPr="00A72530">
        <w:rPr>
          <w:rFonts w:asciiTheme="minorHAnsi" w:hAnsiTheme="minorHAnsi" w:cs="Calibri"/>
          <w:b/>
          <w:bCs/>
          <w:sz w:val="20"/>
          <w:szCs w:val="20"/>
        </w:rPr>
        <w:t>.1</w:t>
      </w:r>
    </w:p>
    <w:p w:rsidR="00F13C8D" w:rsidRPr="00A72530" w:rsidRDefault="00460F88" w:rsidP="00637CF1">
      <w:pPr>
        <w:jc w:val="center"/>
        <w:rPr>
          <w:rFonts w:asciiTheme="minorHAnsi" w:hAnsiTheme="minorHAnsi" w:cs="Calibri"/>
          <w:b/>
          <w:bCs/>
          <w:sz w:val="20"/>
          <w:szCs w:val="20"/>
        </w:rPr>
      </w:pPr>
      <w:r w:rsidRPr="00A72530">
        <w:rPr>
          <w:rFonts w:asciiTheme="minorHAnsi" w:hAnsiTheme="minorHAnsi" w:cs="Calibri"/>
          <w:b/>
          <w:bCs/>
          <w:sz w:val="20"/>
          <w:szCs w:val="20"/>
        </w:rPr>
        <w:t xml:space="preserve">1.1. </w:t>
      </w:r>
      <w:r w:rsidR="00F13C8D" w:rsidRPr="00A72530">
        <w:rPr>
          <w:rFonts w:asciiTheme="minorHAnsi" w:hAnsiTheme="minorHAnsi" w:cs="Calibri"/>
          <w:b/>
          <w:bCs/>
          <w:sz w:val="20"/>
          <w:szCs w:val="20"/>
        </w:rPr>
        <w:t>ОПШТИ ПОДАЦИ О ЈАВНОЈ НАБАВЦИ</w:t>
      </w:r>
    </w:p>
    <w:p w:rsidR="000A52EE" w:rsidRPr="00A72530" w:rsidRDefault="007F7D54" w:rsidP="009428D1">
      <w:pPr>
        <w:autoSpaceDE w:val="0"/>
        <w:autoSpaceDN w:val="0"/>
        <w:adjustRightInd w:val="0"/>
        <w:ind w:left="567"/>
        <w:rPr>
          <w:rFonts w:asciiTheme="minorHAnsi" w:hAnsiTheme="minorHAnsi" w:cs="Calibri"/>
          <w:b/>
          <w:noProof/>
          <w:sz w:val="20"/>
          <w:szCs w:val="20"/>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1. </w:t>
      </w:r>
      <w:r w:rsidR="000A52EE" w:rsidRPr="00A72530">
        <w:rPr>
          <w:rFonts w:asciiTheme="minorHAnsi" w:hAnsiTheme="minorHAnsi" w:cs="Calibri"/>
          <w:b/>
          <w:noProof/>
          <w:sz w:val="20"/>
          <w:szCs w:val="20"/>
          <w:lang w:val="ru-RU"/>
        </w:rPr>
        <w:t>ПОДАЦИ О НАРУЧИОЦУ</w:t>
      </w:r>
    </w:p>
    <w:tbl>
      <w:tblPr>
        <w:tblW w:w="0" w:type="auto"/>
        <w:tblLook w:val="04A0"/>
      </w:tblPr>
      <w:tblGrid>
        <w:gridCol w:w="2486"/>
        <w:gridCol w:w="6756"/>
      </w:tblGrid>
      <w:tr w:rsidR="000A52EE" w:rsidRPr="00A72530" w:rsidTr="00755176">
        <w:tc>
          <w:tcPr>
            <w:tcW w:w="2486" w:type="dxa"/>
            <w:shd w:val="clear" w:color="auto" w:fill="auto"/>
          </w:tcPr>
          <w:p w:rsidR="000A52EE" w:rsidRPr="00A72530" w:rsidRDefault="000A52EE" w:rsidP="00755176">
            <w:pPr>
              <w:autoSpaceDE w:val="0"/>
              <w:autoSpaceDN w:val="0"/>
              <w:adjustRightInd w:val="0"/>
              <w:rPr>
                <w:rFonts w:asciiTheme="minorHAnsi" w:hAnsiTheme="minorHAnsi" w:cs="Calibri"/>
                <w:noProof/>
                <w:sz w:val="20"/>
                <w:szCs w:val="20"/>
                <w:lang w:val="sr-Cyrl-CS"/>
              </w:rPr>
            </w:pPr>
            <w:r w:rsidRPr="00A72530">
              <w:rPr>
                <w:rFonts w:asciiTheme="minorHAnsi" w:hAnsiTheme="minorHAnsi" w:cs="Calibri"/>
                <w:noProof/>
                <w:sz w:val="20"/>
                <w:szCs w:val="20"/>
                <w:lang w:val="sr-Cyrl-CS"/>
              </w:rPr>
              <w:t>Назив наручиоца:</w:t>
            </w:r>
          </w:p>
          <w:p w:rsidR="000A52EE" w:rsidRPr="00A72530" w:rsidRDefault="000A52EE" w:rsidP="00755176">
            <w:pPr>
              <w:autoSpaceDE w:val="0"/>
              <w:autoSpaceDN w:val="0"/>
              <w:adjustRightInd w:val="0"/>
              <w:rPr>
                <w:rFonts w:asciiTheme="minorHAnsi" w:hAnsiTheme="minorHAnsi" w:cs="Calibri"/>
                <w:noProof/>
                <w:sz w:val="20"/>
                <w:szCs w:val="20"/>
              </w:rPr>
            </w:pPr>
            <w:r w:rsidRPr="00A72530">
              <w:rPr>
                <w:rFonts w:asciiTheme="minorHAnsi" w:hAnsiTheme="minorHAnsi" w:cs="Calibri"/>
                <w:noProof/>
                <w:sz w:val="20"/>
                <w:szCs w:val="20"/>
                <w:lang w:val="sr-Cyrl-CS"/>
              </w:rPr>
              <w:t>Адреса:</w:t>
            </w:r>
          </w:p>
          <w:p w:rsidR="00C1377B" w:rsidRPr="00A72530" w:rsidRDefault="00C1377B" w:rsidP="00755176">
            <w:pPr>
              <w:autoSpaceDE w:val="0"/>
              <w:autoSpaceDN w:val="0"/>
              <w:adjustRightInd w:val="0"/>
              <w:rPr>
                <w:rFonts w:asciiTheme="minorHAnsi" w:hAnsiTheme="minorHAnsi" w:cs="Calibri"/>
                <w:noProof/>
                <w:sz w:val="20"/>
                <w:szCs w:val="20"/>
              </w:rPr>
            </w:pPr>
            <w:r w:rsidRPr="00A72530">
              <w:rPr>
                <w:rFonts w:asciiTheme="minorHAnsi" w:hAnsiTheme="minorHAnsi" w:cs="Calibri"/>
                <w:noProof/>
                <w:sz w:val="20"/>
                <w:szCs w:val="20"/>
              </w:rPr>
              <w:t>Врста наручиоца:</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ПИБ: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Матични број: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Шифра делатности:</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 xml:space="preserve">Број рачуна: </w:t>
            </w:r>
          </w:p>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ru-RU"/>
              </w:rPr>
              <w:t>Интернет адреса:</w:t>
            </w:r>
          </w:p>
          <w:p w:rsidR="000A52EE" w:rsidRPr="00A72530" w:rsidRDefault="000A52EE" w:rsidP="00755176">
            <w:pPr>
              <w:autoSpaceDE w:val="0"/>
              <w:autoSpaceDN w:val="0"/>
              <w:adjustRightInd w:val="0"/>
              <w:rPr>
                <w:rFonts w:asciiTheme="minorHAnsi" w:hAnsiTheme="minorHAnsi" w:cs="Calibri"/>
                <w:b/>
                <w:noProof/>
                <w:sz w:val="20"/>
                <w:szCs w:val="20"/>
              </w:rPr>
            </w:pPr>
            <w:r w:rsidRPr="00A72530">
              <w:rPr>
                <w:rFonts w:asciiTheme="minorHAnsi" w:hAnsiTheme="minorHAnsi" w:cs="Calibri"/>
                <w:noProof/>
                <w:sz w:val="20"/>
                <w:szCs w:val="20"/>
              </w:rPr>
              <w:t>E-mail:</w:t>
            </w:r>
          </w:p>
        </w:tc>
        <w:tc>
          <w:tcPr>
            <w:tcW w:w="6756" w:type="dxa"/>
            <w:shd w:val="clear" w:color="auto" w:fill="auto"/>
          </w:tcPr>
          <w:p w:rsidR="000A52EE" w:rsidRPr="00A72530" w:rsidRDefault="000A52EE"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sr-Cyrl-CS"/>
              </w:rPr>
              <w:t>Специјална болница за рехабилитацију “Рибарска Бања”</w:t>
            </w:r>
          </w:p>
          <w:p w:rsidR="000A52EE" w:rsidRPr="00A72530" w:rsidRDefault="000A52EE" w:rsidP="00755176">
            <w:pPr>
              <w:autoSpaceDE w:val="0"/>
              <w:autoSpaceDN w:val="0"/>
              <w:adjustRightInd w:val="0"/>
              <w:rPr>
                <w:rFonts w:asciiTheme="minorHAnsi" w:hAnsiTheme="minorHAnsi" w:cs="Calibri"/>
                <w:noProof/>
                <w:sz w:val="20"/>
                <w:szCs w:val="20"/>
                <w:lang w:val="sr-Cyrl-CS"/>
              </w:rPr>
            </w:pPr>
            <w:r w:rsidRPr="00A72530">
              <w:rPr>
                <w:rFonts w:asciiTheme="minorHAnsi" w:hAnsiTheme="minorHAnsi" w:cs="Calibri"/>
                <w:noProof/>
                <w:sz w:val="20"/>
                <w:szCs w:val="20"/>
                <w:lang w:val="sr-Cyrl-CS"/>
              </w:rPr>
              <w:t>Рибарска Бања бб, 37205 Рибарска Бања</w:t>
            </w:r>
          </w:p>
          <w:p w:rsidR="00C1377B" w:rsidRPr="00A72530" w:rsidRDefault="00C1377B" w:rsidP="00755176">
            <w:pPr>
              <w:autoSpaceDE w:val="0"/>
              <w:autoSpaceDN w:val="0"/>
              <w:adjustRightInd w:val="0"/>
              <w:rPr>
                <w:rFonts w:asciiTheme="minorHAnsi" w:hAnsiTheme="minorHAnsi" w:cs="Calibri"/>
                <w:noProof/>
                <w:sz w:val="20"/>
                <w:szCs w:val="20"/>
                <w:lang w:val="ru-RU"/>
              </w:rPr>
            </w:pPr>
            <w:r w:rsidRPr="00A72530">
              <w:rPr>
                <w:rFonts w:asciiTheme="minorHAnsi" w:hAnsiTheme="minorHAnsi" w:cs="Calibri"/>
                <w:noProof/>
                <w:sz w:val="20"/>
                <w:szCs w:val="20"/>
                <w:lang w:val="sr-Cyrl-CS"/>
              </w:rPr>
              <w:t>здравство</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100319756</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07144091</w:t>
            </w:r>
          </w:p>
          <w:p w:rsidR="000A52EE" w:rsidRPr="00A72530" w:rsidRDefault="000A52EE" w:rsidP="00755176">
            <w:pPr>
              <w:autoSpaceDE w:val="0"/>
              <w:autoSpaceDN w:val="0"/>
              <w:adjustRightInd w:val="0"/>
              <w:jc w:val="both"/>
              <w:rPr>
                <w:rFonts w:asciiTheme="minorHAnsi" w:hAnsiTheme="minorHAnsi" w:cs="Calibri"/>
                <w:noProof/>
                <w:sz w:val="20"/>
                <w:szCs w:val="20"/>
              </w:rPr>
            </w:pPr>
            <w:r w:rsidRPr="00A72530">
              <w:rPr>
                <w:rFonts w:asciiTheme="minorHAnsi" w:hAnsiTheme="minorHAnsi" w:cs="Calibri"/>
                <w:noProof/>
                <w:sz w:val="20"/>
                <w:szCs w:val="20"/>
              </w:rPr>
              <w:t>8610</w:t>
            </w:r>
          </w:p>
          <w:p w:rsidR="000A52EE" w:rsidRPr="00A72530" w:rsidRDefault="000A52EE" w:rsidP="00755176">
            <w:pPr>
              <w:autoSpaceDE w:val="0"/>
              <w:autoSpaceDN w:val="0"/>
              <w:adjustRightInd w:val="0"/>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840-8566</w:t>
            </w:r>
            <w:r w:rsidRPr="00A72530">
              <w:rPr>
                <w:rFonts w:asciiTheme="minorHAnsi" w:hAnsiTheme="minorHAnsi" w:cs="Calibri"/>
                <w:noProof/>
                <w:sz w:val="20"/>
                <w:szCs w:val="20"/>
              </w:rPr>
              <w:t>7</w:t>
            </w:r>
            <w:r w:rsidRPr="00A72530">
              <w:rPr>
                <w:rFonts w:asciiTheme="minorHAnsi" w:hAnsiTheme="minorHAnsi" w:cs="Calibri"/>
                <w:noProof/>
                <w:sz w:val="20"/>
                <w:szCs w:val="20"/>
                <w:lang w:val="ru-RU"/>
              </w:rPr>
              <w:t>-80</w:t>
            </w:r>
          </w:p>
          <w:p w:rsidR="000A52EE" w:rsidRPr="00A72530" w:rsidRDefault="00FA1E5A" w:rsidP="00755176">
            <w:pPr>
              <w:autoSpaceDE w:val="0"/>
              <w:autoSpaceDN w:val="0"/>
              <w:adjustRightInd w:val="0"/>
              <w:jc w:val="both"/>
              <w:rPr>
                <w:rStyle w:val="Hyperlink"/>
                <w:rFonts w:asciiTheme="minorHAnsi" w:hAnsiTheme="minorHAnsi" w:cs="Calibri"/>
                <w:noProof/>
                <w:color w:val="auto"/>
                <w:sz w:val="20"/>
                <w:szCs w:val="20"/>
              </w:rPr>
            </w:pPr>
            <w:hyperlink r:id="rId8" w:history="1">
              <w:r w:rsidR="000A52EE" w:rsidRPr="00A72530">
                <w:rPr>
                  <w:rStyle w:val="Hyperlink"/>
                  <w:rFonts w:asciiTheme="minorHAnsi" w:hAnsiTheme="minorHAnsi" w:cs="Calibri"/>
                  <w:noProof/>
                  <w:color w:val="auto"/>
                  <w:sz w:val="20"/>
                  <w:szCs w:val="20"/>
                </w:rPr>
                <w:t>http</w:t>
              </w:r>
              <w:r w:rsidR="000A52EE" w:rsidRPr="00A72530">
                <w:rPr>
                  <w:rStyle w:val="Hyperlink"/>
                  <w:rFonts w:asciiTheme="minorHAnsi" w:hAnsiTheme="minorHAnsi" w:cs="Calibri"/>
                  <w:noProof/>
                  <w:color w:val="auto"/>
                  <w:sz w:val="20"/>
                  <w:szCs w:val="20"/>
                  <w:lang w:val="ru-RU"/>
                </w:rPr>
                <w:t>://</w:t>
              </w:r>
              <w:r w:rsidR="000A52EE" w:rsidRPr="00A72530">
                <w:rPr>
                  <w:rStyle w:val="Hyperlink"/>
                  <w:rFonts w:asciiTheme="minorHAnsi" w:hAnsiTheme="minorHAnsi" w:cs="Calibri"/>
                  <w:noProof/>
                  <w:color w:val="auto"/>
                  <w:sz w:val="20"/>
                  <w:szCs w:val="20"/>
                </w:rPr>
                <w:t>www</w:t>
              </w:r>
              <w:r w:rsidR="000A52EE" w:rsidRPr="00A72530">
                <w:rPr>
                  <w:rStyle w:val="Hyperlink"/>
                  <w:rFonts w:asciiTheme="minorHAnsi" w:hAnsiTheme="minorHAnsi" w:cs="Calibri"/>
                  <w:noProof/>
                  <w:color w:val="auto"/>
                  <w:sz w:val="20"/>
                  <w:szCs w:val="20"/>
                  <w:lang w:val="ru-RU"/>
                </w:rPr>
                <w:t>.</w:t>
              </w:r>
              <w:r w:rsidR="000A52EE" w:rsidRPr="00A72530">
                <w:rPr>
                  <w:rStyle w:val="Hyperlink"/>
                  <w:rFonts w:asciiTheme="minorHAnsi" w:hAnsiTheme="minorHAnsi" w:cs="Calibri"/>
                  <w:noProof/>
                  <w:color w:val="auto"/>
                  <w:sz w:val="20"/>
                  <w:szCs w:val="20"/>
                </w:rPr>
                <w:t>ribarskabanja.rs</w:t>
              </w:r>
            </w:hyperlink>
          </w:p>
          <w:p w:rsidR="00887F5D" w:rsidRPr="00A72530" w:rsidRDefault="00FA1E5A" w:rsidP="00755176">
            <w:pPr>
              <w:autoSpaceDE w:val="0"/>
              <w:autoSpaceDN w:val="0"/>
              <w:adjustRightInd w:val="0"/>
              <w:jc w:val="both"/>
              <w:rPr>
                <w:rFonts w:asciiTheme="minorHAnsi" w:hAnsiTheme="minorHAnsi" w:cs="Calibri"/>
                <w:sz w:val="20"/>
                <w:szCs w:val="20"/>
              </w:rPr>
            </w:pPr>
            <w:hyperlink r:id="rId9" w:history="1">
              <w:r w:rsidR="000A52EE" w:rsidRPr="00A72530">
                <w:rPr>
                  <w:rStyle w:val="Hyperlink"/>
                  <w:rFonts w:asciiTheme="minorHAnsi" w:hAnsiTheme="minorHAnsi" w:cs="Calibri"/>
                  <w:color w:val="auto"/>
                  <w:sz w:val="20"/>
                  <w:szCs w:val="20"/>
                </w:rPr>
                <w:t>ribarskabanja@yahoo.com</w:t>
              </w:r>
            </w:hyperlink>
            <w:r w:rsidR="000A52EE" w:rsidRPr="00A72530">
              <w:rPr>
                <w:rFonts w:asciiTheme="minorHAnsi" w:hAnsiTheme="minorHAnsi" w:cs="Calibri"/>
                <w:sz w:val="20"/>
                <w:szCs w:val="20"/>
              </w:rPr>
              <w:t xml:space="preserve"> (за службу јавних набавки)</w:t>
            </w:r>
          </w:p>
        </w:tc>
      </w:tr>
    </w:tbl>
    <w:p w:rsidR="000A52EE" w:rsidRPr="00A72530" w:rsidRDefault="007F7D54" w:rsidP="00C22DA2">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2. </w:t>
      </w:r>
      <w:r w:rsidR="000A52EE" w:rsidRPr="00A72530">
        <w:rPr>
          <w:rFonts w:asciiTheme="minorHAnsi" w:hAnsiTheme="minorHAnsi" w:cs="Calibri"/>
          <w:b/>
          <w:noProof/>
          <w:sz w:val="20"/>
          <w:szCs w:val="20"/>
          <w:lang w:val="ru-RU"/>
        </w:rPr>
        <w:t>ВРСТА ПОСТУПКА</w:t>
      </w:r>
    </w:p>
    <w:p w:rsidR="0070420E" w:rsidRPr="00A72530" w:rsidRDefault="000A52EE" w:rsidP="00E86267">
      <w:pPr>
        <w:autoSpaceDE w:val="0"/>
        <w:autoSpaceDN w:val="0"/>
        <w:adjustRightInd w:val="0"/>
        <w:jc w:val="both"/>
        <w:rPr>
          <w:rFonts w:asciiTheme="minorHAnsi" w:hAnsiTheme="minorHAnsi" w:cs="Calibri"/>
          <w:b/>
          <w:noProof/>
          <w:sz w:val="20"/>
          <w:szCs w:val="20"/>
          <w:lang w:val="ru-RU"/>
        </w:rPr>
      </w:pPr>
      <w:r w:rsidRPr="00A72530">
        <w:rPr>
          <w:rFonts w:asciiTheme="minorHAnsi" w:hAnsiTheme="minorHAnsi" w:cs="Calibri"/>
          <w:noProof/>
          <w:sz w:val="20"/>
          <w:szCs w:val="20"/>
          <w:lang w:val="ru-RU"/>
        </w:rPr>
        <w:tab/>
        <w:t xml:space="preserve">Јавна набавка добара спроводи се у </w:t>
      </w:r>
      <w:r w:rsidR="00C63828" w:rsidRPr="00A72530">
        <w:rPr>
          <w:rFonts w:asciiTheme="minorHAnsi" w:hAnsiTheme="minorHAnsi" w:cs="Calibri"/>
          <w:noProof/>
          <w:sz w:val="20"/>
          <w:szCs w:val="20"/>
          <w:lang w:val="ru-RU"/>
        </w:rPr>
        <w:t xml:space="preserve">отвореном </w:t>
      </w:r>
      <w:r w:rsidRPr="00A72530">
        <w:rPr>
          <w:rFonts w:asciiTheme="minorHAnsi" w:hAnsiTheme="minorHAnsi" w:cs="Calibri"/>
          <w:noProof/>
          <w:sz w:val="20"/>
          <w:szCs w:val="20"/>
        </w:rPr>
        <w:t>поступку</w:t>
      </w:r>
      <w:r w:rsidRPr="00A72530">
        <w:rPr>
          <w:rFonts w:asciiTheme="minorHAnsi" w:hAnsiTheme="minorHAnsi" w:cs="Calibri"/>
          <w:noProof/>
          <w:sz w:val="20"/>
          <w:szCs w:val="20"/>
          <w:lang w:val="ru-RU"/>
        </w:rPr>
        <w:t xml:space="preserve"> у складу са Законом о јавним набавкама (,,Сл.гласник РС“, број 124/</w:t>
      </w:r>
      <w:r w:rsidR="00597658" w:rsidRPr="00A72530">
        <w:rPr>
          <w:rFonts w:asciiTheme="minorHAnsi" w:hAnsiTheme="minorHAnsi" w:cs="Calibri"/>
          <w:noProof/>
          <w:sz w:val="20"/>
          <w:szCs w:val="20"/>
          <w:lang w:val="ru-RU"/>
        </w:rPr>
        <w:t>20</w:t>
      </w:r>
      <w:r w:rsidRPr="00A72530">
        <w:rPr>
          <w:rFonts w:asciiTheme="minorHAnsi" w:hAnsiTheme="minorHAnsi" w:cs="Calibri"/>
          <w:noProof/>
          <w:sz w:val="20"/>
          <w:szCs w:val="20"/>
          <w:lang w:val="ru-RU"/>
        </w:rPr>
        <w:t>12</w:t>
      </w:r>
      <w:r w:rsidR="000D74BF" w:rsidRPr="00A72530">
        <w:rPr>
          <w:rFonts w:asciiTheme="minorHAnsi" w:hAnsiTheme="minorHAnsi" w:cs="Calibri"/>
          <w:noProof/>
          <w:sz w:val="20"/>
          <w:szCs w:val="20"/>
        </w:rPr>
        <w:t>,</w:t>
      </w:r>
      <w:r w:rsidR="000D74BF" w:rsidRPr="00A72530">
        <w:rPr>
          <w:rFonts w:asciiTheme="minorHAnsi" w:hAnsiTheme="minorHAnsi" w:cs="Calibri"/>
          <w:noProof/>
          <w:sz w:val="20"/>
          <w:szCs w:val="20"/>
          <w:lang w:val="sr-Latn-CS"/>
        </w:rPr>
        <w:t xml:space="preserve"> 14/2015,</w:t>
      </w:r>
      <w:r w:rsidR="000D74BF" w:rsidRPr="00A72530">
        <w:rPr>
          <w:rFonts w:asciiTheme="minorHAnsi" w:hAnsiTheme="minorHAnsi" w:cs="Calibri"/>
          <w:noProof/>
          <w:sz w:val="20"/>
          <w:szCs w:val="20"/>
        </w:rPr>
        <w:t xml:space="preserve"> </w:t>
      </w:r>
      <w:r w:rsidR="000D74BF" w:rsidRPr="00A72530">
        <w:rPr>
          <w:rFonts w:asciiTheme="minorHAnsi" w:hAnsiTheme="minorHAnsi" w:cs="Calibri"/>
          <w:noProof/>
          <w:sz w:val="20"/>
          <w:szCs w:val="20"/>
          <w:lang w:val="sr-Latn-CS"/>
        </w:rPr>
        <w:t>68/2015</w:t>
      </w:r>
      <w:r w:rsidRPr="00A72530">
        <w:rPr>
          <w:rFonts w:asciiTheme="minorHAnsi" w:hAnsiTheme="minorHAnsi" w:cs="Calibri"/>
          <w:noProof/>
          <w:sz w:val="20"/>
          <w:szCs w:val="20"/>
          <w:lang w:val="ru-RU"/>
        </w:rPr>
        <w:t>), Подзаконским актима и Одлуком о покретању поступка бр.</w:t>
      </w:r>
      <w:r w:rsidRPr="00A72530">
        <w:rPr>
          <w:rFonts w:asciiTheme="minorHAnsi" w:hAnsiTheme="minorHAnsi" w:cs="Calibri"/>
          <w:b/>
          <w:noProof/>
          <w:sz w:val="20"/>
          <w:szCs w:val="20"/>
          <w:lang w:val="ru-RU"/>
        </w:rPr>
        <w:t xml:space="preserve"> </w:t>
      </w:r>
      <w:r w:rsidR="0008416F" w:rsidRPr="00A72530">
        <w:rPr>
          <w:rFonts w:asciiTheme="minorHAnsi" w:hAnsiTheme="minorHAnsi" w:cs="Calibri"/>
          <w:sz w:val="20"/>
          <w:szCs w:val="20"/>
        </w:rPr>
        <w:t>12-</w:t>
      </w:r>
      <w:r w:rsidR="00B60749" w:rsidRPr="00A72530">
        <w:rPr>
          <w:rFonts w:asciiTheme="minorHAnsi" w:hAnsiTheme="minorHAnsi" w:cs="Calibri"/>
          <w:sz w:val="20"/>
          <w:szCs w:val="20"/>
        </w:rPr>
        <w:t>4833</w:t>
      </w:r>
      <w:r w:rsidR="00B24933" w:rsidRPr="00A72530">
        <w:rPr>
          <w:rFonts w:asciiTheme="minorHAnsi" w:hAnsiTheme="minorHAnsi" w:cs="Calibri"/>
          <w:sz w:val="20"/>
          <w:szCs w:val="20"/>
        </w:rPr>
        <w:t>/</w:t>
      </w:r>
      <w:proofErr w:type="gramStart"/>
      <w:r w:rsidR="00B24933" w:rsidRPr="00A72530">
        <w:rPr>
          <w:rFonts w:asciiTheme="minorHAnsi" w:hAnsiTheme="minorHAnsi" w:cs="Calibri"/>
          <w:sz w:val="20"/>
          <w:szCs w:val="20"/>
        </w:rPr>
        <w:t>1</w:t>
      </w:r>
      <w:r w:rsidR="00B24933" w:rsidRPr="00A72530">
        <w:rPr>
          <w:rFonts w:asciiTheme="minorHAnsi" w:hAnsiTheme="minorHAnsi" w:cs="Calibri"/>
          <w:i/>
          <w:iCs/>
          <w:sz w:val="20"/>
          <w:szCs w:val="20"/>
        </w:rPr>
        <w:t xml:space="preserve"> </w:t>
      </w:r>
      <w:r w:rsidR="00B24933" w:rsidRPr="00A72530">
        <w:rPr>
          <w:rFonts w:asciiTheme="minorHAnsi" w:hAnsiTheme="minorHAnsi" w:cs="Calibri"/>
          <w:b/>
          <w:noProof/>
          <w:sz w:val="20"/>
          <w:szCs w:val="20"/>
          <w:shd w:val="clear" w:color="auto" w:fill="FFFFFF"/>
        </w:rPr>
        <w:t xml:space="preserve"> </w:t>
      </w:r>
      <w:r w:rsidR="00846580" w:rsidRPr="00A72530">
        <w:rPr>
          <w:rFonts w:asciiTheme="minorHAnsi" w:hAnsiTheme="minorHAnsi" w:cs="Calibri"/>
          <w:noProof/>
          <w:sz w:val="20"/>
          <w:szCs w:val="20"/>
          <w:shd w:val="clear" w:color="auto" w:fill="FFFFFF"/>
        </w:rPr>
        <w:t>од</w:t>
      </w:r>
      <w:proofErr w:type="gramEnd"/>
      <w:r w:rsidR="00846580" w:rsidRPr="00A72530">
        <w:rPr>
          <w:rFonts w:asciiTheme="minorHAnsi" w:hAnsiTheme="minorHAnsi" w:cs="Calibri"/>
          <w:noProof/>
          <w:sz w:val="20"/>
          <w:szCs w:val="20"/>
          <w:shd w:val="clear" w:color="auto" w:fill="FFFFFF"/>
        </w:rPr>
        <w:t xml:space="preserve"> </w:t>
      </w:r>
      <w:r w:rsidR="0008416F" w:rsidRPr="00A72530">
        <w:rPr>
          <w:rFonts w:asciiTheme="minorHAnsi" w:hAnsiTheme="minorHAnsi" w:cs="Calibri"/>
          <w:noProof/>
          <w:sz w:val="20"/>
          <w:szCs w:val="20"/>
          <w:shd w:val="clear" w:color="auto" w:fill="FFFFFF"/>
        </w:rPr>
        <w:t>31</w:t>
      </w:r>
      <w:r w:rsidR="005B4C34" w:rsidRPr="00A72530">
        <w:rPr>
          <w:rFonts w:asciiTheme="minorHAnsi" w:hAnsiTheme="minorHAnsi" w:cs="Calibri"/>
          <w:noProof/>
          <w:sz w:val="20"/>
          <w:szCs w:val="20"/>
          <w:shd w:val="clear" w:color="auto" w:fill="FFFFFF"/>
        </w:rPr>
        <w:t xml:space="preserve">. </w:t>
      </w:r>
      <w:r w:rsidR="002A3B88" w:rsidRPr="00A72530">
        <w:rPr>
          <w:rFonts w:asciiTheme="minorHAnsi" w:hAnsiTheme="minorHAnsi" w:cs="Calibri"/>
          <w:noProof/>
          <w:sz w:val="20"/>
          <w:szCs w:val="20"/>
          <w:shd w:val="clear" w:color="auto" w:fill="FFFFFF"/>
        </w:rPr>
        <w:t>10</w:t>
      </w:r>
      <w:r w:rsidRPr="00A72530">
        <w:rPr>
          <w:rFonts w:asciiTheme="minorHAnsi" w:hAnsiTheme="minorHAnsi" w:cs="Calibri"/>
          <w:noProof/>
          <w:sz w:val="20"/>
          <w:szCs w:val="20"/>
          <w:shd w:val="clear" w:color="auto" w:fill="FFFFFF"/>
        </w:rPr>
        <w:t>. 201</w:t>
      </w:r>
      <w:r w:rsidR="0008416F" w:rsidRPr="00A72530">
        <w:rPr>
          <w:rFonts w:asciiTheme="minorHAnsi" w:hAnsiTheme="minorHAnsi" w:cs="Calibri"/>
          <w:noProof/>
          <w:sz w:val="20"/>
          <w:szCs w:val="20"/>
          <w:shd w:val="clear" w:color="auto" w:fill="FFFFFF"/>
        </w:rPr>
        <w:t>7</w:t>
      </w:r>
      <w:r w:rsidRPr="00A72530">
        <w:rPr>
          <w:rFonts w:asciiTheme="minorHAnsi" w:hAnsiTheme="minorHAnsi" w:cs="Calibri"/>
          <w:noProof/>
          <w:sz w:val="20"/>
          <w:szCs w:val="20"/>
          <w:lang w:val="ru-RU"/>
        </w:rPr>
        <w:t>. године.</w:t>
      </w:r>
    </w:p>
    <w:p w:rsidR="000A52EE" w:rsidRPr="00A72530" w:rsidRDefault="007F7D54" w:rsidP="000A52EE">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sr-Cyrl-CS"/>
        </w:rPr>
        <w:t xml:space="preserve">3. </w:t>
      </w:r>
      <w:r w:rsidR="000A52EE" w:rsidRPr="00A72530">
        <w:rPr>
          <w:rFonts w:asciiTheme="minorHAnsi" w:hAnsiTheme="minorHAnsi" w:cs="Calibri"/>
          <w:b/>
          <w:noProof/>
          <w:sz w:val="20"/>
          <w:szCs w:val="20"/>
          <w:lang w:val="ru-RU"/>
        </w:rPr>
        <w:t>ПРЕДМЕТ ЈАВНЕ НАБАВКЕ</w:t>
      </w:r>
    </w:p>
    <w:p w:rsidR="00C1377B" w:rsidRPr="00A72530" w:rsidRDefault="00AF40FF" w:rsidP="00C1377B">
      <w:pPr>
        <w:jc w:val="both"/>
        <w:rPr>
          <w:rFonts w:asciiTheme="minorHAnsi" w:hAnsiTheme="minorHAnsi" w:cs="Calibri"/>
          <w:noProof/>
          <w:sz w:val="20"/>
          <w:szCs w:val="20"/>
          <w:lang w:val="ru-RU"/>
        </w:rPr>
      </w:pPr>
      <w:r w:rsidRPr="00A72530">
        <w:rPr>
          <w:rFonts w:asciiTheme="minorHAnsi" w:hAnsiTheme="minorHAnsi" w:cs="Calibri"/>
          <w:noProof/>
          <w:sz w:val="20"/>
          <w:szCs w:val="20"/>
        </w:rPr>
        <w:t xml:space="preserve">            </w:t>
      </w:r>
      <w:r w:rsidR="000D74BF" w:rsidRPr="00A72530">
        <w:rPr>
          <w:rFonts w:asciiTheme="minorHAnsi" w:hAnsiTheme="minorHAnsi" w:cs="Calibri"/>
          <w:noProof/>
          <w:sz w:val="20"/>
          <w:szCs w:val="20"/>
          <w:lang w:val="ru-RU"/>
        </w:rPr>
        <w:t>Предмет</w:t>
      </w:r>
      <w:r w:rsidR="005D5A10" w:rsidRPr="00A72530">
        <w:rPr>
          <w:rFonts w:asciiTheme="minorHAnsi" w:hAnsiTheme="minorHAnsi" w:cs="Calibri"/>
          <w:noProof/>
          <w:sz w:val="20"/>
          <w:szCs w:val="20"/>
          <w:lang w:val="ru-RU"/>
        </w:rPr>
        <w:t xml:space="preserve">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63828" w:rsidRPr="00A72530">
        <w:rPr>
          <w:rFonts w:asciiTheme="minorHAnsi" w:hAnsiTheme="minorHAnsi" w:cs="Calibri"/>
          <w:noProof/>
          <w:sz w:val="20"/>
          <w:szCs w:val="20"/>
          <w:lang w:val="ru-RU"/>
        </w:rPr>
        <w:t xml:space="preserve"> је набавка доб</w:t>
      </w:r>
      <w:r w:rsidR="00C1377B" w:rsidRPr="00A72530">
        <w:rPr>
          <w:rFonts w:asciiTheme="minorHAnsi" w:hAnsiTheme="minorHAnsi" w:cs="Calibri"/>
          <w:noProof/>
          <w:sz w:val="20"/>
          <w:szCs w:val="20"/>
          <w:lang w:val="ru-RU"/>
        </w:rPr>
        <w:t>а</w:t>
      </w:r>
      <w:r w:rsidR="00DD45D9" w:rsidRPr="00A72530">
        <w:rPr>
          <w:rFonts w:asciiTheme="minorHAnsi" w:hAnsiTheme="minorHAnsi" w:cs="Calibri"/>
          <w:noProof/>
          <w:sz w:val="20"/>
          <w:szCs w:val="20"/>
          <w:lang w:val="ru-RU"/>
        </w:rPr>
        <w:t>ра.</w:t>
      </w:r>
    </w:p>
    <w:p w:rsidR="00DD45D9" w:rsidRPr="00A72530" w:rsidRDefault="00E50B5A" w:rsidP="00E50B5A">
      <w:pPr>
        <w:rPr>
          <w:rFonts w:asciiTheme="minorHAnsi" w:eastAsia="TimesNewRomanPS-BoldMT" w:hAnsiTheme="minorHAnsi" w:cs="Calibri"/>
          <w:b/>
          <w:bCs/>
          <w:sz w:val="20"/>
          <w:szCs w:val="20"/>
        </w:rPr>
      </w:pPr>
      <w:r w:rsidRPr="00A72530">
        <w:rPr>
          <w:rFonts w:asciiTheme="minorHAnsi" w:hAnsiTheme="minorHAnsi" w:cs="Calibri"/>
          <w:noProof/>
          <w:sz w:val="20"/>
          <w:szCs w:val="20"/>
          <w:lang w:val="ru-RU"/>
        </w:rPr>
        <w:t xml:space="preserve">              </w:t>
      </w:r>
      <w:r w:rsidR="005D5A10" w:rsidRPr="00A72530">
        <w:rPr>
          <w:rFonts w:asciiTheme="minorHAnsi" w:hAnsiTheme="minorHAnsi" w:cs="Calibri"/>
          <w:noProof/>
          <w:sz w:val="20"/>
          <w:szCs w:val="20"/>
          <w:lang w:val="ru-RU"/>
        </w:rPr>
        <w:t>Предмет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1377B" w:rsidRPr="00A72530">
        <w:rPr>
          <w:rFonts w:asciiTheme="minorHAnsi" w:hAnsiTheme="minorHAnsi" w:cs="Calibri"/>
          <w:noProof/>
          <w:sz w:val="20"/>
          <w:szCs w:val="20"/>
          <w:lang w:val="ru-RU"/>
        </w:rPr>
        <w:t xml:space="preserve"> </w:t>
      </w:r>
      <w:r w:rsidR="00DD45D9" w:rsidRPr="00A72530">
        <w:rPr>
          <w:rFonts w:asciiTheme="minorHAnsi" w:hAnsiTheme="minorHAnsi" w:cs="Calibri"/>
          <w:noProof/>
          <w:sz w:val="20"/>
          <w:szCs w:val="20"/>
          <w:lang w:val="ru-RU"/>
        </w:rPr>
        <w:t xml:space="preserve"> је набавка</w:t>
      </w:r>
      <w:r w:rsidR="000D74BF" w:rsidRPr="00A72530">
        <w:rPr>
          <w:rFonts w:asciiTheme="minorHAnsi" w:hAnsiTheme="minorHAnsi" w:cs="Calibri"/>
          <w:noProof/>
          <w:sz w:val="20"/>
          <w:szCs w:val="20"/>
          <w:lang w:val="ru-RU"/>
        </w:rPr>
        <w:t xml:space="preserve"> </w:t>
      </w:r>
      <w:r w:rsidR="00C63828" w:rsidRPr="00A72530">
        <w:rPr>
          <w:rFonts w:asciiTheme="minorHAnsi" w:hAnsiTheme="minorHAnsi" w:cs="Calibri"/>
          <w:noProof/>
          <w:sz w:val="20"/>
          <w:szCs w:val="20"/>
        </w:rPr>
        <w:t>–</w:t>
      </w:r>
      <w:r w:rsidR="000D74BF" w:rsidRPr="00A72530">
        <w:rPr>
          <w:rFonts w:asciiTheme="minorHAnsi" w:hAnsiTheme="minorHAnsi" w:cs="Calibri"/>
          <w:noProof/>
          <w:sz w:val="20"/>
          <w:szCs w:val="20"/>
        </w:rPr>
        <w:t xml:space="preserve"> </w:t>
      </w:r>
      <w:r w:rsidR="005D5A10" w:rsidRPr="00A72530">
        <w:rPr>
          <w:rFonts w:asciiTheme="minorHAnsi" w:hAnsiTheme="minorHAnsi" w:cs="Calibri"/>
          <w:noProof/>
          <w:sz w:val="20"/>
          <w:szCs w:val="20"/>
        </w:rPr>
        <w:t>Горива</w:t>
      </w:r>
      <w:r w:rsidR="002A3B88" w:rsidRPr="00A72530">
        <w:rPr>
          <w:rFonts w:asciiTheme="minorHAnsi" w:hAnsiTheme="minorHAnsi" w:cs="Calibri"/>
          <w:noProof/>
          <w:sz w:val="20"/>
          <w:szCs w:val="20"/>
        </w:rPr>
        <w:t>.</w:t>
      </w:r>
    </w:p>
    <w:p w:rsidR="00DD45D9" w:rsidRPr="00A72530" w:rsidRDefault="00DD45D9" w:rsidP="00DD45D9">
      <w:pPr>
        <w:jc w:val="both"/>
        <w:rPr>
          <w:rFonts w:asciiTheme="minorHAnsi" w:hAnsiTheme="minorHAnsi" w:cs="Calibri"/>
          <w:sz w:val="20"/>
          <w:szCs w:val="20"/>
        </w:rPr>
      </w:pP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Набавка се спроводи у циљу закључења уговора</w:t>
      </w:r>
      <w:r w:rsidR="009428D1" w:rsidRPr="00A72530">
        <w:rPr>
          <w:rFonts w:asciiTheme="minorHAnsi" w:hAnsiTheme="minorHAnsi" w:cs="Calibri"/>
          <w:sz w:val="20"/>
          <w:szCs w:val="20"/>
        </w:rPr>
        <w:t>.</w:t>
      </w:r>
      <w:proofErr w:type="gramEnd"/>
      <w:r w:rsidR="009428D1"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Набавка је обликована по партијама.</w:t>
      </w:r>
      <w:proofErr w:type="gramEnd"/>
    </w:p>
    <w:p w:rsidR="005D5A10" w:rsidRPr="00A72530" w:rsidRDefault="005D5A10" w:rsidP="00DD45D9">
      <w:pPr>
        <w:jc w:val="both"/>
        <w:rPr>
          <w:rFonts w:asciiTheme="minorHAnsi" w:hAnsiTheme="minorHAnsi" w:cs="Calibri"/>
          <w:sz w:val="20"/>
          <w:szCs w:val="20"/>
        </w:rPr>
      </w:pPr>
      <w:r w:rsidRPr="00A72530">
        <w:rPr>
          <w:rFonts w:asciiTheme="minorHAnsi" w:hAnsiTheme="minorHAnsi" w:cs="Calibri"/>
          <w:sz w:val="20"/>
          <w:szCs w:val="20"/>
        </w:rPr>
        <w:t xml:space="preserve">           </w:t>
      </w:r>
      <w:r w:rsidR="002A3B88" w:rsidRPr="00A72530">
        <w:rPr>
          <w:rFonts w:asciiTheme="minorHAnsi" w:hAnsiTheme="minorHAnsi" w:cs="Calibri"/>
          <w:sz w:val="20"/>
          <w:szCs w:val="20"/>
        </w:rPr>
        <w:t xml:space="preserve">  </w:t>
      </w:r>
      <w:proofErr w:type="gramStart"/>
      <w:r w:rsidR="002A3B88" w:rsidRPr="00A72530">
        <w:rPr>
          <w:rFonts w:asciiTheme="minorHAnsi" w:hAnsiTheme="minorHAnsi" w:cs="Calibri"/>
          <w:sz w:val="20"/>
          <w:szCs w:val="20"/>
        </w:rPr>
        <w:t>Набавка се спроводи за партије 2 и 3.</w:t>
      </w:r>
      <w:proofErr w:type="gramEnd"/>
    </w:p>
    <w:p w:rsidR="002A3B88" w:rsidRPr="00A72530" w:rsidRDefault="0075553E" w:rsidP="002A3B88">
      <w:pPr>
        <w:tabs>
          <w:tab w:val="left" w:leader="underscore" w:pos="5670"/>
        </w:tabs>
        <w:jc w:val="both"/>
        <w:rPr>
          <w:rFonts w:asciiTheme="minorHAnsi" w:hAnsiTheme="minorHAnsi"/>
          <w:noProof/>
          <w:sz w:val="20"/>
          <w:szCs w:val="20"/>
          <w:lang w:val="sr-Cyrl-CS"/>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2  –  </w:t>
      </w:r>
      <w:r w:rsidR="002A3B88" w:rsidRPr="00A72530">
        <w:rPr>
          <w:rFonts w:asciiTheme="minorHAnsi" w:hAnsiTheme="minorHAnsi" w:cs="Calibri"/>
          <w:noProof/>
          <w:sz w:val="20"/>
          <w:szCs w:val="20"/>
        </w:rPr>
        <w:t>Евро дизел са превозом до наручиоца</w:t>
      </w:r>
    </w:p>
    <w:p w:rsidR="002A3B88" w:rsidRPr="00A72530" w:rsidRDefault="0075553E" w:rsidP="002A3B88">
      <w:pPr>
        <w:tabs>
          <w:tab w:val="left" w:leader="underscore" w:pos="5670"/>
        </w:tabs>
        <w:jc w:val="both"/>
        <w:rPr>
          <w:rFonts w:asciiTheme="minorHAnsi" w:hAnsiTheme="minorHAnsi" w:cs="Calibri"/>
          <w:noProof/>
          <w:sz w:val="20"/>
          <w:szCs w:val="20"/>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3 - </w:t>
      </w:r>
      <w:r w:rsidR="002A3B88" w:rsidRPr="00A72530">
        <w:rPr>
          <w:rFonts w:asciiTheme="minorHAnsi" w:hAnsiTheme="minorHAnsi" w:cs="Calibri"/>
          <w:noProof/>
          <w:sz w:val="20"/>
          <w:szCs w:val="20"/>
        </w:rPr>
        <w:t>Евро дизел и евро премијум БМБ-95 –</w:t>
      </w:r>
      <w:r w:rsidR="00E631B4" w:rsidRPr="00A72530">
        <w:rPr>
          <w:rFonts w:asciiTheme="minorHAnsi" w:hAnsiTheme="minorHAnsi" w:cs="Calibri"/>
          <w:noProof/>
          <w:sz w:val="20"/>
          <w:szCs w:val="20"/>
        </w:rPr>
        <w:t xml:space="preserve"> </w:t>
      </w:r>
      <w:r w:rsidR="002A3B88" w:rsidRPr="00A72530">
        <w:rPr>
          <w:rFonts w:asciiTheme="minorHAnsi" w:hAnsiTheme="minorHAnsi" w:cs="Calibri"/>
          <w:noProof/>
          <w:sz w:val="20"/>
          <w:szCs w:val="20"/>
        </w:rPr>
        <w:t xml:space="preserve">преузимање путем дебитних картица на малопродајним </w:t>
      </w:r>
      <w:r w:rsidR="0008416F" w:rsidRPr="00A72530">
        <w:rPr>
          <w:rFonts w:asciiTheme="minorHAnsi" w:hAnsiTheme="minorHAnsi" w:cs="Calibri"/>
          <w:noProof/>
          <w:sz w:val="20"/>
          <w:szCs w:val="20"/>
        </w:rPr>
        <w:t>објектима продавца</w:t>
      </w:r>
    </w:p>
    <w:p w:rsidR="005D5A10" w:rsidRPr="00A72530" w:rsidRDefault="00DD45D9" w:rsidP="005D5A10">
      <w:pPr>
        <w:pStyle w:val="NormalWeb"/>
        <w:shd w:val="clear" w:color="auto" w:fill="FFFFFF"/>
        <w:spacing w:before="0" w:after="0"/>
        <w:rPr>
          <w:rFonts w:asciiTheme="minorHAnsi" w:hAnsiTheme="minorHAnsi" w:cs="Calibri"/>
          <w:sz w:val="20"/>
          <w:szCs w:val="20"/>
          <w:lang w:val="sr-Cyrl-CS"/>
        </w:rPr>
      </w:pPr>
      <w:r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Назив и ознака из општег речника набавке: </w:t>
      </w:r>
      <w:r w:rsidR="002A3B88" w:rsidRPr="00A72530">
        <w:rPr>
          <w:rFonts w:asciiTheme="minorHAnsi" w:hAnsiTheme="minorHAnsi" w:cs="Calibri"/>
          <w:sz w:val="20"/>
          <w:szCs w:val="20"/>
          <w:lang w:val="sr-Cyrl-CS"/>
        </w:rPr>
        <w:t>09100000 – Горива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Понуђач је дужан да наведе да се понуда односи за све или поједине партије.</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Понуђач може да поднесе понуду за једну или више партија.</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Понуда мора да обухвати најмање једну целокупну партију.</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lastRenderedPageBreak/>
        <w:t xml:space="preserve">          </w:t>
      </w:r>
      <w:proofErr w:type="gramStart"/>
      <w:r w:rsidRPr="00A72530">
        <w:rPr>
          <w:rFonts w:asciiTheme="minorHAnsi" w:hAnsiTheme="minorHAnsi"/>
          <w:sz w:val="20"/>
          <w:szCs w:val="20"/>
        </w:rPr>
        <w:t>У случају да понудом нису обухваћене све ставке, тј.</w:t>
      </w:r>
      <w:proofErr w:type="gramEnd"/>
      <w:r w:rsidRPr="00A72530">
        <w:rPr>
          <w:rFonts w:asciiTheme="minorHAnsi" w:hAnsiTheme="minorHAnsi"/>
          <w:sz w:val="20"/>
          <w:szCs w:val="20"/>
        </w:rPr>
        <w:t xml:space="preserve"> </w:t>
      </w:r>
      <w:proofErr w:type="gramStart"/>
      <w:r w:rsidRPr="00A72530">
        <w:rPr>
          <w:rFonts w:asciiTheme="minorHAnsi" w:hAnsiTheme="minorHAnsi"/>
          <w:sz w:val="20"/>
          <w:szCs w:val="20"/>
        </w:rPr>
        <w:t>сви</w:t>
      </w:r>
      <w:proofErr w:type="gramEnd"/>
      <w:r w:rsidRPr="00A72530">
        <w:rPr>
          <w:rFonts w:asciiTheme="minorHAnsi" w:hAnsiTheme="minorHAnsi"/>
          <w:sz w:val="20"/>
          <w:szCs w:val="20"/>
        </w:rPr>
        <w:t xml:space="preserve"> тражени елементи једне партије, понуда се одбија као неприхватљива.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Свака партија je предмет посебног уговора.</w:t>
      </w:r>
      <w:proofErr w:type="gramEnd"/>
    </w:p>
    <w:p w:rsidR="000A52EE" w:rsidRPr="00A72530" w:rsidRDefault="007F7D54" w:rsidP="000A52EE">
      <w:pPr>
        <w:autoSpaceDE w:val="0"/>
        <w:autoSpaceDN w:val="0"/>
        <w:adjustRightInd w:val="0"/>
        <w:ind w:left="567"/>
        <w:rPr>
          <w:rFonts w:asciiTheme="minorHAnsi" w:hAnsiTheme="minorHAnsi" w:cs="Calibri"/>
          <w:b/>
          <w:noProof/>
          <w:sz w:val="20"/>
          <w:szCs w:val="20"/>
        </w:rPr>
      </w:pPr>
      <w:r w:rsidRPr="00A72530">
        <w:rPr>
          <w:rFonts w:asciiTheme="minorHAnsi" w:hAnsiTheme="minorHAnsi" w:cs="Calibri"/>
          <w:b/>
          <w:noProof/>
          <w:sz w:val="20"/>
          <w:szCs w:val="20"/>
        </w:rPr>
        <w:t>1.1.</w:t>
      </w:r>
      <w:r w:rsidR="000A52EE" w:rsidRPr="00A72530">
        <w:rPr>
          <w:rFonts w:asciiTheme="minorHAnsi" w:hAnsiTheme="minorHAnsi" w:cs="Calibri"/>
          <w:b/>
          <w:noProof/>
          <w:sz w:val="20"/>
          <w:szCs w:val="20"/>
          <w:lang w:val="ru-RU"/>
        </w:rPr>
        <w:t>4. ЛИЦЕ ЗА КОНТАКТ</w:t>
      </w:r>
    </w:p>
    <w:p w:rsidR="000A52EE" w:rsidRPr="00A72530" w:rsidRDefault="000A52EE" w:rsidP="000A52EE">
      <w:pPr>
        <w:autoSpaceDE w:val="0"/>
        <w:autoSpaceDN w:val="0"/>
        <w:adjustRightInd w:val="0"/>
        <w:jc w:val="both"/>
        <w:rPr>
          <w:rFonts w:asciiTheme="minorHAnsi" w:hAnsiTheme="minorHAnsi" w:cs="Calibri"/>
          <w:noProof/>
          <w:sz w:val="20"/>
          <w:szCs w:val="20"/>
        </w:rPr>
      </w:pPr>
      <w:r w:rsidRPr="00A72530">
        <w:rPr>
          <w:rFonts w:asciiTheme="minorHAnsi" w:hAnsiTheme="minorHAnsi" w:cs="Calibri"/>
          <w:noProof/>
          <w:sz w:val="20"/>
          <w:szCs w:val="20"/>
          <w:lang w:val="ru-RU"/>
        </w:rPr>
        <w:t xml:space="preserve">         Ивана Живановић</w:t>
      </w:r>
      <w:r w:rsidRPr="00A72530">
        <w:rPr>
          <w:rFonts w:asciiTheme="minorHAnsi" w:hAnsiTheme="minorHAnsi" w:cs="Calibri"/>
          <w:noProof/>
          <w:sz w:val="20"/>
          <w:szCs w:val="20"/>
        </w:rPr>
        <w:t>, дипл. економиста,</w:t>
      </w:r>
      <w:r w:rsidR="00A03C9B" w:rsidRPr="00A72530">
        <w:rPr>
          <w:rFonts w:asciiTheme="minorHAnsi" w:hAnsiTheme="minorHAnsi" w:cs="Calibri"/>
          <w:noProof/>
          <w:sz w:val="20"/>
          <w:szCs w:val="20"/>
        </w:rPr>
        <w:t xml:space="preserve"> службеник за јавне набавке,</w:t>
      </w:r>
      <w:r w:rsidR="00A03C9B" w:rsidRPr="00A72530">
        <w:rPr>
          <w:rFonts w:asciiTheme="minorHAnsi" w:hAnsiTheme="minorHAnsi" w:cs="Calibri"/>
          <w:noProof/>
          <w:sz w:val="20"/>
          <w:szCs w:val="20"/>
          <w:lang w:val="ru-RU"/>
        </w:rPr>
        <w:t xml:space="preserve"> 060</w:t>
      </w:r>
      <w:r w:rsidR="00A03C9B" w:rsidRPr="00A72530">
        <w:rPr>
          <w:rFonts w:asciiTheme="minorHAnsi" w:hAnsiTheme="minorHAnsi" w:cs="Calibri"/>
          <w:noProof/>
          <w:sz w:val="20"/>
          <w:szCs w:val="20"/>
        </w:rPr>
        <w:t>/</w:t>
      </w:r>
      <w:r w:rsidR="00A03C9B" w:rsidRPr="00A72530">
        <w:rPr>
          <w:rFonts w:asciiTheme="minorHAnsi" w:hAnsiTheme="minorHAnsi" w:cs="Calibri"/>
          <w:noProof/>
          <w:sz w:val="20"/>
          <w:szCs w:val="20"/>
          <w:lang w:val="ru-RU"/>
        </w:rPr>
        <w:t>80 11 344.</w:t>
      </w:r>
    </w:p>
    <w:p w:rsidR="00E50B5A" w:rsidRPr="00A72530" w:rsidRDefault="00DE5BFE" w:rsidP="009428D1">
      <w:pPr>
        <w:autoSpaceDE w:val="0"/>
        <w:autoSpaceDN w:val="0"/>
        <w:adjustRightInd w:val="0"/>
        <w:jc w:val="both"/>
        <w:rPr>
          <w:rFonts w:asciiTheme="minorHAnsi" w:hAnsiTheme="minorHAnsi" w:cs="Calibri"/>
          <w:sz w:val="20"/>
          <w:szCs w:val="20"/>
        </w:rPr>
      </w:pPr>
      <w:r w:rsidRPr="00A72530">
        <w:rPr>
          <w:rFonts w:asciiTheme="minorHAnsi" w:hAnsiTheme="minorHAnsi" w:cs="Calibri"/>
          <w:noProof/>
          <w:sz w:val="20"/>
          <w:szCs w:val="20"/>
        </w:rPr>
        <w:t xml:space="preserve">         </w:t>
      </w:r>
      <w:r w:rsidR="00AF40FF" w:rsidRPr="00A72530">
        <w:rPr>
          <w:rFonts w:asciiTheme="minorHAnsi" w:hAnsiTheme="minorHAnsi" w:cs="Calibri"/>
          <w:noProof/>
          <w:sz w:val="20"/>
          <w:szCs w:val="20"/>
        </w:rPr>
        <w:t>E-mail:</w:t>
      </w:r>
      <w:r w:rsidR="00AF40FF" w:rsidRPr="00A72530">
        <w:rPr>
          <w:rFonts w:asciiTheme="minorHAnsi" w:hAnsiTheme="minorHAnsi" w:cs="Calibri"/>
          <w:sz w:val="20"/>
          <w:szCs w:val="20"/>
        </w:rPr>
        <w:t xml:space="preserve"> </w:t>
      </w:r>
      <w:hyperlink r:id="rId10" w:history="1">
        <w:r w:rsidR="00AF40FF" w:rsidRPr="00A72530">
          <w:rPr>
            <w:rStyle w:val="Hyperlink"/>
            <w:rFonts w:asciiTheme="minorHAnsi" w:hAnsiTheme="minorHAnsi" w:cs="Calibri"/>
            <w:color w:val="auto"/>
            <w:sz w:val="20"/>
            <w:szCs w:val="20"/>
          </w:rPr>
          <w:t>ribarskabanja@yahoo.com</w:t>
        </w:r>
      </w:hyperlink>
      <w:r w:rsidR="00AF40FF" w:rsidRPr="00A72530">
        <w:rPr>
          <w:rFonts w:asciiTheme="minorHAnsi" w:hAnsiTheme="minorHAnsi" w:cs="Calibri"/>
          <w:sz w:val="20"/>
          <w:szCs w:val="20"/>
        </w:rPr>
        <w:t xml:space="preserve"> (за службу јавних набавки)</w:t>
      </w: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A0B04" w:rsidRPr="00A72530" w:rsidRDefault="006A0B04" w:rsidP="00C1377B">
      <w:pPr>
        <w:jc w:val="right"/>
        <w:rPr>
          <w:rFonts w:asciiTheme="minorHAnsi" w:hAnsiTheme="minorHAnsi" w:cs="Calibri"/>
          <w:b/>
          <w:sz w:val="20"/>
          <w:szCs w:val="20"/>
          <w:lang w:val="sr-Cyrl-CS"/>
        </w:rPr>
      </w:pPr>
    </w:p>
    <w:p w:rsidR="00637CF1" w:rsidRPr="00A72530" w:rsidRDefault="00637CF1" w:rsidP="00C1377B">
      <w:pPr>
        <w:jc w:val="right"/>
        <w:rPr>
          <w:rFonts w:asciiTheme="minorHAnsi" w:hAnsiTheme="minorHAnsi" w:cs="Calibri"/>
          <w:b/>
          <w:sz w:val="20"/>
          <w:szCs w:val="20"/>
        </w:rPr>
      </w:pPr>
      <w:r w:rsidRPr="00A72530">
        <w:rPr>
          <w:rFonts w:asciiTheme="minorHAnsi" w:hAnsiTheme="minorHAnsi" w:cs="Calibri"/>
          <w:b/>
          <w:sz w:val="20"/>
          <w:szCs w:val="20"/>
          <w:lang w:val="sr-Cyrl-CS"/>
        </w:rPr>
        <w:lastRenderedPageBreak/>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1.2</w:t>
      </w:r>
    </w:p>
    <w:p w:rsidR="00637CF1" w:rsidRPr="00A72530" w:rsidRDefault="00235628" w:rsidP="00637CF1">
      <w:pPr>
        <w:jc w:val="center"/>
        <w:rPr>
          <w:rFonts w:asciiTheme="minorHAnsi" w:hAnsiTheme="minorHAnsi" w:cs="Calibri"/>
          <w:b/>
          <w:bCs/>
          <w:sz w:val="20"/>
          <w:szCs w:val="20"/>
        </w:rPr>
      </w:pPr>
      <w:r w:rsidRPr="00A72530">
        <w:rPr>
          <w:rFonts w:asciiTheme="minorHAnsi" w:hAnsiTheme="minorHAnsi" w:cs="Calibri"/>
          <w:b/>
          <w:bCs/>
          <w:sz w:val="20"/>
          <w:szCs w:val="20"/>
        </w:rPr>
        <w:t xml:space="preserve">1.2. </w:t>
      </w:r>
      <w:r w:rsidR="00637CF1" w:rsidRPr="00A72530">
        <w:rPr>
          <w:rFonts w:asciiTheme="minorHAnsi" w:hAnsiTheme="minorHAnsi" w:cs="Calibri"/>
          <w:b/>
          <w:bCs/>
          <w:sz w:val="20"/>
          <w:szCs w:val="20"/>
        </w:rPr>
        <w:t>ПОДАЦИ О ПРЕДМЕТУ ЈАВНЕ НАБАВКЕ</w:t>
      </w:r>
    </w:p>
    <w:p w:rsidR="00637CF1" w:rsidRPr="00A72530" w:rsidRDefault="00637CF1" w:rsidP="00F13C8D">
      <w:pPr>
        <w:jc w:val="both"/>
        <w:rPr>
          <w:rFonts w:asciiTheme="minorHAnsi" w:hAnsiTheme="minorHAnsi" w:cs="Calibri"/>
          <w:b/>
          <w:bCs/>
          <w:sz w:val="20"/>
          <w:szCs w:val="20"/>
        </w:rPr>
      </w:pPr>
    </w:p>
    <w:p w:rsidR="000A52EE" w:rsidRPr="00A72530" w:rsidRDefault="000A52EE" w:rsidP="000A52EE">
      <w:pPr>
        <w:autoSpaceDE w:val="0"/>
        <w:autoSpaceDN w:val="0"/>
        <w:adjustRightInd w:val="0"/>
        <w:ind w:left="567"/>
        <w:rPr>
          <w:rFonts w:asciiTheme="minorHAnsi" w:hAnsiTheme="minorHAnsi" w:cs="Calibri"/>
          <w:b/>
          <w:noProof/>
          <w:sz w:val="20"/>
          <w:szCs w:val="20"/>
          <w:lang w:val="ru-RU"/>
        </w:rPr>
      </w:pPr>
      <w:r w:rsidRPr="00A72530">
        <w:rPr>
          <w:rFonts w:asciiTheme="minorHAnsi" w:hAnsiTheme="minorHAnsi" w:cs="Calibri"/>
          <w:b/>
          <w:noProof/>
          <w:sz w:val="20"/>
          <w:szCs w:val="20"/>
          <w:lang w:val="sr-Cyrl-CS"/>
        </w:rPr>
        <w:t>1.</w:t>
      </w:r>
      <w:r w:rsidR="007F7D54" w:rsidRPr="00A72530">
        <w:rPr>
          <w:rFonts w:asciiTheme="minorHAnsi" w:hAnsiTheme="minorHAnsi" w:cs="Calibri"/>
          <w:b/>
          <w:noProof/>
          <w:sz w:val="20"/>
          <w:szCs w:val="20"/>
        </w:rPr>
        <w:t>2.1.</w:t>
      </w:r>
      <w:r w:rsidRPr="00A72530">
        <w:rPr>
          <w:rFonts w:asciiTheme="minorHAnsi" w:hAnsiTheme="minorHAnsi" w:cs="Calibri"/>
          <w:b/>
          <w:noProof/>
          <w:sz w:val="20"/>
          <w:szCs w:val="20"/>
          <w:lang w:val="sr-Cyrl-CS"/>
        </w:rPr>
        <w:t xml:space="preserve"> </w:t>
      </w:r>
      <w:r w:rsidRPr="00A72530">
        <w:rPr>
          <w:rFonts w:asciiTheme="minorHAnsi" w:hAnsiTheme="minorHAnsi" w:cs="Calibri"/>
          <w:b/>
          <w:noProof/>
          <w:sz w:val="20"/>
          <w:szCs w:val="20"/>
          <w:lang w:val="ru-RU"/>
        </w:rPr>
        <w:t>ПРЕДМЕТ ЈАВНЕ НАБАВКЕ</w:t>
      </w:r>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noProof/>
          <w:sz w:val="20"/>
          <w:szCs w:val="20"/>
          <w:lang w:val="ru-RU"/>
        </w:rPr>
        <w:t xml:space="preserve">           </w:t>
      </w:r>
      <w:r w:rsidR="0086367A" w:rsidRPr="00A72530">
        <w:rPr>
          <w:rFonts w:asciiTheme="minorHAnsi" w:hAnsiTheme="minorHAnsi" w:cs="Calibri"/>
          <w:noProof/>
          <w:sz w:val="20"/>
          <w:szCs w:val="20"/>
          <w:lang w:val="ru-RU"/>
        </w:rPr>
        <w:t>Предмет јавне на</w:t>
      </w:r>
      <w:r w:rsidR="00E50B5A" w:rsidRPr="00A72530">
        <w:rPr>
          <w:rFonts w:asciiTheme="minorHAnsi" w:hAnsiTheme="minorHAnsi" w:cs="Calibri"/>
          <w:noProof/>
          <w:sz w:val="20"/>
          <w:szCs w:val="20"/>
          <w:lang w:val="ru-RU"/>
        </w:rPr>
        <w:t>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805B0" w:rsidRPr="00A72530">
        <w:rPr>
          <w:rFonts w:asciiTheme="minorHAnsi" w:hAnsiTheme="minorHAnsi" w:cs="Calibri"/>
          <w:noProof/>
          <w:sz w:val="20"/>
          <w:szCs w:val="20"/>
          <w:lang w:val="ru-RU"/>
        </w:rPr>
        <w:t xml:space="preserve"> је набав</w:t>
      </w:r>
      <w:r w:rsidR="0086367A" w:rsidRPr="00A72530">
        <w:rPr>
          <w:rFonts w:asciiTheme="minorHAnsi" w:hAnsiTheme="minorHAnsi" w:cs="Calibri"/>
          <w:noProof/>
          <w:sz w:val="20"/>
          <w:szCs w:val="20"/>
          <w:lang w:val="ru-RU"/>
        </w:rPr>
        <w:t>ка доб</w:t>
      </w:r>
      <w:r w:rsidR="00C1377B" w:rsidRPr="00A72530">
        <w:rPr>
          <w:rFonts w:asciiTheme="minorHAnsi" w:hAnsiTheme="minorHAnsi" w:cs="Calibri"/>
          <w:noProof/>
          <w:sz w:val="20"/>
          <w:szCs w:val="20"/>
          <w:lang w:val="ru-RU"/>
        </w:rPr>
        <w:t>а</w:t>
      </w:r>
      <w:r w:rsidR="00C805B0" w:rsidRPr="00A72530">
        <w:rPr>
          <w:rFonts w:asciiTheme="minorHAnsi" w:hAnsiTheme="minorHAnsi" w:cs="Calibri"/>
          <w:noProof/>
          <w:sz w:val="20"/>
          <w:szCs w:val="20"/>
          <w:lang w:val="ru-RU"/>
        </w:rPr>
        <w:t>ра.</w:t>
      </w:r>
    </w:p>
    <w:p w:rsidR="00C805B0" w:rsidRPr="00A72530" w:rsidRDefault="00E86267" w:rsidP="00935AC5">
      <w:pPr>
        <w:rPr>
          <w:rFonts w:asciiTheme="minorHAnsi" w:eastAsia="TimesNewRomanPS-BoldMT" w:hAnsiTheme="minorHAnsi" w:cs="Calibri"/>
          <w:bCs/>
          <w:sz w:val="20"/>
          <w:szCs w:val="20"/>
        </w:rPr>
      </w:pPr>
      <w:r w:rsidRPr="00A72530">
        <w:rPr>
          <w:rFonts w:asciiTheme="minorHAnsi" w:hAnsiTheme="minorHAnsi" w:cs="Calibri"/>
          <w:noProof/>
          <w:sz w:val="20"/>
          <w:szCs w:val="20"/>
          <w:lang w:val="ru-RU"/>
        </w:rPr>
        <w:t xml:space="preserve">             </w:t>
      </w:r>
      <w:r w:rsidR="00E50B5A" w:rsidRPr="00A72530">
        <w:rPr>
          <w:rFonts w:asciiTheme="minorHAnsi" w:hAnsiTheme="minorHAnsi" w:cs="Calibri"/>
          <w:noProof/>
          <w:sz w:val="20"/>
          <w:szCs w:val="20"/>
          <w:lang w:val="ru-RU"/>
        </w:rPr>
        <w:t>Предмет јавне набавке бр. 12</w:t>
      </w:r>
      <w:r w:rsidR="0008416F" w:rsidRPr="00A72530">
        <w:rPr>
          <w:rFonts w:asciiTheme="minorHAnsi" w:hAnsiTheme="minorHAnsi" w:cs="Calibri"/>
          <w:noProof/>
          <w:sz w:val="20"/>
          <w:szCs w:val="20"/>
          <w:lang w:val="ru-RU"/>
        </w:rPr>
        <w:t>/1</w:t>
      </w:r>
      <w:r w:rsidR="0008416F" w:rsidRPr="00A72530">
        <w:rPr>
          <w:rFonts w:asciiTheme="minorHAnsi" w:hAnsiTheme="minorHAnsi" w:cs="Calibri"/>
          <w:noProof/>
          <w:sz w:val="20"/>
          <w:szCs w:val="20"/>
        </w:rPr>
        <w:t>7</w:t>
      </w:r>
      <w:r w:rsidR="00C805B0" w:rsidRPr="00A72530">
        <w:rPr>
          <w:rFonts w:asciiTheme="minorHAnsi" w:hAnsiTheme="minorHAnsi" w:cs="Calibri"/>
          <w:noProof/>
          <w:sz w:val="20"/>
          <w:szCs w:val="20"/>
          <w:lang w:val="ru-RU"/>
        </w:rPr>
        <w:t xml:space="preserve"> је набавка </w:t>
      </w:r>
      <w:r w:rsidR="0086367A" w:rsidRPr="00A72530">
        <w:rPr>
          <w:rFonts w:asciiTheme="minorHAnsi" w:hAnsiTheme="minorHAnsi" w:cs="Calibri"/>
          <w:noProof/>
          <w:sz w:val="20"/>
          <w:szCs w:val="20"/>
        </w:rPr>
        <w:t>–</w:t>
      </w:r>
      <w:r w:rsidR="00E50B5A" w:rsidRPr="00A72530">
        <w:rPr>
          <w:rFonts w:asciiTheme="minorHAnsi" w:hAnsiTheme="minorHAnsi" w:cs="Calibri"/>
          <w:noProof/>
          <w:sz w:val="20"/>
          <w:szCs w:val="20"/>
        </w:rPr>
        <w:t>– Горива</w:t>
      </w:r>
      <w:r w:rsidR="002A3B88" w:rsidRPr="00A72530">
        <w:rPr>
          <w:rFonts w:asciiTheme="minorHAnsi" w:hAnsiTheme="minorHAnsi" w:cs="Calibri"/>
          <w:noProof/>
          <w:sz w:val="20"/>
          <w:szCs w:val="20"/>
        </w:rPr>
        <w:t>.</w:t>
      </w:r>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sz w:val="20"/>
          <w:szCs w:val="20"/>
        </w:rPr>
        <w:t xml:space="preserve">           </w:t>
      </w:r>
      <w:proofErr w:type="gramStart"/>
      <w:r w:rsidR="00C805B0" w:rsidRPr="00A72530">
        <w:rPr>
          <w:rFonts w:asciiTheme="minorHAnsi" w:hAnsiTheme="minorHAnsi" w:cs="Calibri"/>
          <w:sz w:val="20"/>
          <w:szCs w:val="20"/>
        </w:rPr>
        <w:t>Набавка се спроводи у циљу закључења уговора.</w:t>
      </w:r>
      <w:proofErr w:type="gramEnd"/>
    </w:p>
    <w:p w:rsidR="00C805B0" w:rsidRPr="00A72530" w:rsidRDefault="00C43AE3" w:rsidP="00C805B0">
      <w:pPr>
        <w:jc w:val="both"/>
        <w:rPr>
          <w:rFonts w:asciiTheme="minorHAnsi" w:hAnsiTheme="minorHAnsi" w:cs="Calibri"/>
          <w:sz w:val="20"/>
          <w:szCs w:val="20"/>
        </w:rPr>
      </w:pPr>
      <w:r w:rsidRPr="00A72530">
        <w:rPr>
          <w:rFonts w:asciiTheme="minorHAnsi" w:hAnsiTheme="minorHAnsi" w:cs="Calibri"/>
          <w:sz w:val="20"/>
          <w:szCs w:val="20"/>
        </w:rPr>
        <w:t xml:space="preserve">           </w:t>
      </w:r>
      <w:proofErr w:type="gramStart"/>
      <w:r w:rsidR="00C805B0" w:rsidRPr="00A72530">
        <w:rPr>
          <w:rFonts w:asciiTheme="minorHAnsi" w:hAnsiTheme="minorHAnsi" w:cs="Calibri"/>
          <w:sz w:val="20"/>
          <w:szCs w:val="20"/>
        </w:rPr>
        <w:t>Набавка је обликована по партијама.</w:t>
      </w:r>
      <w:proofErr w:type="gramEnd"/>
    </w:p>
    <w:p w:rsidR="00EB4FC5" w:rsidRPr="00A72530" w:rsidRDefault="00EB4FC5" w:rsidP="00EB4FC5">
      <w:pPr>
        <w:jc w:val="both"/>
        <w:rPr>
          <w:rFonts w:asciiTheme="minorHAnsi" w:hAnsiTheme="minorHAnsi" w:cs="Calibri"/>
          <w:sz w:val="20"/>
          <w:szCs w:val="20"/>
        </w:rPr>
      </w:pP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w:t>
      </w:r>
      <w:r w:rsidR="002A3B88" w:rsidRPr="00A72530">
        <w:rPr>
          <w:rFonts w:asciiTheme="minorHAnsi" w:hAnsiTheme="minorHAnsi" w:cs="Calibri"/>
          <w:sz w:val="20"/>
          <w:szCs w:val="20"/>
        </w:rPr>
        <w:t>бавка се спроводи за партије 2 и 3.</w:t>
      </w:r>
      <w:proofErr w:type="gramEnd"/>
    </w:p>
    <w:p w:rsidR="002A3B88" w:rsidRPr="00A72530" w:rsidRDefault="001B0A61" w:rsidP="002A3B88">
      <w:pPr>
        <w:tabs>
          <w:tab w:val="left" w:leader="underscore" w:pos="5670"/>
        </w:tabs>
        <w:jc w:val="both"/>
        <w:rPr>
          <w:rFonts w:asciiTheme="minorHAnsi" w:hAnsiTheme="minorHAnsi"/>
          <w:noProof/>
          <w:sz w:val="20"/>
          <w:szCs w:val="20"/>
          <w:lang w:val="sr-Cyrl-CS"/>
        </w:rPr>
      </w:pPr>
      <w:r w:rsidRPr="00A72530">
        <w:rPr>
          <w:rFonts w:asciiTheme="minorHAnsi" w:hAnsiTheme="minorHAnsi"/>
          <w:noProof/>
          <w:sz w:val="20"/>
          <w:szCs w:val="20"/>
          <w:lang w:val="sr-Cyrl-CS"/>
        </w:rPr>
        <w:t xml:space="preserve">            </w:t>
      </w:r>
      <w:r w:rsidR="002A3B88" w:rsidRPr="00A72530">
        <w:rPr>
          <w:rFonts w:asciiTheme="minorHAnsi" w:hAnsiTheme="minorHAnsi"/>
          <w:noProof/>
          <w:sz w:val="20"/>
          <w:szCs w:val="20"/>
          <w:lang w:val="sr-Cyrl-CS"/>
        </w:rPr>
        <w:t xml:space="preserve">Партија 2  –  </w:t>
      </w:r>
      <w:r w:rsidR="002A3B88" w:rsidRPr="00A72530">
        <w:rPr>
          <w:rFonts w:asciiTheme="minorHAnsi" w:hAnsiTheme="minorHAnsi" w:cs="Calibri"/>
          <w:noProof/>
          <w:sz w:val="20"/>
          <w:szCs w:val="20"/>
        </w:rPr>
        <w:t>Евро дизел са превозом до наручиоца</w:t>
      </w:r>
    </w:p>
    <w:p w:rsidR="002A3B88" w:rsidRPr="00A72530" w:rsidRDefault="002A3B88" w:rsidP="002A3B88">
      <w:pPr>
        <w:tabs>
          <w:tab w:val="left" w:leader="underscore" w:pos="5670"/>
        </w:tabs>
        <w:jc w:val="both"/>
        <w:rPr>
          <w:rFonts w:asciiTheme="minorHAnsi" w:hAnsiTheme="minorHAnsi" w:cs="Calibri"/>
          <w:noProof/>
          <w:sz w:val="20"/>
          <w:szCs w:val="20"/>
        </w:rPr>
      </w:pPr>
      <w:r w:rsidRPr="00A72530">
        <w:rPr>
          <w:rFonts w:asciiTheme="minorHAnsi" w:hAnsiTheme="minorHAnsi"/>
          <w:noProof/>
          <w:sz w:val="20"/>
          <w:szCs w:val="20"/>
          <w:lang w:val="sr-Cyrl-CS"/>
        </w:rPr>
        <w:t xml:space="preserve">  </w:t>
      </w:r>
      <w:r w:rsidR="00FF68BA" w:rsidRPr="00A72530">
        <w:rPr>
          <w:rFonts w:asciiTheme="minorHAnsi" w:hAnsiTheme="minorHAnsi"/>
          <w:noProof/>
          <w:sz w:val="20"/>
          <w:szCs w:val="20"/>
          <w:lang w:val="sr-Cyrl-CS"/>
        </w:rPr>
        <w:t xml:space="preserve">          </w:t>
      </w:r>
      <w:r w:rsidRPr="00A72530">
        <w:rPr>
          <w:rFonts w:asciiTheme="minorHAnsi" w:hAnsiTheme="minorHAnsi"/>
          <w:noProof/>
          <w:sz w:val="20"/>
          <w:szCs w:val="20"/>
          <w:lang w:val="sr-Cyrl-CS"/>
        </w:rPr>
        <w:t xml:space="preserve">Партија 3 - </w:t>
      </w:r>
      <w:r w:rsidRPr="00A72530">
        <w:rPr>
          <w:rFonts w:asciiTheme="minorHAnsi" w:hAnsiTheme="minorHAnsi" w:cs="Calibri"/>
          <w:noProof/>
          <w:sz w:val="20"/>
          <w:szCs w:val="20"/>
        </w:rPr>
        <w:t>Евро дизел и евро премијум БМБ-95 –</w:t>
      </w:r>
      <w:r w:rsidR="00883CE9" w:rsidRPr="00A72530">
        <w:rPr>
          <w:rFonts w:asciiTheme="minorHAnsi" w:hAnsiTheme="minorHAnsi" w:cs="Calibri"/>
          <w:noProof/>
          <w:sz w:val="20"/>
          <w:szCs w:val="20"/>
        </w:rPr>
        <w:t xml:space="preserve"> </w:t>
      </w:r>
      <w:r w:rsidRPr="00A72530">
        <w:rPr>
          <w:rFonts w:asciiTheme="minorHAnsi" w:hAnsiTheme="minorHAnsi" w:cs="Calibri"/>
          <w:noProof/>
          <w:sz w:val="20"/>
          <w:szCs w:val="20"/>
        </w:rPr>
        <w:t xml:space="preserve">преузимање путем дебитних картица на малопродајним </w:t>
      </w:r>
      <w:r w:rsidR="0008416F" w:rsidRPr="00A72530">
        <w:rPr>
          <w:rFonts w:asciiTheme="minorHAnsi" w:hAnsiTheme="minorHAnsi" w:cs="Calibri"/>
          <w:noProof/>
          <w:sz w:val="20"/>
          <w:szCs w:val="20"/>
        </w:rPr>
        <w:t>објектима продавца</w:t>
      </w:r>
    </w:p>
    <w:p w:rsidR="00EB4FC5" w:rsidRPr="00A72530" w:rsidRDefault="00EB4FC5" w:rsidP="00EB4FC5">
      <w:pPr>
        <w:pStyle w:val="NormalWeb"/>
        <w:shd w:val="clear" w:color="auto" w:fill="FFFFFF"/>
        <w:spacing w:before="0" w:after="0"/>
        <w:rPr>
          <w:rFonts w:asciiTheme="minorHAnsi" w:hAnsiTheme="minorHAnsi" w:cs="Calibri"/>
          <w:sz w:val="20"/>
          <w:szCs w:val="20"/>
          <w:lang w:val="sr-Cyrl-CS"/>
        </w:rPr>
      </w:pPr>
      <w:r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Назив и ознака из општег речника набавке: </w:t>
      </w:r>
      <w:r w:rsidR="002A3B88" w:rsidRPr="00A72530">
        <w:rPr>
          <w:rFonts w:asciiTheme="minorHAnsi" w:hAnsiTheme="minorHAnsi" w:cs="Calibri"/>
          <w:sz w:val="20"/>
          <w:szCs w:val="20"/>
          <w:lang w:val="sr-Cyrl-CS"/>
        </w:rPr>
        <w:t>09100000 – Горива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Понуђач је дужан да наведе да се понуда односи за све или поједине партије.</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Понуђач може да поднесе понуду за једну или више партија.</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Понуда мора да обухвати најмање једну целокупну партију.</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У случају да понудом нису обухваћене све ставке, тј.</w:t>
      </w:r>
      <w:proofErr w:type="gramEnd"/>
      <w:r w:rsidRPr="00A72530">
        <w:rPr>
          <w:rFonts w:asciiTheme="minorHAnsi" w:hAnsiTheme="minorHAnsi"/>
          <w:sz w:val="20"/>
          <w:szCs w:val="20"/>
        </w:rPr>
        <w:t xml:space="preserve"> </w:t>
      </w:r>
      <w:proofErr w:type="gramStart"/>
      <w:r w:rsidRPr="00A72530">
        <w:rPr>
          <w:rFonts w:asciiTheme="minorHAnsi" w:hAnsiTheme="minorHAnsi"/>
          <w:sz w:val="20"/>
          <w:szCs w:val="20"/>
        </w:rPr>
        <w:t>сви</w:t>
      </w:r>
      <w:proofErr w:type="gramEnd"/>
      <w:r w:rsidRPr="00A72530">
        <w:rPr>
          <w:rFonts w:asciiTheme="minorHAnsi" w:hAnsiTheme="minorHAnsi"/>
          <w:sz w:val="20"/>
          <w:szCs w:val="20"/>
        </w:rPr>
        <w:t xml:space="preserve"> тражени елементи једне партије, понуда се одбија као неприхватљива.</w:t>
      </w:r>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3374A1" w:rsidRPr="00A72530" w:rsidRDefault="003374A1" w:rsidP="003374A1">
      <w:pPr>
        <w:jc w:val="both"/>
        <w:rPr>
          <w:rFonts w:asciiTheme="minorHAnsi" w:hAnsiTheme="minorHAnsi"/>
          <w:sz w:val="20"/>
          <w:szCs w:val="20"/>
        </w:rPr>
      </w:pPr>
      <w:r w:rsidRPr="00A72530">
        <w:rPr>
          <w:rFonts w:asciiTheme="minorHAnsi" w:hAnsiTheme="minorHAnsi"/>
          <w:sz w:val="20"/>
          <w:szCs w:val="20"/>
        </w:rPr>
        <w:t xml:space="preserve">          </w:t>
      </w:r>
      <w:proofErr w:type="gramStart"/>
      <w:r w:rsidRPr="00A72530">
        <w:rPr>
          <w:rFonts w:asciiTheme="minorHAnsi" w:hAnsiTheme="minorHAnsi"/>
          <w:sz w:val="20"/>
          <w:szCs w:val="20"/>
        </w:rPr>
        <w:t>Свака партија je предмет посебног уговора.</w:t>
      </w:r>
      <w:proofErr w:type="gramEnd"/>
    </w:p>
    <w:p w:rsidR="009C75D7" w:rsidRPr="00A72530" w:rsidRDefault="009C75D7" w:rsidP="009C75D7">
      <w:pPr>
        <w:jc w:val="both"/>
        <w:rPr>
          <w:rFonts w:asciiTheme="minorHAnsi" w:hAnsiTheme="minorHAnsi"/>
          <w:sz w:val="20"/>
          <w:szCs w:val="20"/>
        </w:rPr>
      </w:pPr>
    </w:p>
    <w:p w:rsidR="00341200" w:rsidRPr="00A72530" w:rsidRDefault="00341200" w:rsidP="00C1377B">
      <w:pPr>
        <w:jc w:val="right"/>
        <w:rPr>
          <w:rFonts w:asciiTheme="minorHAnsi" w:hAnsiTheme="minorHAnsi" w:cs="Calibri"/>
          <w:b/>
          <w:sz w:val="20"/>
          <w:szCs w:val="20"/>
        </w:rPr>
      </w:pPr>
    </w:p>
    <w:p w:rsidR="001765DB" w:rsidRPr="00A72530" w:rsidRDefault="001765DB" w:rsidP="00C1377B">
      <w:pPr>
        <w:jc w:val="right"/>
        <w:rPr>
          <w:rFonts w:asciiTheme="minorHAnsi" w:hAnsiTheme="minorHAnsi" w:cs="Calibri"/>
          <w:b/>
          <w:sz w:val="20"/>
          <w:szCs w:val="20"/>
        </w:rPr>
      </w:pPr>
    </w:p>
    <w:p w:rsidR="002814A2" w:rsidRPr="00A72530" w:rsidRDefault="002814A2" w:rsidP="00C1377B">
      <w:pPr>
        <w:jc w:val="right"/>
        <w:rPr>
          <w:rFonts w:asciiTheme="minorHAnsi" w:hAnsiTheme="minorHAnsi" w:cs="Calibri"/>
          <w:b/>
          <w:sz w:val="20"/>
          <w:szCs w:val="20"/>
          <w:lang w:val="sr-Cyrl-CS"/>
        </w:rPr>
      </w:pPr>
    </w:p>
    <w:p w:rsidR="009428D1" w:rsidRPr="00A72530" w:rsidRDefault="009428D1" w:rsidP="006A0B04">
      <w:pPr>
        <w:rPr>
          <w:rFonts w:asciiTheme="minorHAnsi" w:hAnsiTheme="minorHAnsi" w:cs="Calibri"/>
          <w:b/>
          <w:sz w:val="20"/>
          <w:szCs w:val="20"/>
          <w:lang w:val="sr-Cyrl-CS"/>
        </w:rPr>
      </w:pPr>
    </w:p>
    <w:p w:rsidR="006A0B04" w:rsidRPr="00A72530" w:rsidRDefault="006A0B04" w:rsidP="006A0B04">
      <w:pPr>
        <w:rPr>
          <w:rFonts w:asciiTheme="minorHAnsi" w:hAnsiTheme="minorHAnsi" w:cs="Calibri"/>
          <w:b/>
          <w:sz w:val="20"/>
          <w:szCs w:val="20"/>
        </w:rPr>
      </w:pPr>
    </w:p>
    <w:p w:rsidR="009428D1" w:rsidRPr="00A72530" w:rsidRDefault="009428D1" w:rsidP="00C1377B">
      <w:pPr>
        <w:jc w:val="right"/>
        <w:rPr>
          <w:rFonts w:asciiTheme="minorHAnsi" w:hAnsiTheme="minorHAnsi" w:cs="Calibri"/>
          <w:b/>
          <w:sz w:val="20"/>
          <w:szCs w:val="20"/>
        </w:rPr>
      </w:pPr>
    </w:p>
    <w:p w:rsidR="00FC6982" w:rsidRPr="00A72530" w:rsidRDefault="00967D54" w:rsidP="00C1377B">
      <w:pPr>
        <w:jc w:val="right"/>
        <w:rPr>
          <w:rFonts w:asciiTheme="minorHAnsi" w:hAnsiTheme="minorHAnsi" w:cs="Calibri"/>
          <w:b/>
          <w:sz w:val="20"/>
          <w:szCs w:val="20"/>
        </w:rPr>
      </w:pPr>
      <w:r w:rsidRPr="00A72530">
        <w:rPr>
          <w:rFonts w:asciiTheme="minorHAnsi" w:hAnsiTheme="minorHAnsi" w:cs="Calibri"/>
          <w:b/>
          <w:sz w:val="20"/>
          <w:szCs w:val="20"/>
          <w:lang w:val="sr-Cyrl-CS"/>
        </w:rPr>
        <w:lastRenderedPageBreak/>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2</w:t>
      </w:r>
    </w:p>
    <w:p w:rsidR="00BB183D" w:rsidRPr="00A72530" w:rsidRDefault="00E54195" w:rsidP="008948AC">
      <w:pPr>
        <w:jc w:val="center"/>
        <w:rPr>
          <w:rFonts w:asciiTheme="minorHAnsi" w:hAnsiTheme="minorHAnsi" w:cs="Calibri"/>
          <w:b/>
          <w:sz w:val="20"/>
          <w:szCs w:val="20"/>
        </w:rPr>
      </w:pPr>
      <w:r w:rsidRPr="00A72530">
        <w:rPr>
          <w:rFonts w:asciiTheme="minorHAnsi" w:hAnsiTheme="minorHAnsi" w:cs="Calibri"/>
          <w:b/>
          <w:sz w:val="20"/>
          <w:szCs w:val="20"/>
          <w:lang w:val="sr-Latn-CS"/>
        </w:rPr>
        <w:t>УПУТСТВО ПОНУЂАЧИМА  КАКО ДА САЧИНЕ ПОНУДУ</w:t>
      </w:r>
    </w:p>
    <w:p w:rsidR="00E96FC3" w:rsidRPr="00A72530" w:rsidRDefault="00E96FC3" w:rsidP="00B337E0">
      <w:pPr>
        <w:autoSpaceDE w:val="0"/>
        <w:autoSpaceDN w:val="0"/>
        <w:adjustRightInd w:val="0"/>
        <w:ind w:left="567"/>
        <w:rPr>
          <w:rFonts w:asciiTheme="minorHAnsi" w:hAnsiTheme="minorHAnsi" w:cs="Calibri"/>
          <w:b/>
          <w:bCs/>
          <w:noProof/>
          <w:sz w:val="20"/>
          <w:szCs w:val="20"/>
          <w:lang w:eastAsia="sr-Latn-CS"/>
        </w:rPr>
      </w:pPr>
      <w:r w:rsidRPr="00A72530">
        <w:rPr>
          <w:rFonts w:asciiTheme="minorHAnsi" w:hAnsiTheme="minorHAnsi" w:cs="Calibri"/>
          <w:b/>
          <w:bCs/>
          <w:noProof/>
          <w:sz w:val="20"/>
          <w:szCs w:val="20"/>
          <w:lang w:val="ru-RU" w:eastAsia="sr-Latn-CS"/>
        </w:rPr>
        <w:t>2.1. ПОДАЦИ О ЈЕЗИКУ У ПОСТУПКУ ЈАВНЕ НАБАВКЕ</w:t>
      </w:r>
    </w:p>
    <w:p w:rsidR="00E96FC3" w:rsidRPr="00A72530" w:rsidRDefault="00E96FC3" w:rsidP="00E96FC3">
      <w:pPr>
        <w:autoSpaceDE w:val="0"/>
        <w:autoSpaceDN w:val="0"/>
        <w:adjustRightInd w:val="0"/>
        <w:ind w:firstLine="567"/>
        <w:jc w:val="both"/>
        <w:rPr>
          <w:rFonts w:asciiTheme="minorHAnsi" w:hAnsiTheme="minorHAnsi" w:cs="Calibri"/>
          <w:noProof/>
          <w:sz w:val="20"/>
          <w:szCs w:val="20"/>
          <w:lang w:val="sr-Cyrl-CS" w:eastAsia="sr-Latn-CS"/>
        </w:rPr>
      </w:pPr>
      <w:r w:rsidRPr="00A72530">
        <w:rPr>
          <w:rFonts w:asciiTheme="minorHAnsi" w:hAnsiTheme="minorHAnsi" w:cs="Calibri"/>
          <w:noProof/>
          <w:sz w:val="20"/>
          <w:szCs w:val="20"/>
          <w:lang w:val="sr-Cyrl-CS" w:eastAsia="sr-Latn-CS"/>
        </w:rPr>
        <w:t>Понуда и остала документација која се односи на понуду мора бити састављена на српском језику.</w:t>
      </w:r>
    </w:p>
    <w:p w:rsidR="00E96FC3" w:rsidRPr="00A72530" w:rsidRDefault="00E96FC3" w:rsidP="00B337E0">
      <w:pPr>
        <w:autoSpaceDE w:val="0"/>
        <w:autoSpaceDN w:val="0"/>
        <w:adjustRightInd w:val="0"/>
        <w:ind w:firstLine="567"/>
        <w:jc w:val="both"/>
        <w:rPr>
          <w:rFonts w:asciiTheme="minorHAnsi" w:hAnsiTheme="minorHAnsi" w:cs="Calibri"/>
          <w:noProof/>
          <w:sz w:val="20"/>
          <w:szCs w:val="20"/>
          <w:lang w:val="sr-Cyrl-CS" w:eastAsia="sr-Latn-CS"/>
        </w:rPr>
      </w:pPr>
      <w:r w:rsidRPr="00A72530">
        <w:rPr>
          <w:rFonts w:asciiTheme="minorHAnsi" w:hAnsiTheme="minorHAnsi" w:cs="Calibri"/>
          <w:noProof/>
          <w:sz w:val="20"/>
          <w:szCs w:val="20"/>
          <w:lang w:val="sr-Cyrl-CS" w:eastAsia="sr-Latn-CS"/>
        </w:rPr>
        <w:t>Поступак отварања понуда води се на српском језику.</w:t>
      </w:r>
    </w:p>
    <w:p w:rsidR="00F02E53" w:rsidRPr="00A72530" w:rsidRDefault="00F02E53" w:rsidP="00D30D54">
      <w:pPr>
        <w:widowControl w:val="0"/>
        <w:jc w:val="both"/>
        <w:rPr>
          <w:rFonts w:asciiTheme="minorHAnsi" w:hAnsiTheme="minorHAnsi" w:cs="Calibri"/>
          <w:sz w:val="20"/>
          <w:szCs w:val="20"/>
        </w:rPr>
      </w:pP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72530">
        <w:rPr>
          <w:rFonts w:asciiTheme="minorHAnsi" w:hAnsiTheme="minorHAnsi" w:cs="Calibri"/>
          <w:sz w:val="20"/>
          <w:szCs w:val="20"/>
        </w:rPr>
        <w:t xml:space="preserve"> </w:t>
      </w:r>
    </w:p>
    <w:p w:rsidR="00E96FC3" w:rsidRPr="00A72530" w:rsidRDefault="00E96FC3" w:rsidP="00B337E0">
      <w:pPr>
        <w:autoSpaceDE w:val="0"/>
        <w:autoSpaceDN w:val="0"/>
        <w:adjustRightInd w:val="0"/>
        <w:ind w:firstLine="567"/>
        <w:jc w:val="both"/>
        <w:rPr>
          <w:rFonts w:asciiTheme="minorHAnsi" w:hAnsiTheme="minorHAnsi" w:cs="Calibri"/>
          <w:b/>
          <w:noProof/>
          <w:sz w:val="20"/>
          <w:szCs w:val="20"/>
          <w:lang w:eastAsia="sr-Latn-CS"/>
        </w:rPr>
      </w:pPr>
      <w:r w:rsidRPr="00A72530">
        <w:rPr>
          <w:rFonts w:asciiTheme="minorHAnsi" w:hAnsiTheme="minorHAnsi" w:cs="Calibri"/>
          <w:b/>
          <w:noProof/>
          <w:sz w:val="20"/>
          <w:szCs w:val="20"/>
          <w:lang w:val="sr-Cyrl-CS" w:eastAsia="sr-Latn-CS"/>
        </w:rPr>
        <w:t xml:space="preserve">2.2.  ПОДАЦИ О ОБАВЕЗНОЈ САДРЖИНИ ПОНУДЕ </w:t>
      </w:r>
    </w:p>
    <w:p w:rsidR="00E96FC3" w:rsidRPr="00A72530" w:rsidRDefault="00E96FC3" w:rsidP="00B337E0">
      <w:pPr>
        <w:ind w:firstLine="420"/>
        <w:jc w:val="both"/>
        <w:rPr>
          <w:rFonts w:asciiTheme="minorHAnsi" w:hAnsiTheme="minorHAnsi" w:cs="Calibri"/>
          <w:sz w:val="20"/>
          <w:szCs w:val="20"/>
        </w:rPr>
      </w:pPr>
      <w:r w:rsidRPr="00A72530">
        <w:rPr>
          <w:rFonts w:asciiTheme="minorHAnsi" w:hAnsiTheme="minorHAnsi" w:cs="Calibri"/>
          <w:sz w:val="20"/>
          <w:szCs w:val="20"/>
          <w:lang w:val="sr-Cyrl-CS"/>
        </w:rPr>
        <w:t>Обавезну садржину понуде чине сви докази (прилози) тражени конкурсном документацијом</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као и попуњени, потписани и оверени сви обрасци из конкункурсне документације.</w:t>
      </w:r>
    </w:p>
    <w:p w:rsidR="00E96FC3" w:rsidRPr="00A72530" w:rsidRDefault="00E96FC3" w:rsidP="00B337E0">
      <w:pPr>
        <w:autoSpaceDE w:val="0"/>
        <w:autoSpaceDN w:val="0"/>
        <w:adjustRightInd w:val="0"/>
        <w:ind w:left="567"/>
        <w:rPr>
          <w:rFonts w:asciiTheme="minorHAnsi" w:hAnsiTheme="minorHAnsi" w:cs="Calibri"/>
          <w:b/>
          <w:bCs/>
          <w:noProof/>
          <w:sz w:val="20"/>
          <w:szCs w:val="20"/>
          <w:lang w:eastAsia="sr-Latn-CS"/>
        </w:rPr>
      </w:pPr>
      <w:r w:rsidRPr="00A72530">
        <w:rPr>
          <w:rFonts w:asciiTheme="minorHAnsi" w:hAnsiTheme="minorHAnsi" w:cs="Calibri"/>
          <w:b/>
          <w:noProof/>
          <w:sz w:val="20"/>
          <w:szCs w:val="20"/>
          <w:lang w:val="ru-RU" w:eastAsia="sr-Latn-CS"/>
        </w:rPr>
        <w:t xml:space="preserve">2.3. </w:t>
      </w:r>
      <w:r w:rsidRPr="00A72530">
        <w:rPr>
          <w:rFonts w:asciiTheme="minorHAnsi" w:hAnsiTheme="minorHAnsi" w:cs="Calibri"/>
          <w:b/>
          <w:bCs/>
          <w:noProof/>
          <w:sz w:val="20"/>
          <w:szCs w:val="20"/>
          <w:lang w:val="sr-Cyrl-CS" w:eastAsia="sr-Latn-CS"/>
        </w:rPr>
        <w:t>ПОСЕБНИ ЗАХТЕВИ У ПОГЛЕДУ НАЧИНА САЧИЊАВАЊА ПОНУДЕ И ПОПУЊАВАЊА ОБРАЗАЦА</w:t>
      </w:r>
    </w:p>
    <w:p w:rsidR="00E96FC3" w:rsidRPr="00A72530" w:rsidRDefault="00E96FC3" w:rsidP="00E96FC3">
      <w:pPr>
        <w:suppressAutoHyphens/>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72530">
        <w:rPr>
          <w:rFonts w:asciiTheme="minorHAnsi" w:hAnsiTheme="minorHAnsi" w:cs="Calibr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E96FC3" w:rsidRPr="00A72530" w:rsidRDefault="00E96FC3" w:rsidP="00E96FC3">
      <w:pPr>
        <w:suppressAutoHyphens/>
        <w:ind w:firstLine="450"/>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Пожељно је да буде тако спакована и нумерисана да се поједини листови не могу накнадно уметати.</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ru-RU" w:eastAsia="ar-SA"/>
        </w:rPr>
        <w:t>На сваком обрасцу конкурсне документације је наведено ко је дужан да образац овери печатом и потпише и то:</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A72530" w:rsidRDefault="00E96FC3" w:rsidP="00E96FC3">
      <w:pPr>
        <w:suppressAutoHyphens/>
        <w:autoSpaceDE w:val="0"/>
        <w:autoSpaceDN w:val="0"/>
        <w:adjustRightInd w:val="0"/>
        <w:ind w:firstLine="450"/>
        <w:jc w:val="both"/>
        <w:rPr>
          <w:rFonts w:asciiTheme="minorHAnsi" w:hAnsiTheme="minorHAnsi" w:cs="Calibri"/>
          <w:sz w:val="20"/>
          <w:szCs w:val="20"/>
          <w:lang w:val="ru-RU" w:eastAsia="ar-SA"/>
        </w:rPr>
      </w:pPr>
      <w:r w:rsidRPr="00A72530">
        <w:rPr>
          <w:rFonts w:asciiTheme="minorHAnsi" w:hAnsiTheme="minorHAnsi" w:cs="Calibr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1765DB" w:rsidRPr="00A72530" w:rsidRDefault="00E96FC3" w:rsidP="009428D1">
      <w:pPr>
        <w:suppressAutoHyphens/>
        <w:autoSpaceDE w:val="0"/>
        <w:autoSpaceDN w:val="0"/>
        <w:adjustRightInd w:val="0"/>
        <w:ind w:firstLine="450"/>
        <w:jc w:val="both"/>
        <w:rPr>
          <w:rFonts w:asciiTheme="minorHAnsi" w:hAnsiTheme="minorHAnsi" w:cs="Calibri"/>
          <w:sz w:val="20"/>
          <w:szCs w:val="20"/>
          <w:lang w:eastAsia="ar-SA"/>
        </w:rPr>
      </w:pPr>
      <w:r w:rsidRPr="00A72530">
        <w:rPr>
          <w:rFonts w:asciiTheme="minorHAnsi" w:hAnsiTheme="minorHAnsi" w:cs="Calibr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A72530" w:rsidRDefault="00E96FC3" w:rsidP="00B337E0">
      <w:pPr>
        <w:autoSpaceDE w:val="0"/>
        <w:autoSpaceDN w:val="0"/>
        <w:adjustRightInd w:val="0"/>
        <w:ind w:left="567"/>
        <w:jc w:val="both"/>
        <w:rPr>
          <w:rFonts w:asciiTheme="minorHAnsi" w:hAnsiTheme="minorHAnsi" w:cs="Calibri"/>
          <w:b/>
          <w:bCs/>
          <w:noProof/>
          <w:sz w:val="20"/>
          <w:szCs w:val="20"/>
          <w:lang w:eastAsia="sr-Latn-CS"/>
        </w:rPr>
      </w:pPr>
      <w:r w:rsidRPr="00A72530">
        <w:rPr>
          <w:rFonts w:asciiTheme="minorHAnsi" w:hAnsiTheme="minorHAnsi" w:cs="Calibri"/>
          <w:b/>
          <w:bCs/>
          <w:noProof/>
          <w:sz w:val="20"/>
          <w:szCs w:val="20"/>
          <w:lang w:val="sr-Cyrl-CS" w:eastAsia="sr-Latn-CS"/>
        </w:rPr>
        <w:t xml:space="preserve">2.4. </w:t>
      </w:r>
      <w:r w:rsidRPr="00A72530">
        <w:rPr>
          <w:rFonts w:asciiTheme="minorHAnsi" w:hAnsiTheme="minorHAnsi" w:cs="Calibri"/>
          <w:b/>
          <w:bCs/>
          <w:noProof/>
          <w:sz w:val="20"/>
          <w:szCs w:val="20"/>
          <w:lang w:val="ru-RU" w:eastAsia="sr-Latn-CS"/>
        </w:rPr>
        <w:t xml:space="preserve">ПОНУДА СА ВАРИЈАНТАМА </w:t>
      </w:r>
    </w:p>
    <w:p w:rsidR="00E96FC3" w:rsidRPr="00A72530"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Понуда са варијантама </w:t>
      </w:r>
      <w:r w:rsidRPr="00A72530">
        <w:rPr>
          <w:rFonts w:asciiTheme="minorHAnsi" w:hAnsiTheme="minorHAnsi" w:cs="Calibri"/>
          <w:b/>
          <w:bCs/>
          <w:noProof/>
          <w:sz w:val="20"/>
          <w:szCs w:val="20"/>
          <w:lang w:val="sr-Cyrl-CS" w:eastAsia="sr-Latn-CS"/>
        </w:rPr>
        <w:t xml:space="preserve">није </w:t>
      </w:r>
      <w:r w:rsidRPr="00A72530">
        <w:rPr>
          <w:rFonts w:asciiTheme="minorHAnsi" w:hAnsiTheme="minorHAnsi" w:cs="Calibri"/>
          <w:bCs/>
          <w:noProof/>
          <w:sz w:val="20"/>
          <w:szCs w:val="20"/>
          <w:lang w:val="sr-Cyrl-CS" w:eastAsia="sr-Latn-CS"/>
        </w:rPr>
        <w:t>дозвољена</w:t>
      </w:r>
      <w:r w:rsidRPr="00A72530">
        <w:rPr>
          <w:rFonts w:asciiTheme="minorHAnsi" w:hAnsiTheme="minorHAnsi" w:cs="Calibri"/>
          <w:bCs/>
          <w:noProof/>
          <w:sz w:val="20"/>
          <w:szCs w:val="20"/>
          <w:lang w:val="ru-RU" w:eastAsia="sr-Latn-CS"/>
        </w:rPr>
        <w:t>.</w:t>
      </w:r>
    </w:p>
    <w:p w:rsidR="00E96FC3" w:rsidRPr="00A72530" w:rsidRDefault="00E96FC3" w:rsidP="00B337E0">
      <w:pPr>
        <w:suppressAutoHyphens/>
        <w:ind w:left="567" w:right="184"/>
        <w:jc w:val="both"/>
        <w:rPr>
          <w:rFonts w:asciiTheme="minorHAnsi" w:hAnsiTheme="minorHAnsi" w:cs="Calibri"/>
          <w:noProof/>
          <w:sz w:val="20"/>
          <w:szCs w:val="20"/>
          <w:lang w:eastAsia="zh-CN"/>
        </w:rPr>
      </w:pPr>
      <w:r w:rsidRPr="00A72530">
        <w:rPr>
          <w:rFonts w:asciiTheme="minorHAnsi" w:hAnsiTheme="minorHAnsi" w:cs="Calibri"/>
          <w:b/>
          <w:bCs/>
          <w:iCs/>
          <w:noProof/>
          <w:sz w:val="20"/>
          <w:szCs w:val="20"/>
          <w:lang w:val="ru-RU" w:eastAsia="zh-CN"/>
        </w:rPr>
        <w:t xml:space="preserve">2.5. ИЗМЕНЕ, ДОПУНЕ И ОПОЗИВ ПОНУДЕ </w:t>
      </w:r>
    </w:p>
    <w:p w:rsidR="00E96FC3" w:rsidRPr="00A72530" w:rsidRDefault="00E96FC3" w:rsidP="00E96FC3">
      <w:pPr>
        <w:suppressAutoHyphens/>
        <w:ind w:right="184" w:firstLine="567"/>
        <w:jc w:val="both"/>
        <w:rPr>
          <w:rFonts w:asciiTheme="minorHAnsi" w:hAnsiTheme="minorHAnsi" w:cs="Calibri"/>
          <w:noProof/>
          <w:sz w:val="20"/>
          <w:szCs w:val="20"/>
          <w:lang w:val="ru-RU" w:eastAsia="zh-CN"/>
        </w:rPr>
      </w:pPr>
      <w:r w:rsidRPr="00A72530">
        <w:rPr>
          <w:rFonts w:asciiTheme="minorHAnsi" w:hAnsiTheme="minorHAnsi" w:cs="Calibr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A72530" w:rsidRDefault="00E96FC3" w:rsidP="002814A2">
      <w:pPr>
        <w:jc w:val="both"/>
        <w:rPr>
          <w:rFonts w:asciiTheme="minorHAnsi" w:eastAsia="TimesNewRomanPS-BoldMT" w:hAnsiTheme="minorHAnsi" w:cs="Calibri"/>
          <w:b/>
          <w:bCs/>
          <w:sz w:val="20"/>
          <w:szCs w:val="20"/>
        </w:rPr>
      </w:pPr>
      <w:r w:rsidRPr="00A72530">
        <w:rPr>
          <w:rFonts w:asciiTheme="minorHAnsi" w:hAnsiTheme="minorHAnsi" w:cs="Calibri"/>
          <w:noProof/>
          <w:sz w:val="20"/>
          <w:szCs w:val="20"/>
          <w:lang w:val="ru-RU" w:eastAsia="zh-CN"/>
        </w:rPr>
        <w:t xml:space="preserve">Свако обавештење о изменама, допунама или опозиву понуде </w:t>
      </w:r>
      <w:r w:rsidRPr="00A72530">
        <w:rPr>
          <w:rFonts w:asciiTheme="minorHAnsi" w:hAnsiTheme="minorHAnsi" w:cs="Calibri"/>
          <w:noProof/>
          <w:sz w:val="20"/>
          <w:szCs w:val="20"/>
          <w:lang w:val="sr-Cyrl-CS" w:eastAsia="zh-CN"/>
        </w:rPr>
        <w:t>се подноси у засебној затвореној коверти, на исти начин на који се доставља понуда, са назнаком</w:t>
      </w:r>
      <w:r w:rsidRPr="00A72530">
        <w:rPr>
          <w:rFonts w:asciiTheme="minorHAnsi" w:hAnsiTheme="minorHAnsi" w:cs="Calibri"/>
          <w:noProof/>
          <w:sz w:val="20"/>
          <w:szCs w:val="20"/>
          <w:lang w:val="ru-RU" w:eastAsia="zh-CN"/>
        </w:rPr>
        <w:t xml:space="preserve"> “Измена понуде”, “Допуна понуде” или “Опозив </w:t>
      </w:r>
      <w:r w:rsidRPr="00A72530">
        <w:rPr>
          <w:rFonts w:asciiTheme="minorHAnsi" w:hAnsiTheme="minorHAnsi" w:cs="Calibri"/>
          <w:noProof/>
          <w:sz w:val="20"/>
          <w:szCs w:val="20"/>
          <w:lang w:val="ru-RU" w:eastAsia="zh-CN"/>
        </w:rPr>
        <w:lastRenderedPageBreak/>
        <w:t xml:space="preserve">понуде” за </w:t>
      </w:r>
      <w:r w:rsidRPr="00A72530">
        <w:rPr>
          <w:rFonts w:asciiTheme="minorHAnsi" w:hAnsiTheme="minorHAnsi" w:cs="Calibri"/>
          <w:b/>
          <w:noProof/>
          <w:sz w:val="20"/>
          <w:szCs w:val="20"/>
          <w:lang w:val="sr-Cyrl-CS"/>
        </w:rPr>
        <w:t>ЈН бр</w:t>
      </w:r>
      <w:r w:rsidRPr="00A72530">
        <w:rPr>
          <w:rFonts w:asciiTheme="minorHAnsi" w:hAnsiTheme="minorHAnsi" w:cs="Calibri"/>
          <w:noProof/>
          <w:sz w:val="20"/>
          <w:szCs w:val="20"/>
          <w:lang w:val="sr-Cyrl-CS"/>
        </w:rPr>
        <w:t xml:space="preserve">. </w:t>
      </w:r>
      <w:r w:rsidR="002814A2"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C1377B" w:rsidRPr="00A72530">
        <w:rPr>
          <w:rFonts w:asciiTheme="minorHAnsi" w:hAnsiTheme="minorHAnsi" w:cs="Calibri"/>
          <w:b/>
          <w:noProof/>
          <w:sz w:val="20"/>
          <w:szCs w:val="20"/>
          <w:lang w:val="sr-Cyrl-CS"/>
        </w:rPr>
        <w:t xml:space="preserve"> </w:t>
      </w:r>
      <w:r w:rsidR="002814A2" w:rsidRPr="00A72530">
        <w:rPr>
          <w:rFonts w:asciiTheme="minorHAnsi" w:hAnsiTheme="minorHAnsi" w:cs="Calibri"/>
          <w:b/>
          <w:noProof/>
          <w:sz w:val="20"/>
          <w:szCs w:val="20"/>
        </w:rPr>
        <w:t>Горива,</w:t>
      </w:r>
      <w:r w:rsidR="00CA0BFB" w:rsidRPr="00A72530">
        <w:rPr>
          <w:rFonts w:asciiTheme="minorHAnsi" w:hAnsiTheme="minorHAnsi" w:cs="Calibri"/>
          <w:b/>
          <w:sz w:val="20"/>
          <w:szCs w:val="20"/>
        </w:rPr>
        <w:t xml:space="preserve"> партија ____________</w:t>
      </w:r>
      <w:r w:rsidR="002814A2" w:rsidRPr="00A72530">
        <w:rPr>
          <w:rFonts w:asciiTheme="minorHAnsi" w:eastAsia="TimesNewRomanPS-BoldMT" w:hAnsiTheme="minorHAnsi" w:cs="Calibri"/>
          <w:b/>
          <w:bCs/>
          <w:sz w:val="20"/>
          <w:szCs w:val="20"/>
        </w:rPr>
        <w:t xml:space="preserve"> </w:t>
      </w:r>
      <w:r w:rsidRPr="00A72530">
        <w:rPr>
          <w:rFonts w:asciiTheme="minorHAnsi" w:hAnsiTheme="minorHAnsi" w:cs="Calibri"/>
          <w:noProof/>
          <w:sz w:val="20"/>
          <w:szCs w:val="20"/>
          <w:lang w:val="ru-RU" w:eastAsia="zh-CN"/>
        </w:rPr>
        <w:t>(НЕ ОТВАРАТИ).</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sr-Latn-CS" w:eastAsia="zh-CN"/>
        </w:rPr>
        <w:t>Понуђач је дужан да на полеђини коверте назначи назив, адресу, телефон и контакт особу.</w:t>
      </w:r>
      <w:r w:rsidR="00576B08" w:rsidRPr="00A72530">
        <w:rPr>
          <w:rFonts w:asciiTheme="minorHAnsi" w:hAnsiTheme="minorHAnsi" w:cs="Calibri"/>
          <w:noProof/>
          <w:sz w:val="20"/>
          <w:szCs w:val="20"/>
          <w:lang w:val="sr-Cyrl-CS" w:eastAsia="zh-CN"/>
        </w:rPr>
        <w:t xml:space="preserve"> </w:t>
      </w:r>
      <w:r w:rsidRPr="00A72530">
        <w:rPr>
          <w:rFonts w:asciiTheme="minorHAnsi" w:hAnsiTheme="minorHAnsi" w:cs="Calibri"/>
          <w:noProof/>
          <w:sz w:val="20"/>
          <w:szCs w:val="20"/>
          <w:lang w:val="sr-Cyrl-CS" w:eastAsia="zh-CN"/>
        </w:rPr>
        <w:t>Измена допуна или опозив понуде се доставља путем поште или лично сваког радног дана  од 07 до 14 часова, на адресу наручиоца.</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00597658" w:rsidRPr="00A72530">
        <w:rPr>
          <w:rFonts w:asciiTheme="minorHAnsi" w:hAnsiTheme="minorHAnsi" w:cs="Calibri"/>
          <w:noProof/>
          <w:sz w:val="20"/>
          <w:szCs w:val="20"/>
          <w:lang w:val="sr-Cyrl-CS"/>
        </w:rPr>
        <w:t>,</w:t>
      </w:r>
      <w:r w:rsidRPr="00A72530">
        <w:rPr>
          <w:rFonts w:asciiTheme="minorHAnsi" w:hAnsiTheme="minorHAnsi" w:cs="Calibri"/>
          <w:noProof/>
          <w:sz w:val="20"/>
          <w:szCs w:val="20"/>
          <w:lang w:val="sr-Cyrl-CS"/>
        </w:rPr>
        <w:t xml:space="preserve"> мења или опозове своју понуду.</w:t>
      </w:r>
      <w:r w:rsidR="00F320E3" w:rsidRPr="00A72530">
        <w:rPr>
          <w:rFonts w:asciiTheme="minorHAnsi" w:hAnsiTheme="minorHAnsi" w:cs="Calibri"/>
          <w:noProof/>
          <w:sz w:val="20"/>
          <w:szCs w:val="20"/>
          <w:lang w:eastAsia="zh-CN"/>
        </w:rPr>
        <w:t xml:space="preserve"> </w:t>
      </w:r>
      <w:r w:rsidRPr="00A72530">
        <w:rPr>
          <w:rFonts w:asciiTheme="minorHAnsi" w:hAnsiTheme="minorHAnsi" w:cs="Calibr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E96FC3" w:rsidRPr="00A72530" w:rsidRDefault="00E96FC3" w:rsidP="00882B8B">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2.6. </w:t>
      </w:r>
      <w:r w:rsidRPr="00A72530">
        <w:rPr>
          <w:rFonts w:asciiTheme="minorHAnsi" w:hAnsiTheme="minorHAnsi" w:cs="Calibri"/>
          <w:b/>
          <w:bCs/>
          <w:noProof/>
          <w:sz w:val="20"/>
          <w:szCs w:val="20"/>
          <w:lang w:val="ru-RU" w:eastAsia="sr-Latn-CS"/>
        </w:rPr>
        <w:t xml:space="preserve">САМОСТАЛНО ПОДНОШЕЊЕ ПОНУДЕ </w:t>
      </w:r>
    </w:p>
    <w:p w:rsidR="00E96FC3" w:rsidRPr="00A72530" w:rsidRDefault="00E96FC3" w:rsidP="00B337E0">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Понуђач који је самостално поднео понуду, не може истовремено да учествује у заједничкој понуди или као подизвођач, нити </w:t>
      </w:r>
      <w:r w:rsidR="00F5345D" w:rsidRPr="00A72530">
        <w:rPr>
          <w:rFonts w:asciiTheme="minorHAnsi" w:hAnsiTheme="minorHAnsi" w:cs="Calibri"/>
          <w:bCs/>
          <w:noProof/>
          <w:sz w:val="20"/>
          <w:szCs w:val="20"/>
          <w:lang w:eastAsia="sr-Latn-CS"/>
        </w:rPr>
        <w:t xml:space="preserve">исто лице може учествовати </w:t>
      </w:r>
      <w:r w:rsidRPr="00A72530">
        <w:rPr>
          <w:rFonts w:asciiTheme="minorHAnsi" w:hAnsiTheme="minorHAnsi" w:cs="Calibri"/>
          <w:bCs/>
          <w:noProof/>
          <w:sz w:val="20"/>
          <w:szCs w:val="20"/>
          <w:lang w:val="ru-RU" w:eastAsia="sr-Latn-CS"/>
        </w:rPr>
        <w:t>у више заједничких понуда.</w:t>
      </w:r>
    </w:p>
    <w:p w:rsidR="00E96FC3" w:rsidRPr="00A72530" w:rsidRDefault="00E96FC3" w:rsidP="00B337E0">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2.7. </w:t>
      </w:r>
      <w:r w:rsidRPr="00A72530">
        <w:rPr>
          <w:rFonts w:asciiTheme="minorHAnsi" w:hAnsiTheme="minorHAnsi" w:cs="Calibri"/>
          <w:b/>
          <w:bCs/>
          <w:noProof/>
          <w:sz w:val="20"/>
          <w:szCs w:val="20"/>
          <w:lang w:val="ru-RU" w:eastAsia="sr-Latn-CS"/>
        </w:rPr>
        <w:t xml:space="preserve">ПОНУДА СА ПОДИЗВОЂАЧЕМ </w:t>
      </w:r>
    </w:p>
    <w:p w:rsidR="002814A2" w:rsidRPr="00A72530" w:rsidRDefault="002814A2" w:rsidP="002814A2">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2814A2" w:rsidRPr="00A72530" w:rsidRDefault="002814A2" w:rsidP="002814A2">
      <w:pPr>
        <w:autoSpaceDE w:val="0"/>
        <w:autoSpaceDN w:val="0"/>
        <w:adjustRightInd w:val="0"/>
        <w:ind w:firstLine="567"/>
        <w:jc w:val="both"/>
        <w:rPr>
          <w:rFonts w:asciiTheme="minorHAnsi" w:hAnsiTheme="minorHAnsi"/>
          <w:bCs/>
          <w:noProof/>
          <w:sz w:val="20"/>
          <w:szCs w:val="20"/>
          <w:lang w:eastAsia="sr-Latn-CS"/>
        </w:rPr>
      </w:pPr>
      <w:r w:rsidRPr="00A72530">
        <w:rPr>
          <w:rFonts w:asciiTheme="minorHAnsi" w:hAnsiTheme="minorHAns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A72530">
        <w:rPr>
          <w:rFonts w:asciiTheme="minorHAnsi" w:hAnsiTheme="minorHAnsi" w:cs="Calibri"/>
          <w:bCs/>
          <w:noProof/>
          <w:sz w:val="20"/>
          <w:szCs w:val="20"/>
          <w:lang w:eastAsia="sr-Latn-CS"/>
        </w:rPr>
        <w:t xml:space="preserve">, </w:t>
      </w:r>
      <w:r w:rsidRPr="00A72530">
        <w:rPr>
          <w:rFonts w:asciiTheme="minorHAnsi" w:hAnsiTheme="minorHAnsi"/>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2814A2" w:rsidRPr="00A72530" w:rsidRDefault="002814A2" w:rsidP="009428D1">
      <w:pPr>
        <w:tabs>
          <w:tab w:val="left" w:pos="1080"/>
          <w:tab w:val="left" w:pos="1260"/>
          <w:tab w:val="left" w:pos="1350"/>
        </w:tabs>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814A2" w:rsidRPr="00A72530" w:rsidRDefault="002814A2" w:rsidP="002814A2">
      <w:pPr>
        <w:autoSpaceDE w:val="0"/>
        <w:autoSpaceDN w:val="0"/>
        <w:adjustRightInd w:val="0"/>
        <w:ind w:left="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sr-Cyrl-CS" w:eastAsia="sr-Latn-CS"/>
        </w:rPr>
        <w:t xml:space="preserve">2.8. </w:t>
      </w:r>
      <w:r w:rsidRPr="00A72530">
        <w:rPr>
          <w:rFonts w:asciiTheme="minorHAnsi" w:hAnsiTheme="minorHAnsi" w:cs="Calibri"/>
          <w:b/>
          <w:bCs/>
          <w:noProof/>
          <w:sz w:val="20"/>
          <w:szCs w:val="20"/>
          <w:lang w:val="ru-RU" w:eastAsia="sr-Latn-CS"/>
        </w:rPr>
        <w:t>ЗАЈЕДНИЧКА ПОНУДА</w:t>
      </w:r>
    </w:p>
    <w:p w:rsidR="002814A2" w:rsidRPr="00A72530" w:rsidRDefault="002814A2" w:rsidP="002814A2">
      <w:pPr>
        <w:autoSpaceDE w:val="0"/>
        <w:autoSpaceDN w:val="0"/>
        <w:adjustRightInd w:val="0"/>
        <w:ind w:firstLine="567"/>
        <w:jc w:val="both"/>
        <w:rPr>
          <w:rFonts w:asciiTheme="minorHAnsi" w:hAnsiTheme="minorHAnsi"/>
          <w:bCs/>
          <w:noProof/>
          <w:sz w:val="20"/>
          <w:szCs w:val="20"/>
          <w:lang w:val="ru-RU" w:eastAsia="sr-Latn-CS"/>
        </w:rPr>
      </w:pPr>
      <w:r w:rsidRPr="00A72530">
        <w:rPr>
          <w:rFonts w:asciiTheme="minorHAnsi" w:hAnsiTheme="minorHAnsi"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00F633A8" w:rsidRPr="00A72530">
        <w:rPr>
          <w:rFonts w:asciiTheme="minorHAnsi" w:hAnsiTheme="minorHAnsi" w:cs="Calibri"/>
          <w:bCs/>
          <w:noProof/>
          <w:sz w:val="20"/>
          <w:szCs w:val="20"/>
          <w:lang w:val="ru-RU" w:eastAsia="sr-Latn-CS"/>
        </w:rPr>
        <w:t>,</w:t>
      </w:r>
      <w:r w:rsidR="00F633A8" w:rsidRPr="00A72530">
        <w:rPr>
          <w:rFonts w:asciiTheme="minorHAnsi" w:hAnsiTheme="minorHAnsi" w:cs="Calibri"/>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A72530">
        <w:rPr>
          <w:rFonts w:asciiTheme="minorHAnsi" w:hAnsiTheme="minorHAnsi"/>
          <w:bCs/>
          <w:noProof/>
          <w:sz w:val="20"/>
          <w:szCs w:val="20"/>
          <w:lang w:val="ru-RU" w:eastAsia="sr-Latn-CS"/>
        </w:rPr>
        <w:t>.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2814A2" w:rsidRPr="00A72530" w:rsidRDefault="002814A2" w:rsidP="002814A2">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 xml:space="preserve">Саставни део заједничке понуде је </w:t>
      </w:r>
      <w:r w:rsidRPr="00A72530">
        <w:rPr>
          <w:rFonts w:asciiTheme="minorHAnsi" w:hAnsiTheme="minorHAnsi" w:cs="Calibri"/>
          <w:b/>
          <w:bCs/>
          <w:noProof/>
          <w:sz w:val="20"/>
          <w:szCs w:val="20"/>
          <w:lang w:val="ru-RU" w:eastAsia="sr-Latn-CS"/>
        </w:rPr>
        <w:t>споразум</w:t>
      </w:r>
      <w:r w:rsidRPr="00A72530">
        <w:rPr>
          <w:rFonts w:asciiTheme="minorHAnsi" w:hAnsiTheme="minorHAnsi"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2814A2" w:rsidRPr="00A72530"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1) </w:t>
      </w:r>
      <w:r w:rsidRPr="00A72530">
        <w:rPr>
          <w:rFonts w:asciiTheme="minorHAnsi" w:hAnsiTheme="minorHAnsi" w:cs="Calibri"/>
          <w:bCs/>
          <w:noProof/>
          <w:sz w:val="20"/>
          <w:szCs w:val="20"/>
          <w:lang w:eastAsia="sr-Latn-CS"/>
        </w:rPr>
        <w:t xml:space="preserve"> </w:t>
      </w:r>
      <w:r w:rsidRPr="00A72530">
        <w:rPr>
          <w:rFonts w:asciiTheme="minorHAnsi" w:hAnsiTheme="minorHAnsi"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2814A2" w:rsidRPr="00A72530" w:rsidRDefault="002814A2" w:rsidP="002814A2">
      <w:pPr>
        <w:tabs>
          <w:tab w:val="left" w:pos="1080"/>
        </w:tabs>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2)</w:t>
      </w:r>
      <w:r w:rsidRPr="00A72530">
        <w:rPr>
          <w:rFonts w:asciiTheme="minorHAnsi" w:hAnsiTheme="minorHAnsi" w:cs="Calibri"/>
          <w:bCs/>
          <w:noProof/>
          <w:sz w:val="20"/>
          <w:szCs w:val="20"/>
          <w:lang w:val="ru-RU" w:eastAsia="sr-Latn-CS"/>
        </w:rPr>
        <w:tab/>
        <w:t>опис послова сваког од понуђача из групе понуђача у извршењу уговора.</w:t>
      </w:r>
    </w:p>
    <w:p w:rsidR="00001DF9" w:rsidRPr="00A72530" w:rsidRDefault="00001DF9" w:rsidP="00001DF9">
      <w:pPr>
        <w:tabs>
          <w:tab w:val="left" w:pos="1080"/>
        </w:tabs>
        <w:autoSpaceDE w:val="0"/>
        <w:autoSpaceDN w:val="0"/>
        <w:adjustRightInd w:val="0"/>
        <w:ind w:firstLine="709"/>
        <w:jc w:val="both"/>
        <w:rPr>
          <w:rFonts w:asciiTheme="minorHAnsi" w:hAnsiTheme="minorHAnsi" w:cs="Calibri"/>
          <w:bCs/>
          <w:noProof/>
          <w:sz w:val="20"/>
          <w:szCs w:val="20"/>
          <w:lang w:eastAsia="sr-Latn-CS"/>
        </w:rPr>
      </w:pPr>
      <w:r w:rsidRPr="00A72530">
        <w:rPr>
          <w:rFonts w:asciiTheme="minorHAnsi" w:hAnsiTheme="minorHAnsi" w:cs="Calibri"/>
          <w:b/>
          <w:bCs/>
          <w:noProof/>
          <w:sz w:val="20"/>
          <w:szCs w:val="20"/>
          <w:lang w:eastAsia="sr-Latn-CS"/>
        </w:rPr>
        <w:t>Споразум мора да садржи и</w:t>
      </w:r>
      <w:r w:rsidRPr="00A72530">
        <w:rPr>
          <w:rFonts w:asciiTheme="minorHAnsi" w:hAnsiTheme="minorHAnsi"/>
          <w:b/>
          <w:bCs/>
          <w:noProof/>
          <w:sz w:val="20"/>
          <w:szCs w:val="20"/>
          <w:lang w:val="ru-RU" w:eastAsia="sr-Latn-CS"/>
        </w:rPr>
        <w:t xml:space="preserve"> податке о</w:t>
      </w:r>
      <w:r w:rsidRPr="00A72530">
        <w:rPr>
          <w:rFonts w:asciiTheme="minorHAnsi" w:hAnsiTheme="minorHAnsi" w:cs="Calibri"/>
          <w:bCs/>
          <w:noProof/>
          <w:sz w:val="20"/>
          <w:szCs w:val="20"/>
          <w:lang w:eastAsia="sr-Latn-CS"/>
        </w:rPr>
        <w:t>:</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-понуђачу који ће у име групе понуђача потписати уговор;</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-понуђачу који ће у име групе понуђача дати средство обезбеђења;</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t xml:space="preserve">-понуђачу који </w:t>
      </w:r>
      <w:r w:rsidR="00DF335C" w:rsidRPr="00A72530">
        <w:rPr>
          <w:rFonts w:asciiTheme="minorHAnsi" w:hAnsiTheme="minorHAnsi"/>
          <w:bCs/>
          <w:noProof/>
          <w:sz w:val="20"/>
          <w:szCs w:val="20"/>
          <w:lang w:val="ru-RU" w:eastAsia="sr-Latn-CS"/>
        </w:rPr>
        <w:t>ће издати рачун</w:t>
      </w:r>
      <w:r w:rsidRPr="00A72530">
        <w:rPr>
          <w:rFonts w:asciiTheme="minorHAnsi" w:hAnsiTheme="minorHAnsi"/>
          <w:bCs/>
          <w:noProof/>
          <w:sz w:val="20"/>
          <w:szCs w:val="20"/>
          <w:lang w:val="ru-RU" w:eastAsia="sr-Latn-CS"/>
        </w:rPr>
        <w:t>;</w:t>
      </w:r>
    </w:p>
    <w:p w:rsidR="00001DF9" w:rsidRPr="00A72530" w:rsidRDefault="00001DF9" w:rsidP="00001DF9">
      <w:pPr>
        <w:tabs>
          <w:tab w:val="left" w:pos="1080"/>
        </w:tabs>
        <w:autoSpaceDE w:val="0"/>
        <w:autoSpaceDN w:val="0"/>
        <w:adjustRightInd w:val="0"/>
        <w:ind w:firstLine="709"/>
        <w:jc w:val="both"/>
        <w:rPr>
          <w:rFonts w:asciiTheme="minorHAnsi" w:hAnsiTheme="minorHAnsi"/>
          <w:bCs/>
          <w:noProof/>
          <w:sz w:val="20"/>
          <w:szCs w:val="20"/>
          <w:lang w:val="ru-RU" w:eastAsia="sr-Latn-CS"/>
        </w:rPr>
      </w:pPr>
      <w:r w:rsidRPr="00A72530">
        <w:rPr>
          <w:rFonts w:asciiTheme="minorHAnsi" w:hAnsiTheme="minorHAnsi"/>
          <w:bCs/>
          <w:noProof/>
          <w:sz w:val="20"/>
          <w:szCs w:val="20"/>
          <w:lang w:val="ru-RU" w:eastAsia="sr-Latn-CS"/>
        </w:rPr>
        <w:lastRenderedPageBreak/>
        <w:t>-текућем рачуну на који ће бити извршено плаћање;</w:t>
      </w:r>
    </w:p>
    <w:p w:rsidR="001765DB" w:rsidRPr="00A72530" w:rsidRDefault="002814A2" w:rsidP="002814A2">
      <w:pPr>
        <w:autoSpaceDE w:val="0"/>
        <w:autoSpaceDN w:val="0"/>
        <w:adjustRightInd w:val="0"/>
        <w:ind w:firstLine="709"/>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Понуђачи који поднесу заједничку понуду одговарају неограничено солидарно према наручиоцу.</w:t>
      </w:r>
    </w:p>
    <w:p w:rsidR="007A48F9" w:rsidRPr="00A72530" w:rsidRDefault="007A48F9" w:rsidP="007A48F9">
      <w:pPr>
        <w:autoSpaceDE w:val="0"/>
        <w:autoSpaceDN w:val="0"/>
        <w:adjustRightInd w:val="0"/>
        <w:ind w:left="567"/>
        <w:jc w:val="both"/>
        <w:rPr>
          <w:rFonts w:asciiTheme="minorHAnsi" w:hAnsiTheme="minorHAnsi" w:cs="Calibri"/>
          <w:b/>
          <w:noProof/>
          <w:sz w:val="20"/>
          <w:szCs w:val="20"/>
          <w:lang w:val="ru-RU"/>
        </w:rPr>
      </w:pPr>
      <w:r w:rsidRPr="00A72530">
        <w:rPr>
          <w:rFonts w:asciiTheme="minorHAnsi" w:hAnsiTheme="minorHAnsi" w:cs="Calibri"/>
          <w:b/>
          <w:noProof/>
          <w:sz w:val="20"/>
          <w:szCs w:val="20"/>
          <w:lang w:val="sr-Cyrl-CS"/>
        </w:rPr>
        <w:t xml:space="preserve">2.9. </w:t>
      </w:r>
      <w:r w:rsidRPr="00A72530">
        <w:rPr>
          <w:rFonts w:asciiTheme="minorHAnsi" w:hAnsiTheme="minorHAnsi" w:cs="Calibri"/>
          <w:b/>
          <w:noProof/>
          <w:sz w:val="20"/>
          <w:szCs w:val="20"/>
          <w:lang w:val="ru-RU"/>
        </w:rPr>
        <w:t>НАЧИН ПОДНОШЕЊА ПОНУДЕ И РОК ЗА ПОДНОШЕЊЕ ПОНУДЕ</w:t>
      </w:r>
    </w:p>
    <w:p w:rsidR="007A48F9" w:rsidRPr="00A72530" w:rsidRDefault="007A48F9" w:rsidP="004B3335">
      <w:pPr>
        <w:autoSpaceDE w:val="0"/>
        <w:autoSpaceDN w:val="0"/>
        <w:adjustRightInd w:val="0"/>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Понуда се подноси у складу са конкурсном документацијом и техничком спецификаци</w:t>
      </w:r>
      <w:r w:rsidR="006F683C" w:rsidRPr="00A72530">
        <w:rPr>
          <w:rFonts w:asciiTheme="minorHAnsi" w:hAnsiTheme="minorHAnsi" w:cs="Calibri"/>
          <w:noProof/>
          <w:sz w:val="20"/>
          <w:szCs w:val="20"/>
        </w:rPr>
        <w:t>j</w:t>
      </w:r>
      <w:r w:rsidR="00597658" w:rsidRPr="00A72530">
        <w:rPr>
          <w:rFonts w:asciiTheme="minorHAnsi" w:hAnsiTheme="minorHAnsi" w:cs="Calibri"/>
          <w:noProof/>
          <w:sz w:val="20"/>
          <w:szCs w:val="20"/>
          <w:lang w:val="ru-RU"/>
        </w:rPr>
        <w:t>ом наручиоца која</w:t>
      </w:r>
      <w:r w:rsidRPr="00A72530">
        <w:rPr>
          <w:rFonts w:asciiTheme="minorHAnsi" w:hAnsiTheme="minorHAnsi" w:cs="Calibri"/>
          <w:noProof/>
          <w:sz w:val="20"/>
          <w:szCs w:val="20"/>
          <w:lang w:val="ru-RU"/>
        </w:rPr>
        <w:t xml:space="preserve"> је саставни део конкурсне документације. Понуђач понуду подноси лично (зград</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Пријемн</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 xml:space="preserve"> служб</w:t>
      </w:r>
      <w:r w:rsidRPr="00A72530">
        <w:rPr>
          <w:rFonts w:asciiTheme="minorHAnsi" w:hAnsiTheme="minorHAnsi" w:cs="Calibri"/>
          <w:noProof/>
          <w:sz w:val="20"/>
          <w:szCs w:val="20"/>
        </w:rPr>
        <w:t>a</w:t>
      </w:r>
      <w:r w:rsidRPr="00A72530">
        <w:rPr>
          <w:rFonts w:asciiTheme="minorHAnsi" w:hAnsiTheme="minorHAnsi" w:cs="Calibri"/>
          <w:noProof/>
          <w:sz w:val="20"/>
          <w:szCs w:val="20"/>
          <w:lang w:val="ru-RU"/>
        </w:rPr>
        <w:t>,</w:t>
      </w:r>
      <w:r w:rsidRPr="00A72530">
        <w:rPr>
          <w:rFonts w:asciiTheme="minorHAnsi" w:hAnsiTheme="minorHAnsi" w:cs="Calibri"/>
          <w:noProof/>
          <w:sz w:val="20"/>
          <w:szCs w:val="20"/>
        </w:rPr>
        <w:t xml:space="preserve"> први спрат,</w:t>
      </w:r>
      <w:r w:rsidRPr="00A72530">
        <w:rPr>
          <w:rFonts w:asciiTheme="minorHAnsi" w:hAnsiTheme="minorHAnsi" w:cs="Calibri"/>
          <w:noProof/>
          <w:sz w:val="20"/>
          <w:szCs w:val="20"/>
          <w:lang w:val="ru-RU"/>
        </w:rPr>
        <w:t xml:space="preserve"> канцеларија секретарице)  или непосредно путем поште у затвореној коверти</w:t>
      </w:r>
      <w:r w:rsidR="004B3335" w:rsidRPr="00A72530">
        <w:rPr>
          <w:rFonts w:asciiTheme="minorHAnsi" w:hAnsiTheme="minorHAnsi" w:cs="Calibri"/>
          <w:noProof/>
          <w:sz w:val="20"/>
          <w:szCs w:val="20"/>
        </w:rPr>
        <w:t xml:space="preserve"> </w:t>
      </w:r>
      <w:r w:rsidRPr="00A72530">
        <w:rPr>
          <w:rFonts w:asciiTheme="minorHAnsi" w:hAnsiTheme="minorHAnsi" w:cs="Calibri"/>
          <w:bCs/>
          <w:sz w:val="20"/>
          <w:szCs w:val="20"/>
          <w:lang w:val="sl-SI"/>
        </w:rPr>
        <w:t xml:space="preserve">на адресу </w:t>
      </w:r>
      <w:r w:rsidRPr="00A72530">
        <w:rPr>
          <w:rFonts w:asciiTheme="minorHAnsi" w:hAnsiTheme="minorHAnsi" w:cs="Calibri"/>
          <w:sz w:val="20"/>
          <w:szCs w:val="20"/>
        </w:rPr>
        <w:t>Специјална болница за рехабилитацију “Рибарска Бања”, Рибарска Бања бб,</w:t>
      </w:r>
      <w:r w:rsidRPr="00A72530">
        <w:rPr>
          <w:rFonts w:asciiTheme="minorHAnsi" w:hAnsiTheme="minorHAnsi" w:cs="Calibri"/>
          <w:sz w:val="20"/>
          <w:szCs w:val="20"/>
          <w:lang w:val="sl-SI"/>
        </w:rPr>
        <w:t xml:space="preserve"> </w:t>
      </w:r>
      <w:r w:rsidRPr="00A72530">
        <w:rPr>
          <w:rFonts w:asciiTheme="minorHAnsi" w:hAnsiTheme="minorHAnsi" w:cs="Calibri"/>
          <w:sz w:val="20"/>
          <w:szCs w:val="20"/>
        </w:rPr>
        <w:t>37205 Рибарска Бања,</w:t>
      </w:r>
      <w:r w:rsidRPr="00A72530">
        <w:rPr>
          <w:rFonts w:asciiTheme="minorHAnsi" w:hAnsiTheme="minorHAnsi" w:cs="Calibri"/>
          <w:sz w:val="20"/>
          <w:szCs w:val="20"/>
          <w:lang w:val="sl-SI"/>
        </w:rPr>
        <w:t xml:space="preserve"> са назнаком </w:t>
      </w:r>
      <w:r w:rsidR="00CA0CFC" w:rsidRPr="00A72530">
        <w:rPr>
          <w:rFonts w:asciiTheme="minorHAnsi" w:hAnsiTheme="minorHAnsi" w:cs="Calibri"/>
          <w:sz w:val="20"/>
          <w:szCs w:val="20"/>
          <w:lang w:val="sl-SI"/>
        </w:rPr>
        <w:t xml:space="preserve"> </w:t>
      </w:r>
      <w:r w:rsidR="004A0369" w:rsidRPr="00A72530">
        <w:rPr>
          <w:rFonts w:asciiTheme="minorHAnsi" w:hAnsiTheme="minorHAnsi" w:cs="Calibri"/>
          <w:b/>
          <w:noProof/>
          <w:sz w:val="20"/>
          <w:szCs w:val="20"/>
          <w:lang w:val="sr-Cyrl-CS"/>
        </w:rPr>
        <w:t>ЈН бр</w:t>
      </w:r>
      <w:r w:rsidR="004A0369" w:rsidRPr="00A72530">
        <w:rPr>
          <w:rFonts w:asciiTheme="minorHAnsi" w:hAnsiTheme="minorHAnsi" w:cs="Calibri"/>
          <w:noProof/>
          <w:sz w:val="20"/>
          <w:szCs w:val="20"/>
          <w:lang w:val="sr-Cyrl-CS"/>
        </w:rPr>
        <w:t xml:space="preserve">. </w:t>
      </w:r>
      <w:r w:rsidR="00BD4ABD"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BD4ABD" w:rsidRPr="00A72530">
        <w:rPr>
          <w:rFonts w:asciiTheme="minorHAnsi" w:hAnsiTheme="minorHAnsi" w:cs="Calibri"/>
          <w:b/>
          <w:noProof/>
          <w:sz w:val="20"/>
          <w:szCs w:val="20"/>
          <w:lang w:val="sr-Cyrl-CS"/>
        </w:rPr>
        <w:t xml:space="preserve"> </w:t>
      </w:r>
      <w:r w:rsidR="00BD4ABD" w:rsidRPr="00A72530">
        <w:rPr>
          <w:rFonts w:asciiTheme="minorHAnsi" w:hAnsiTheme="minorHAnsi" w:cs="Calibri"/>
          <w:b/>
          <w:noProof/>
          <w:sz w:val="20"/>
          <w:szCs w:val="20"/>
        </w:rPr>
        <w:t>Горива,</w:t>
      </w:r>
      <w:r w:rsidR="00CA0BFB" w:rsidRPr="00A72530">
        <w:rPr>
          <w:rFonts w:asciiTheme="minorHAnsi" w:hAnsiTheme="minorHAnsi" w:cs="Calibri"/>
          <w:b/>
          <w:sz w:val="20"/>
          <w:szCs w:val="20"/>
        </w:rPr>
        <w:t xml:space="preserve"> партија _______</w:t>
      </w:r>
      <w:r w:rsidR="00BD4ABD" w:rsidRPr="00A72530">
        <w:rPr>
          <w:rFonts w:asciiTheme="minorHAnsi" w:hAnsiTheme="minorHAnsi" w:cs="Calibri"/>
          <w:b/>
          <w:bCs/>
          <w:sz w:val="20"/>
          <w:szCs w:val="20"/>
          <w:lang w:val="sl-SI"/>
        </w:rPr>
        <w:t xml:space="preserve"> </w:t>
      </w:r>
      <w:r w:rsidRPr="00A72530">
        <w:rPr>
          <w:rFonts w:asciiTheme="minorHAnsi" w:hAnsiTheme="minorHAnsi" w:cs="Calibri"/>
          <w:b/>
          <w:bCs/>
          <w:sz w:val="20"/>
          <w:szCs w:val="20"/>
          <w:lang w:val="sl-SI"/>
        </w:rPr>
        <w:t>»</w:t>
      </w:r>
      <w:r w:rsidR="00FE1ACE" w:rsidRPr="00A72530">
        <w:rPr>
          <w:rFonts w:asciiTheme="minorHAnsi" w:hAnsiTheme="minorHAnsi" w:cs="Calibri"/>
          <w:bCs/>
          <w:sz w:val="20"/>
          <w:szCs w:val="20"/>
          <w:lang w:val="sl-SI"/>
        </w:rPr>
        <w:t>НЕ ОТВАРАЈ</w:t>
      </w:r>
      <w:r w:rsidRPr="00A72530">
        <w:rPr>
          <w:rFonts w:asciiTheme="minorHAnsi" w:hAnsiTheme="minorHAnsi" w:cs="Calibri"/>
          <w:bCs/>
          <w:sz w:val="20"/>
          <w:szCs w:val="20"/>
          <w:lang w:val="sl-SI"/>
        </w:rPr>
        <w:t>»</w:t>
      </w:r>
      <w:r w:rsidRPr="00A72530">
        <w:rPr>
          <w:rFonts w:asciiTheme="minorHAnsi" w:hAnsiTheme="minorHAnsi" w:cs="Calibri"/>
          <w:bCs/>
          <w:sz w:val="20"/>
          <w:szCs w:val="20"/>
        </w:rPr>
        <w:t xml:space="preserve">, </w:t>
      </w:r>
      <w:r w:rsidRPr="00A72530">
        <w:rPr>
          <w:rFonts w:asciiTheme="minorHAnsi" w:hAnsiTheme="minorHAnsi" w:cs="Calibri"/>
          <w:sz w:val="20"/>
          <w:szCs w:val="20"/>
        </w:rPr>
        <w:t>радним данима од 07 до 14 часова.</w:t>
      </w:r>
      <w:r w:rsidRPr="00A72530">
        <w:rPr>
          <w:rFonts w:asciiTheme="minorHAnsi" w:hAnsiTheme="minorHAnsi" w:cs="Calibri"/>
          <w:sz w:val="20"/>
          <w:szCs w:val="20"/>
          <w:lang w:val="sr-Latn-CS"/>
        </w:rPr>
        <w:t xml:space="preserve"> </w:t>
      </w:r>
      <w:r w:rsidRPr="00A72530">
        <w:rPr>
          <w:rFonts w:asciiTheme="minorHAnsi" w:hAnsiTheme="minorHAnsi" w:cs="Calibri"/>
          <w:bCs/>
          <w:sz w:val="20"/>
          <w:szCs w:val="20"/>
          <w:lang w:val="sl-SI"/>
        </w:rPr>
        <w:t>На полеђини коверте обавезно навести назив, адресу,</w:t>
      </w:r>
      <w:r w:rsidR="00E8005E" w:rsidRPr="00A72530">
        <w:rPr>
          <w:rFonts w:asciiTheme="minorHAnsi" w:hAnsiTheme="minorHAnsi" w:cs="Calibri"/>
          <w:bCs/>
          <w:sz w:val="20"/>
          <w:szCs w:val="20"/>
          <w:lang w:val="sl-SI"/>
        </w:rPr>
        <w:t xml:space="preserve"> </w:t>
      </w:r>
      <w:r w:rsidRPr="00A72530">
        <w:rPr>
          <w:rFonts w:asciiTheme="minorHAnsi" w:hAnsiTheme="minorHAnsi" w:cs="Calibri"/>
          <w:bCs/>
          <w:sz w:val="20"/>
          <w:szCs w:val="20"/>
          <w:lang w:val="sl-SI"/>
        </w:rPr>
        <w:t>број телефона и факс понуђача као и име особе за контакт</w:t>
      </w:r>
      <w:r w:rsidRPr="00A72530">
        <w:rPr>
          <w:rFonts w:asciiTheme="minorHAnsi" w:hAnsiTheme="minorHAnsi" w:cs="Calibri"/>
          <w:bCs/>
          <w:sz w:val="20"/>
          <w:szCs w:val="20"/>
        </w:rPr>
        <w:t>.</w:t>
      </w:r>
    </w:p>
    <w:p w:rsidR="00C5496C" w:rsidRPr="00A72530" w:rsidRDefault="007A48F9" w:rsidP="00E517B7">
      <w:pPr>
        <w:autoSpaceDE w:val="0"/>
        <w:autoSpaceDN w:val="0"/>
        <w:adjustRightInd w:val="0"/>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E517B7" w:rsidRPr="00A72530">
        <w:rPr>
          <w:rFonts w:asciiTheme="minorHAnsi" w:hAnsiTheme="minorHAnsi" w:cs="Calibri"/>
          <w:noProof/>
          <w:sz w:val="20"/>
          <w:szCs w:val="20"/>
        </w:rPr>
        <w:t xml:space="preserve"> </w:t>
      </w:r>
      <w:r w:rsidRPr="00A72530">
        <w:rPr>
          <w:rFonts w:asciiTheme="minorHAnsi" w:hAnsiTheme="minorHAnsi" w:cs="Calibri"/>
          <w:sz w:val="20"/>
          <w:szCs w:val="20"/>
          <w:lang w:val="sr-Cyrl-CS"/>
        </w:rPr>
        <w:t xml:space="preserve">Рок за достављање понуда је </w:t>
      </w:r>
      <w:r w:rsidR="0008416F" w:rsidRPr="00A72530">
        <w:rPr>
          <w:rFonts w:asciiTheme="minorHAnsi" w:hAnsiTheme="minorHAnsi" w:cs="Calibri"/>
          <w:b/>
          <w:sz w:val="20"/>
          <w:szCs w:val="20"/>
        </w:rPr>
        <w:t>04</w:t>
      </w:r>
      <w:r w:rsidR="00B13A28" w:rsidRPr="00A72530">
        <w:rPr>
          <w:rFonts w:asciiTheme="minorHAnsi" w:hAnsiTheme="minorHAnsi" w:cs="Calibri"/>
          <w:b/>
          <w:sz w:val="20"/>
          <w:szCs w:val="20"/>
        </w:rPr>
        <w:t xml:space="preserve">. </w:t>
      </w:r>
      <w:r w:rsidR="0008416F" w:rsidRPr="00A72530">
        <w:rPr>
          <w:rFonts w:asciiTheme="minorHAnsi" w:hAnsiTheme="minorHAnsi" w:cs="Calibri"/>
          <w:b/>
          <w:sz w:val="20"/>
          <w:szCs w:val="20"/>
        </w:rPr>
        <w:t>12. 2017</w:t>
      </w:r>
      <w:r w:rsidRPr="00A72530">
        <w:rPr>
          <w:rFonts w:asciiTheme="minorHAnsi" w:hAnsiTheme="minorHAnsi" w:cs="Calibri"/>
          <w:b/>
          <w:sz w:val="20"/>
          <w:szCs w:val="20"/>
        </w:rPr>
        <w:t xml:space="preserve">. </w:t>
      </w:r>
      <w:proofErr w:type="gramStart"/>
      <w:r w:rsidRPr="00A72530">
        <w:rPr>
          <w:rFonts w:asciiTheme="minorHAnsi" w:hAnsiTheme="minorHAnsi" w:cs="Calibri"/>
          <w:sz w:val="20"/>
          <w:szCs w:val="20"/>
        </w:rPr>
        <w:t>године</w:t>
      </w:r>
      <w:proofErr w:type="gramEnd"/>
      <w:r w:rsidRPr="00A72530">
        <w:rPr>
          <w:rFonts w:asciiTheme="minorHAnsi" w:hAnsiTheme="minorHAnsi" w:cs="Calibri"/>
          <w:b/>
          <w:sz w:val="20"/>
          <w:szCs w:val="20"/>
        </w:rPr>
        <w:t xml:space="preserve"> </w:t>
      </w:r>
      <w:r w:rsidRPr="00A72530">
        <w:rPr>
          <w:rFonts w:asciiTheme="minorHAnsi" w:hAnsiTheme="minorHAnsi" w:cs="Calibri"/>
          <w:sz w:val="20"/>
          <w:szCs w:val="20"/>
          <w:lang w:val="sr-Cyrl-CS"/>
        </w:rPr>
        <w:t xml:space="preserve">до </w:t>
      </w:r>
      <w:r w:rsidRPr="00A72530">
        <w:rPr>
          <w:rFonts w:asciiTheme="minorHAnsi" w:hAnsiTheme="minorHAnsi" w:cs="Calibri"/>
          <w:b/>
          <w:sz w:val="20"/>
          <w:szCs w:val="20"/>
        </w:rPr>
        <w:t>10:00</w:t>
      </w:r>
      <w:r w:rsidRPr="00A72530">
        <w:rPr>
          <w:rFonts w:asciiTheme="minorHAnsi" w:hAnsiTheme="minorHAnsi" w:cs="Calibri"/>
          <w:sz w:val="20"/>
          <w:szCs w:val="20"/>
          <w:lang w:val="sr-Cyrl-CS"/>
        </w:rPr>
        <w:t xml:space="preserve"> часова</w:t>
      </w:r>
      <w:r w:rsidRPr="00A72530">
        <w:rPr>
          <w:rFonts w:asciiTheme="minorHAnsi" w:hAnsiTheme="minorHAnsi" w:cs="Calibri"/>
          <w:b/>
          <w:sz w:val="20"/>
          <w:szCs w:val="20"/>
        </w:rPr>
        <w:t>.</w:t>
      </w:r>
      <w:r w:rsidR="00E517B7" w:rsidRPr="00A72530">
        <w:rPr>
          <w:rFonts w:asciiTheme="minorHAnsi" w:hAnsiTheme="minorHAnsi" w:cs="Calibri"/>
          <w:noProof/>
          <w:sz w:val="20"/>
          <w:szCs w:val="20"/>
        </w:rPr>
        <w:t xml:space="preserve"> </w:t>
      </w:r>
      <w:r w:rsidRPr="00A72530">
        <w:rPr>
          <w:rFonts w:asciiTheme="minorHAnsi" w:hAnsiTheme="minorHAnsi" w:cs="Calibr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72530">
        <w:rPr>
          <w:rFonts w:asciiTheme="minorHAnsi" w:hAnsiTheme="minorHAnsi" w:cs="Calibri"/>
          <w:noProof/>
          <w:sz w:val="20"/>
          <w:szCs w:val="20"/>
          <w:lang w:val="sr-Latn-CS"/>
        </w:rPr>
        <w:t>„</w:t>
      </w:r>
      <w:r w:rsidRPr="00A72530">
        <w:rPr>
          <w:rFonts w:asciiTheme="minorHAnsi" w:hAnsiTheme="minorHAnsi" w:cs="Calibri"/>
          <w:noProof/>
          <w:sz w:val="20"/>
          <w:szCs w:val="20"/>
          <w:lang w:val="sr-Cyrl-CS"/>
        </w:rPr>
        <w:t>Допуна понуде“, „Измена понуде“ или „Опозив понуде“ за јавну набавку</w:t>
      </w:r>
      <w:r w:rsidR="001D13DA" w:rsidRPr="00A72530">
        <w:rPr>
          <w:rFonts w:asciiTheme="minorHAnsi" w:hAnsiTheme="minorHAnsi" w:cs="Calibri"/>
          <w:b/>
          <w:noProof/>
          <w:sz w:val="20"/>
          <w:szCs w:val="20"/>
          <w:lang w:val="sr-Cyrl-CS"/>
        </w:rPr>
        <w:t xml:space="preserve"> </w:t>
      </w:r>
      <w:r w:rsidR="004A0369" w:rsidRPr="00A72530">
        <w:rPr>
          <w:rFonts w:asciiTheme="minorHAnsi" w:hAnsiTheme="minorHAnsi" w:cs="Calibri"/>
          <w:b/>
          <w:noProof/>
          <w:sz w:val="20"/>
          <w:szCs w:val="20"/>
          <w:lang w:val="sr-Cyrl-CS"/>
        </w:rPr>
        <w:t>ЈН бр</w:t>
      </w:r>
      <w:r w:rsidR="004A0369" w:rsidRPr="00A72530">
        <w:rPr>
          <w:rFonts w:asciiTheme="minorHAnsi" w:hAnsiTheme="minorHAnsi" w:cs="Calibri"/>
          <w:noProof/>
          <w:sz w:val="20"/>
          <w:szCs w:val="20"/>
          <w:lang w:val="sr-Cyrl-CS"/>
        </w:rPr>
        <w:t xml:space="preserve">. </w:t>
      </w:r>
      <w:r w:rsidR="00BD4ABD" w:rsidRPr="00A72530">
        <w:rPr>
          <w:rFonts w:asciiTheme="minorHAnsi" w:hAnsiTheme="minorHAnsi" w:cs="Calibri"/>
          <w:b/>
          <w:noProof/>
          <w:sz w:val="20"/>
          <w:szCs w:val="20"/>
          <w:lang w:val="sr-Cyrl-CS"/>
        </w:rPr>
        <w:t>12</w:t>
      </w:r>
      <w:r w:rsidR="0008416F" w:rsidRPr="00A72530">
        <w:rPr>
          <w:rFonts w:asciiTheme="minorHAnsi" w:hAnsiTheme="minorHAnsi" w:cs="Calibri"/>
          <w:b/>
          <w:noProof/>
          <w:sz w:val="20"/>
          <w:szCs w:val="20"/>
          <w:lang w:val="sr-Cyrl-CS"/>
        </w:rPr>
        <w:t>/1</w:t>
      </w:r>
      <w:r w:rsidR="0008416F" w:rsidRPr="00A72530">
        <w:rPr>
          <w:rFonts w:asciiTheme="minorHAnsi" w:hAnsiTheme="minorHAnsi" w:cs="Calibri"/>
          <w:b/>
          <w:noProof/>
          <w:sz w:val="20"/>
          <w:szCs w:val="20"/>
        </w:rPr>
        <w:t>7</w:t>
      </w:r>
      <w:r w:rsidR="004A0369" w:rsidRPr="00A72530">
        <w:rPr>
          <w:rFonts w:asciiTheme="minorHAnsi" w:hAnsiTheme="minorHAnsi" w:cs="Calibri"/>
          <w:b/>
          <w:noProof/>
          <w:sz w:val="20"/>
          <w:szCs w:val="20"/>
          <w:lang w:val="sr-Cyrl-CS"/>
        </w:rPr>
        <w:t xml:space="preserve"> </w:t>
      </w:r>
      <w:r w:rsidR="00BD4ABD" w:rsidRPr="00A72530">
        <w:rPr>
          <w:rFonts w:asciiTheme="minorHAnsi" w:hAnsiTheme="minorHAnsi" w:cs="Calibri"/>
          <w:b/>
          <w:noProof/>
          <w:sz w:val="20"/>
          <w:szCs w:val="20"/>
        </w:rPr>
        <w:t>Горива,</w:t>
      </w:r>
      <w:r w:rsidR="00BD4ABD" w:rsidRPr="00A72530">
        <w:rPr>
          <w:rFonts w:asciiTheme="minorHAnsi" w:hAnsiTheme="minorHAnsi" w:cs="Calibri"/>
          <w:b/>
          <w:sz w:val="20"/>
          <w:szCs w:val="20"/>
        </w:rPr>
        <w:t xml:space="preserve"> партија</w:t>
      </w:r>
      <w:r w:rsidR="00CA0BFB" w:rsidRPr="00A72530">
        <w:rPr>
          <w:rFonts w:asciiTheme="minorHAnsi" w:hAnsiTheme="minorHAnsi" w:cs="Calibri"/>
          <w:b/>
          <w:sz w:val="20"/>
          <w:szCs w:val="20"/>
        </w:rPr>
        <w:t xml:space="preserve"> _______</w:t>
      </w:r>
      <w:r w:rsidRPr="00A72530">
        <w:rPr>
          <w:rFonts w:asciiTheme="minorHAnsi" w:hAnsiTheme="minorHAnsi" w:cs="Calibri"/>
          <w:noProof/>
          <w:sz w:val="20"/>
          <w:szCs w:val="20"/>
          <w:lang w:val="sr-Cyrl-CS"/>
        </w:rPr>
        <w:t>. Понуђач је дужан да јасно назначи</w:t>
      </w:r>
      <w:r w:rsidRPr="00A72530">
        <w:rPr>
          <w:rFonts w:asciiTheme="minorHAnsi" w:hAnsiTheme="minorHAnsi" w:cs="Calibri"/>
          <w:noProof/>
          <w:sz w:val="20"/>
          <w:szCs w:val="20"/>
        </w:rPr>
        <w:t xml:space="preserve"> </w:t>
      </w:r>
      <w:r w:rsidRPr="00A72530">
        <w:rPr>
          <w:rFonts w:asciiTheme="minorHAnsi" w:hAnsiTheme="minorHAnsi" w:cs="Calibr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A72530">
        <w:rPr>
          <w:rFonts w:asciiTheme="minorHAnsi" w:hAnsiTheme="minorHAnsi" w:cs="Calibri"/>
          <w:noProof/>
          <w:sz w:val="20"/>
          <w:szCs w:val="20"/>
        </w:rPr>
        <w:t>,</w:t>
      </w:r>
      <w:r w:rsidRPr="00A72530">
        <w:rPr>
          <w:rFonts w:asciiTheme="minorHAnsi" w:hAnsiTheme="minorHAnsi" w:cs="Calibri"/>
          <w:noProof/>
          <w:sz w:val="20"/>
          <w:szCs w:val="20"/>
          <w:lang w:val="sr-Cyrl-CS"/>
        </w:rPr>
        <w:t xml:space="preserve"> мења или опозове своју понуду.</w:t>
      </w:r>
    </w:p>
    <w:p w:rsidR="007A48F9" w:rsidRPr="00A72530" w:rsidRDefault="00FC235C" w:rsidP="00C5496C">
      <w:pPr>
        <w:autoSpaceDE w:val="0"/>
        <w:autoSpaceDN w:val="0"/>
        <w:adjustRightInd w:val="0"/>
        <w:ind w:left="567"/>
        <w:jc w:val="both"/>
        <w:rPr>
          <w:rFonts w:asciiTheme="minorHAnsi" w:hAnsiTheme="minorHAnsi" w:cs="Calibri"/>
          <w:b/>
          <w:noProof/>
          <w:sz w:val="20"/>
          <w:szCs w:val="20"/>
          <w:lang w:val="ru-RU"/>
        </w:rPr>
      </w:pPr>
      <w:r w:rsidRPr="00A72530">
        <w:rPr>
          <w:rFonts w:asciiTheme="minorHAnsi" w:hAnsiTheme="minorHAnsi" w:cs="Calibri"/>
          <w:b/>
          <w:noProof/>
          <w:sz w:val="20"/>
          <w:szCs w:val="20"/>
          <w:lang w:val="ru-RU"/>
        </w:rPr>
        <w:t>2.10</w:t>
      </w:r>
      <w:r w:rsidR="007A48F9" w:rsidRPr="00A72530">
        <w:rPr>
          <w:rFonts w:asciiTheme="minorHAnsi" w:hAnsiTheme="minorHAnsi" w:cs="Calibri"/>
          <w:b/>
          <w:noProof/>
          <w:sz w:val="20"/>
          <w:szCs w:val="20"/>
          <w:lang w:val="ru-RU"/>
        </w:rPr>
        <w:t>. МЕСТО, ВРЕМЕ И НАЧИН ОТВАРАЊА ПОНУДА</w:t>
      </w:r>
    </w:p>
    <w:p w:rsidR="007A48F9" w:rsidRPr="00A72530" w:rsidRDefault="00B206FD" w:rsidP="009D5819">
      <w:pPr>
        <w:ind w:firstLine="567"/>
        <w:contextualSpacing/>
        <w:jc w:val="both"/>
        <w:rPr>
          <w:rFonts w:asciiTheme="minorHAnsi" w:hAnsiTheme="minorHAnsi" w:cs="Calibri"/>
          <w:noProof/>
          <w:sz w:val="20"/>
          <w:szCs w:val="20"/>
        </w:rPr>
      </w:pPr>
      <w:r w:rsidRPr="00A72530">
        <w:rPr>
          <w:rFonts w:asciiTheme="minorHAnsi" w:hAnsiTheme="minorHAnsi" w:cs="Calibri"/>
          <w:sz w:val="20"/>
          <w:szCs w:val="20"/>
          <w:lang w:val="sr-Cyrl-CS"/>
        </w:rPr>
        <w:t>Поступак јавног</w:t>
      </w:r>
      <w:r w:rsidRPr="00A72530">
        <w:rPr>
          <w:rFonts w:asciiTheme="minorHAnsi" w:hAnsiTheme="minorHAnsi" w:cs="Calibri"/>
          <w:sz w:val="20"/>
          <w:szCs w:val="20"/>
        </w:rPr>
        <w:t xml:space="preserve"> </w:t>
      </w:r>
      <w:r w:rsidR="007A48F9" w:rsidRPr="00A72530">
        <w:rPr>
          <w:rFonts w:asciiTheme="minorHAnsi" w:hAnsiTheme="minorHAnsi" w:cs="Calibri"/>
          <w:sz w:val="20"/>
          <w:szCs w:val="20"/>
          <w:lang w:val="sr-Cyrl-CS"/>
        </w:rPr>
        <w:t xml:space="preserve">отварања понуда обавиће се </w:t>
      </w:r>
      <w:r w:rsidR="0008416F" w:rsidRPr="00A72530">
        <w:rPr>
          <w:rFonts w:asciiTheme="minorHAnsi" w:hAnsiTheme="minorHAnsi" w:cs="Calibri"/>
          <w:b/>
          <w:sz w:val="20"/>
          <w:szCs w:val="20"/>
        </w:rPr>
        <w:t>04</w:t>
      </w:r>
      <w:r w:rsidR="00B13A28" w:rsidRPr="00A72530">
        <w:rPr>
          <w:rFonts w:asciiTheme="minorHAnsi" w:hAnsiTheme="minorHAnsi" w:cs="Calibri"/>
          <w:b/>
          <w:sz w:val="20"/>
          <w:szCs w:val="20"/>
        </w:rPr>
        <w:t xml:space="preserve">. </w:t>
      </w:r>
      <w:r w:rsidR="0008416F" w:rsidRPr="00A72530">
        <w:rPr>
          <w:rFonts w:asciiTheme="minorHAnsi" w:hAnsiTheme="minorHAnsi" w:cs="Calibri"/>
          <w:b/>
          <w:sz w:val="20"/>
          <w:szCs w:val="20"/>
        </w:rPr>
        <w:t>12</w:t>
      </w:r>
      <w:r w:rsidR="007A48F9" w:rsidRPr="00A72530">
        <w:rPr>
          <w:rFonts w:asciiTheme="minorHAnsi" w:hAnsiTheme="minorHAnsi" w:cs="Calibri"/>
          <w:b/>
          <w:sz w:val="20"/>
          <w:szCs w:val="20"/>
          <w:lang w:val="sr-Cyrl-CS"/>
        </w:rPr>
        <w:t>.</w:t>
      </w:r>
      <w:r w:rsidR="007A48F9" w:rsidRPr="00A72530">
        <w:rPr>
          <w:rFonts w:asciiTheme="minorHAnsi" w:hAnsiTheme="minorHAnsi" w:cs="Calibri"/>
          <w:b/>
          <w:sz w:val="20"/>
          <w:szCs w:val="20"/>
        </w:rPr>
        <w:t xml:space="preserve"> </w:t>
      </w:r>
      <w:r w:rsidR="007A48F9" w:rsidRPr="00A72530">
        <w:rPr>
          <w:rFonts w:asciiTheme="minorHAnsi" w:hAnsiTheme="minorHAnsi" w:cs="Calibri"/>
          <w:b/>
          <w:sz w:val="20"/>
          <w:szCs w:val="20"/>
          <w:lang w:val="sr-Cyrl-CS"/>
        </w:rPr>
        <w:t>201</w:t>
      </w:r>
      <w:r w:rsidR="0008416F" w:rsidRPr="00A72530">
        <w:rPr>
          <w:rFonts w:asciiTheme="minorHAnsi" w:hAnsiTheme="minorHAnsi" w:cs="Calibri"/>
          <w:b/>
          <w:sz w:val="20"/>
          <w:szCs w:val="20"/>
        </w:rPr>
        <w:t>7</w:t>
      </w:r>
      <w:r w:rsidR="007A48F9" w:rsidRPr="00A72530">
        <w:rPr>
          <w:rFonts w:asciiTheme="minorHAnsi" w:hAnsiTheme="minorHAnsi" w:cs="Calibri"/>
          <w:sz w:val="20"/>
          <w:szCs w:val="20"/>
          <w:lang w:val="sr-Cyrl-CS"/>
        </w:rPr>
        <w:t xml:space="preserve">. године, са почетком у </w:t>
      </w:r>
      <w:r w:rsidR="007A48F9" w:rsidRPr="00A72530">
        <w:rPr>
          <w:rFonts w:asciiTheme="minorHAnsi" w:hAnsiTheme="minorHAnsi" w:cs="Calibri"/>
          <w:b/>
          <w:sz w:val="20"/>
          <w:szCs w:val="20"/>
        </w:rPr>
        <w:t xml:space="preserve">11:00 </w:t>
      </w:r>
      <w:r w:rsidR="007A48F9" w:rsidRPr="00A72530">
        <w:rPr>
          <w:rFonts w:asciiTheme="minorHAnsi" w:hAnsiTheme="minorHAnsi" w:cs="Calibri"/>
          <w:sz w:val="20"/>
          <w:szCs w:val="20"/>
          <w:lang w:val="sr-Cyrl-CS"/>
        </w:rPr>
        <w:t xml:space="preserve">часова </w:t>
      </w:r>
      <w:r w:rsidR="007A48F9" w:rsidRPr="00A72530">
        <w:rPr>
          <w:rFonts w:asciiTheme="minorHAnsi" w:eastAsia="Calibri" w:hAnsiTheme="minorHAnsi" w:cs="Calibri"/>
          <w:sz w:val="20"/>
          <w:szCs w:val="20"/>
          <w:lang w:val="ru-RU"/>
        </w:rPr>
        <w:t xml:space="preserve"> на адреси: </w:t>
      </w:r>
      <w:r w:rsidR="007A48F9" w:rsidRPr="00A72530">
        <w:rPr>
          <w:rFonts w:asciiTheme="minorHAnsi" w:hAnsiTheme="minorHAnsi" w:cs="Calibri"/>
          <w:noProof/>
          <w:sz w:val="20"/>
          <w:szCs w:val="20"/>
          <w:lang w:val="sr-Cyrl-CS"/>
        </w:rPr>
        <w:t>Специјална болница за рех</w:t>
      </w:r>
      <w:r w:rsidR="00890A97" w:rsidRPr="00A72530">
        <w:rPr>
          <w:rFonts w:asciiTheme="minorHAnsi" w:hAnsiTheme="minorHAnsi" w:cs="Calibri"/>
          <w:noProof/>
          <w:sz w:val="20"/>
          <w:szCs w:val="20"/>
          <w:lang w:val="sr-Cyrl-CS"/>
        </w:rPr>
        <w:t xml:space="preserve">абилитацију “Рибарска </w:t>
      </w:r>
      <w:r w:rsidR="00BD4ABD" w:rsidRPr="00A72530">
        <w:rPr>
          <w:rFonts w:asciiTheme="minorHAnsi" w:hAnsiTheme="minorHAnsi" w:cs="Calibri"/>
          <w:noProof/>
          <w:sz w:val="20"/>
          <w:szCs w:val="20"/>
          <w:lang w:val="sr-Cyrl-CS"/>
        </w:rPr>
        <w:t>Бања”, канцеларија комерцијалне службе, зграда Пријемне службе</w:t>
      </w:r>
      <w:r w:rsidR="00890A97" w:rsidRPr="00A72530">
        <w:rPr>
          <w:rFonts w:asciiTheme="minorHAnsi" w:hAnsiTheme="minorHAnsi" w:cs="Calibri"/>
          <w:noProof/>
          <w:sz w:val="20"/>
          <w:szCs w:val="20"/>
          <w:lang w:val="sr-Cyrl-CS"/>
        </w:rPr>
        <w:t>, први спрат.</w:t>
      </w:r>
    </w:p>
    <w:p w:rsidR="004F1EEF" w:rsidRPr="00A72530" w:rsidRDefault="007A48F9" w:rsidP="004F1EEF">
      <w:pPr>
        <w:autoSpaceDE w:val="0"/>
        <w:autoSpaceDN w:val="0"/>
        <w:adjustRightInd w:val="0"/>
        <w:ind w:firstLine="567"/>
        <w:jc w:val="both"/>
        <w:rPr>
          <w:rFonts w:asciiTheme="minorHAnsi" w:hAnsiTheme="minorHAnsi" w:cs="Calibri"/>
          <w:noProof/>
          <w:sz w:val="20"/>
          <w:szCs w:val="20"/>
        </w:rPr>
      </w:pPr>
      <w:r w:rsidRPr="00A72530">
        <w:rPr>
          <w:rFonts w:asciiTheme="minorHAnsi" w:hAnsiTheme="minorHAnsi" w:cs="Calibri"/>
          <w:noProof/>
          <w:sz w:val="20"/>
          <w:szCs w:val="20"/>
          <w:lang w:val="sr-Cyrl-CS"/>
        </w:rPr>
        <w:t>Благовремено приспеле понуде комисија ће отварати по редоследу приспећа.</w:t>
      </w:r>
      <w:r w:rsidR="004F1EEF" w:rsidRPr="00A72530">
        <w:rPr>
          <w:rFonts w:asciiTheme="minorHAnsi" w:hAnsiTheme="minorHAnsi" w:cs="Calibri"/>
          <w:noProof/>
          <w:sz w:val="20"/>
          <w:szCs w:val="20"/>
        </w:rPr>
        <w:t xml:space="preserve"> </w:t>
      </w:r>
    </w:p>
    <w:p w:rsidR="007A48F9" w:rsidRPr="00A72530" w:rsidRDefault="007A48F9" w:rsidP="004F1EEF">
      <w:pPr>
        <w:autoSpaceDE w:val="0"/>
        <w:autoSpaceDN w:val="0"/>
        <w:adjustRightInd w:val="0"/>
        <w:ind w:firstLine="567"/>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A72530" w:rsidRDefault="007A48F9" w:rsidP="00C5496C">
      <w:pPr>
        <w:autoSpaceDE w:val="0"/>
        <w:autoSpaceDN w:val="0"/>
        <w:adjustRightInd w:val="0"/>
        <w:ind w:firstLine="567"/>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72530">
        <w:rPr>
          <w:rFonts w:asciiTheme="minorHAnsi" w:hAnsiTheme="minorHAnsi" w:cs="Calibri"/>
          <w:b/>
          <w:noProof/>
          <w:sz w:val="20"/>
          <w:szCs w:val="20"/>
          <w:lang w:val="sr-Cyrl-CS"/>
        </w:rPr>
        <w:t>три</w:t>
      </w:r>
      <w:r w:rsidRPr="00A72530">
        <w:rPr>
          <w:rFonts w:asciiTheme="minorHAnsi" w:hAnsiTheme="minorHAnsi" w:cs="Calibri"/>
          <w:noProof/>
          <w:sz w:val="20"/>
          <w:szCs w:val="20"/>
          <w:lang w:val="sr-Cyrl-CS"/>
        </w:rPr>
        <w:t xml:space="preserve"> дана од дана отварања понуда.</w:t>
      </w:r>
    </w:p>
    <w:p w:rsidR="00E96FC3" w:rsidRPr="00A72530" w:rsidRDefault="00127AF7" w:rsidP="00127AF7">
      <w:pPr>
        <w:suppressAutoHyphens/>
        <w:autoSpaceDE w:val="0"/>
        <w:ind w:right="184"/>
        <w:rPr>
          <w:rFonts w:asciiTheme="minorHAnsi" w:hAnsiTheme="minorHAnsi" w:cs="Calibri"/>
          <w:b/>
          <w:noProof/>
          <w:sz w:val="20"/>
          <w:szCs w:val="20"/>
          <w:lang w:eastAsia="zh-CN"/>
        </w:rPr>
      </w:pPr>
      <w:r w:rsidRPr="00A72530">
        <w:rPr>
          <w:rFonts w:asciiTheme="minorHAnsi" w:hAnsiTheme="minorHAnsi" w:cs="Calibri"/>
          <w:b/>
          <w:noProof/>
          <w:sz w:val="20"/>
          <w:szCs w:val="20"/>
          <w:lang w:val="sr-Cyrl-CS" w:eastAsia="zh-CN"/>
        </w:rPr>
        <w:t xml:space="preserve">    </w:t>
      </w:r>
      <w:r w:rsidR="00F75631" w:rsidRPr="00A72530">
        <w:rPr>
          <w:rFonts w:asciiTheme="minorHAnsi" w:hAnsiTheme="minorHAnsi" w:cs="Calibri"/>
          <w:b/>
          <w:noProof/>
          <w:sz w:val="20"/>
          <w:szCs w:val="20"/>
          <w:lang w:val="sr-Cyrl-CS" w:eastAsia="zh-CN"/>
        </w:rPr>
        <w:t xml:space="preserve">   </w:t>
      </w:r>
      <w:r w:rsidR="00270651" w:rsidRPr="00A72530">
        <w:rPr>
          <w:rFonts w:asciiTheme="minorHAnsi" w:hAnsiTheme="minorHAnsi" w:cs="Calibri"/>
          <w:b/>
          <w:noProof/>
          <w:sz w:val="20"/>
          <w:szCs w:val="20"/>
          <w:lang w:eastAsia="zh-CN"/>
        </w:rPr>
        <w:t xml:space="preserve">  </w:t>
      </w:r>
      <w:r w:rsidR="00E96FC3" w:rsidRPr="00A72530">
        <w:rPr>
          <w:rFonts w:asciiTheme="minorHAnsi" w:hAnsiTheme="minorHAnsi" w:cs="Calibri"/>
          <w:b/>
          <w:noProof/>
          <w:sz w:val="20"/>
          <w:szCs w:val="20"/>
          <w:lang w:val="sr-Cyrl-CS" w:eastAsia="zh-CN"/>
        </w:rPr>
        <w:t>2.</w:t>
      </w:r>
      <w:r w:rsidR="00DD45D9" w:rsidRPr="00A72530">
        <w:rPr>
          <w:rFonts w:asciiTheme="minorHAnsi" w:hAnsiTheme="minorHAnsi" w:cs="Calibri"/>
          <w:b/>
          <w:noProof/>
          <w:sz w:val="20"/>
          <w:szCs w:val="20"/>
          <w:lang w:val="ru-RU" w:eastAsia="zh-CN"/>
        </w:rPr>
        <w:t>11</w:t>
      </w:r>
      <w:r w:rsidR="00E96FC3" w:rsidRPr="00A72530">
        <w:rPr>
          <w:rFonts w:asciiTheme="minorHAnsi" w:hAnsiTheme="minorHAnsi" w:cs="Calibri"/>
          <w:b/>
          <w:noProof/>
          <w:sz w:val="20"/>
          <w:szCs w:val="20"/>
          <w:lang w:val="sr-Cyrl-CS" w:eastAsia="zh-CN"/>
        </w:rPr>
        <w:t>.</w:t>
      </w:r>
      <w:r w:rsidR="00E96FC3" w:rsidRPr="00A72530">
        <w:rPr>
          <w:rFonts w:asciiTheme="minorHAnsi" w:hAnsiTheme="minorHAnsi" w:cs="Calibri"/>
          <w:b/>
          <w:noProof/>
          <w:sz w:val="20"/>
          <w:szCs w:val="20"/>
          <w:lang w:eastAsia="zh-CN"/>
        </w:rPr>
        <w:t xml:space="preserve"> МЕСТО ПРИМОПРЕДАЈЕ И ПЕРИОД ИСПОРУКЕ</w:t>
      </w:r>
    </w:p>
    <w:p w:rsidR="00276CD7" w:rsidRPr="00A72530" w:rsidRDefault="00163950" w:rsidP="00276CD7">
      <w:pPr>
        <w:suppressAutoHyphens/>
        <w:autoSpaceDE w:val="0"/>
        <w:ind w:right="184"/>
        <w:jc w:val="both"/>
        <w:rPr>
          <w:rFonts w:asciiTheme="minorHAnsi" w:hAnsiTheme="minorHAnsi" w:cs="Calibri"/>
          <w:b/>
          <w:noProof/>
          <w:sz w:val="20"/>
          <w:szCs w:val="20"/>
          <w:lang w:eastAsia="zh-CN"/>
        </w:rPr>
      </w:pPr>
      <w:r w:rsidRPr="00A72530">
        <w:rPr>
          <w:rFonts w:asciiTheme="minorHAnsi" w:hAnsiTheme="minorHAnsi" w:cs="Calibri"/>
          <w:b/>
          <w:noProof/>
          <w:sz w:val="20"/>
          <w:szCs w:val="20"/>
          <w:lang w:eastAsia="zh-CN"/>
        </w:rPr>
        <w:t>Партија 2</w:t>
      </w:r>
      <w:r w:rsidR="00276CD7" w:rsidRPr="00A72530">
        <w:rPr>
          <w:rFonts w:asciiTheme="minorHAnsi" w:hAnsiTheme="minorHAnsi" w:cs="Calibri"/>
          <w:b/>
          <w:noProof/>
          <w:sz w:val="20"/>
          <w:szCs w:val="20"/>
          <w:lang w:eastAsia="zh-CN"/>
        </w:rPr>
        <w:t xml:space="preserve">: </w:t>
      </w:r>
      <w:r w:rsidR="00276CD7" w:rsidRPr="00A72530">
        <w:rPr>
          <w:rFonts w:asciiTheme="minorHAnsi" w:hAnsiTheme="minorHAnsi"/>
          <w:bCs/>
          <w:sz w:val="20"/>
          <w:szCs w:val="20"/>
        </w:rPr>
        <w:t>Понуђач ће испоруку извршити ј</w:t>
      </w:r>
      <w:r w:rsidR="00276CD7" w:rsidRPr="00A72530">
        <w:rPr>
          <w:rFonts w:asciiTheme="minorHAnsi" w:hAnsiTheme="minorHAnsi"/>
          <w:sz w:val="20"/>
          <w:szCs w:val="20"/>
        </w:rPr>
        <w:t>еднократно у целокупној количини</w:t>
      </w:r>
      <w:r w:rsidR="00276CD7" w:rsidRPr="00A72530">
        <w:rPr>
          <w:rFonts w:asciiTheme="minorHAnsi" w:hAnsiTheme="minorHAnsi" w:cs="Calibri"/>
          <w:sz w:val="20"/>
          <w:szCs w:val="20"/>
          <w:lang w:val="sr-Cyrl-CS"/>
        </w:rPr>
        <w:t>, по позиву наручиоца, у року не дужем од 48 сати од пријема наруџбенице. Хитан рок испоруке не може бити дужи од 24 сата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163950" w:rsidRPr="00A72530" w:rsidRDefault="00163950" w:rsidP="00276CD7">
      <w:pPr>
        <w:jc w:val="both"/>
        <w:rPr>
          <w:rFonts w:asciiTheme="minorHAnsi" w:hAnsiTheme="minorHAnsi" w:cs="Calibri"/>
          <w:sz w:val="20"/>
          <w:szCs w:val="20"/>
        </w:rPr>
      </w:pPr>
      <w:r w:rsidRPr="00A72530">
        <w:rPr>
          <w:rFonts w:asciiTheme="minorHAnsi" w:hAnsiTheme="minorHAnsi" w:cs="Calibri"/>
          <w:b/>
          <w:noProof/>
          <w:sz w:val="20"/>
          <w:szCs w:val="20"/>
          <w:lang w:eastAsia="zh-CN"/>
        </w:rPr>
        <w:t>Партија 3</w:t>
      </w:r>
      <w:r w:rsidR="00276CD7" w:rsidRPr="00A72530">
        <w:rPr>
          <w:rFonts w:asciiTheme="minorHAnsi" w:hAnsiTheme="minorHAnsi" w:cs="Calibri"/>
          <w:b/>
          <w:noProof/>
          <w:sz w:val="20"/>
          <w:szCs w:val="20"/>
          <w:lang w:eastAsia="zh-CN"/>
        </w:rPr>
        <w:t>:</w:t>
      </w:r>
      <w:r w:rsidR="00276CD7" w:rsidRPr="00A72530">
        <w:rPr>
          <w:rFonts w:asciiTheme="minorHAnsi" w:hAnsiTheme="minorHAnsi" w:cs="Arial"/>
          <w:sz w:val="20"/>
          <w:szCs w:val="20"/>
          <w:lang w:val="sr-Cyrl-CS"/>
        </w:rPr>
        <w:t xml:space="preserve"> </w:t>
      </w:r>
      <w:r w:rsidR="00276CD7" w:rsidRPr="00A72530">
        <w:rPr>
          <w:rFonts w:asciiTheme="minorHAnsi" w:hAnsiTheme="minorHAnsi" w:cs="Calibri"/>
          <w:sz w:val="20"/>
          <w:szCs w:val="20"/>
          <w:lang w:val="sr-Cyrl-CS"/>
        </w:rPr>
        <w:t>Испорука ће се вршити сукцесивно, по по</w:t>
      </w:r>
      <w:r w:rsidR="00276CD7" w:rsidRPr="00A72530">
        <w:rPr>
          <w:rFonts w:asciiTheme="minorHAnsi" w:hAnsiTheme="minorHAnsi" w:cs="Calibri"/>
          <w:sz w:val="20"/>
          <w:szCs w:val="20"/>
        </w:rPr>
        <w:t>треби наручиоца</w:t>
      </w:r>
      <w:r w:rsidR="00276CD7" w:rsidRPr="00A72530">
        <w:rPr>
          <w:rFonts w:asciiTheme="minorHAnsi" w:hAnsiTheme="minorHAnsi" w:cs="Arial"/>
          <w:sz w:val="20"/>
          <w:szCs w:val="20"/>
        </w:rPr>
        <w:t xml:space="preserve">, </w:t>
      </w:r>
      <w:r w:rsidR="00276CD7" w:rsidRPr="00A72530">
        <w:rPr>
          <w:rFonts w:asciiTheme="minorHAnsi" w:hAnsiTheme="minorHAnsi" w:cs="Calibri"/>
          <w:sz w:val="20"/>
          <w:szCs w:val="20"/>
        </w:rPr>
        <w:t xml:space="preserve">на </w:t>
      </w:r>
      <w:r w:rsidR="0008416F" w:rsidRPr="00A72530">
        <w:rPr>
          <w:rFonts w:asciiTheme="minorHAnsi" w:hAnsiTheme="minorHAnsi" w:cs="Calibri"/>
          <w:sz w:val="20"/>
          <w:szCs w:val="20"/>
        </w:rPr>
        <w:t xml:space="preserve">малопродајним објектима </w:t>
      </w:r>
      <w:r w:rsidR="0008416F" w:rsidRPr="00A72530">
        <w:rPr>
          <w:rFonts w:asciiTheme="minorHAnsi" w:hAnsiTheme="minorHAnsi" w:cs="Calibri"/>
          <w:noProof/>
          <w:sz w:val="20"/>
          <w:szCs w:val="20"/>
        </w:rPr>
        <w:t>продавца</w:t>
      </w:r>
      <w:r w:rsidR="00276CD7" w:rsidRPr="00A72530">
        <w:rPr>
          <w:rFonts w:asciiTheme="minorHAnsi" w:hAnsiTheme="minorHAnsi" w:cs="Calibri"/>
          <w:sz w:val="20"/>
          <w:szCs w:val="20"/>
        </w:rPr>
        <w:t>.</w:t>
      </w:r>
    </w:p>
    <w:p w:rsidR="00E77425" w:rsidRPr="00A72530" w:rsidRDefault="00E77425" w:rsidP="00276CD7">
      <w:pPr>
        <w:jc w:val="both"/>
        <w:rPr>
          <w:rFonts w:asciiTheme="minorHAnsi" w:hAnsiTheme="minorHAnsi" w:cs="Calibri"/>
          <w:sz w:val="20"/>
          <w:szCs w:val="20"/>
        </w:rPr>
      </w:pPr>
    </w:p>
    <w:p w:rsidR="00E77425" w:rsidRPr="00A72530" w:rsidRDefault="00E77425" w:rsidP="00276CD7">
      <w:pPr>
        <w:jc w:val="both"/>
        <w:rPr>
          <w:rFonts w:asciiTheme="minorHAnsi" w:hAnsiTheme="minorHAnsi" w:cs="Calibri"/>
          <w:sz w:val="20"/>
          <w:szCs w:val="20"/>
        </w:rPr>
      </w:pPr>
    </w:p>
    <w:p w:rsidR="00E96FC3" w:rsidRPr="00A72530" w:rsidRDefault="00931459" w:rsidP="00931459">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ru-RU"/>
        </w:rPr>
        <w:lastRenderedPageBreak/>
        <w:t xml:space="preserve">   </w:t>
      </w:r>
      <w:r w:rsidR="001235F8" w:rsidRPr="00A72530">
        <w:rPr>
          <w:rFonts w:asciiTheme="minorHAnsi" w:hAnsiTheme="minorHAnsi" w:cs="Calibri"/>
          <w:b/>
          <w:sz w:val="20"/>
          <w:szCs w:val="20"/>
        </w:rPr>
        <w:t xml:space="preserve">  </w:t>
      </w:r>
      <w:r w:rsidRPr="00A72530">
        <w:rPr>
          <w:rFonts w:asciiTheme="minorHAnsi" w:hAnsiTheme="minorHAnsi" w:cs="Calibri"/>
          <w:b/>
          <w:sz w:val="20"/>
          <w:szCs w:val="20"/>
          <w:lang w:val="ru-RU"/>
        </w:rPr>
        <w:t xml:space="preserve"> </w:t>
      </w:r>
      <w:r w:rsidR="00D53901" w:rsidRPr="00A72530">
        <w:rPr>
          <w:rFonts w:asciiTheme="minorHAnsi" w:hAnsiTheme="minorHAnsi" w:cs="Calibri"/>
          <w:b/>
          <w:sz w:val="20"/>
          <w:szCs w:val="20"/>
          <w:lang w:val="ru-RU"/>
        </w:rPr>
        <w:t xml:space="preserve"> </w:t>
      </w:r>
      <w:r w:rsidR="00E96FC3" w:rsidRPr="00A72530">
        <w:rPr>
          <w:rFonts w:asciiTheme="minorHAnsi" w:hAnsiTheme="minorHAnsi" w:cs="Calibri"/>
          <w:b/>
          <w:sz w:val="20"/>
          <w:szCs w:val="20"/>
          <w:lang w:val="ru-RU"/>
        </w:rPr>
        <w:t>2.</w:t>
      </w:r>
      <w:r w:rsidR="00DD45D9" w:rsidRPr="00A72530">
        <w:rPr>
          <w:rFonts w:asciiTheme="minorHAnsi" w:hAnsiTheme="minorHAnsi" w:cs="Calibri"/>
          <w:b/>
          <w:sz w:val="20"/>
          <w:szCs w:val="20"/>
          <w:lang w:val="sr-Cyrl-CS"/>
        </w:rPr>
        <w:t>12</w:t>
      </w:r>
      <w:r w:rsidR="00E96FC3" w:rsidRPr="00A72530">
        <w:rPr>
          <w:rFonts w:asciiTheme="minorHAnsi" w:hAnsiTheme="minorHAnsi" w:cs="Calibri"/>
          <w:b/>
          <w:sz w:val="20"/>
          <w:szCs w:val="20"/>
          <w:lang w:val="ru-RU"/>
        </w:rPr>
        <w:t xml:space="preserve">. </w:t>
      </w:r>
      <w:r w:rsidR="00E96FC3" w:rsidRPr="00A72530">
        <w:rPr>
          <w:rFonts w:asciiTheme="minorHAnsi" w:hAnsiTheme="minorHAnsi" w:cs="Calibri"/>
          <w:b/>
          <w:sz w:val="20"/>
          <w:szCs w:val="20"/>
        </w:rPr>
        <w:t xml:space="preserve">УСЛОВИ </w:t>
      </w:r>
      <w:r w:rsidR="00E96FC3" w:rsidRPr="00A72530">
        <w:rPr>
          <w:rFonts w:asciiTheme="minorHAnsi" w:hAnsiTheme="minorHAnsi" w:cs="Calibri"/>
          <w:b/>
          <w:sz w:val="20"/>
          <w:szCs w:val="20"/>
          <w:lang w:val="sr-Cyrl-CS"/>
        </w:rPr>
        <w:t xml:space="preserve">ПЛАЋАЊА </w:t>
      </w:r>
    </w:p>
    <w:p w:rsidR="00FB32C3" w:rsidRPr="00A72530" w:rsidRDefault="00163950" w:rsidP="00FB32C3">
      <w:pPr>
        <w:jc w:val="both"/>
        <w:rPr>
          <w:rFonts w:asciiTheme="minorHAnsi" w:hAnsiTheme="minorHAnsi" w:cs="Calibri"/>
          <w:sz w:val="20"/>
          <w:szCs w:val="20"/>
        </w:rPr>
      </w:pPr>
      <w:r w:rsidRPr="00A72530">
        <w:rPr>
          <w:rFonts w:asciiTheme="minorHAnsi" w:hAnsiTheme="minorHAnsi" w:cs="Calibri"/>
          <w:b/>
          <w:sz w:val="20"/>
          <w:szCs w:val="20"/>
          <w:lang w:val="sr-Cyrl-CS"/>
        </w:rPr>
        <w:t>Партија 2</w:t>
      </w:r>
      <w:r w:rsidR="00FB32C3" w:rsidRPr="00A72530">
        <w:rPr>
          <w:rFonts w:asciiTheme="minorHAnsi" w:hAnsiTheme="minorHAnsi" w:cs="Calibri"/>
          <w:b/>
          <w:sz w:val="20"/>
          <w:szCs w:val="20"/>
          <w:lang w:val="sr-Cyrl-CS"/>
        </w:rPr>
        <w:t xml:space="preserve">: </w:t>
      </w:r>
    </w:p>
    <w:p w:rsidR="00FB32C3" w:rsidRPr="00A72530" w:rsidRDefault="00FB32C3" w:rsidP="00437E6C">
      <w:pPr>
        <w:pStyle w:val="Default"/>
        <w:jc w:val="both"/>
        <w:rPr>
          <w:rFonts w:asciiTheme="minorHAnsi" w:hAnsiTheme="minorHAnsi" w:cs="Calibri"/>
          <w:color w:val="auto"/>
          <w:sz w:val="20"/>
          <w:szCs w:val="20"/>
        </w:rPr>
      </w:pPr>
      <w:r w:rsidRPr="00A72530">
        <w:rPr>
          <w:rFonts w:asciiTheme="minorHAnsi" w:hAnsiTheme="minorHAnsi" w:cs="Calibri"/>
          <w:color w:val="auto"/>
          <w:sz w:val="20"/>
          <w:szCs w:val="20"/>
          <w:lang w:val="ru-RU"/>
        </w:rPr>
        <w:t xml:space="preserve">Рок плаћања је </w:t>
      </w:r>
      <w:r w:rsidRPr="00A72530">
        <w:rPr>
          <w:rFonts w:asciiTheme="minorHAnsi" w:hAnsiTheme="minorHAnsi" w:cs="Calibri"/>
          <w:b/>
          <w:color w:val="auto"/>
          <w:sz w:val="20"/>
          <w:szCs w:val="20"/>
          <w:lang w:val="sr-Cyrl-CS"/>
        </w:rPr>
        <w:t>не краћи од 15 и не дужи  до 45 дана</w:t>
      </w:r>
      <w:r w:rsidRPr="00A72530">
        <w:rPr>
          <w:rFonts w:asciiTheme="minorHAnsi" w:hAnsiTheme="minorHAnsi" w:cs="Calibri"/>
          <w:color w:val="auto"/>
          <w:sz w:val="20"/>
          <w:szCs w:val="20"/>
          <w:lang w:val="ru-RU"/>
        </w:rPr>
        <w:t xml:space="preserve"> </w:t>
      </w:r>
      <w:r w:rsidRPr="00A72530">
        <w:rPr>
          <w:rFonts w:asciiTheme="minorHAnsi" w:hAnsiTheme="minorHAnsi" w:cs="Calibri"/>
          <w:color w:val="auto"/>
          <w:sz w:val="20"/>
          <w:szCs w:val="20"/>
          <w:lang w:val="sr-Cyrl-CS"/>
        </w:rPr>
        <w:t>од дана</w:t>
      </w:r>
      <w:r w:rsidRPr="00A72530">
        <w:rPr>
          <w:rFonts w:asciiTheme="minorHAnsi" w:hAnsiTheme="minorHAnsi" w:cs="Calibri"/>
          <w:color w:val="auto"/>
          <w:sz w:val="20"/>
          <w:szCs w:val="20"/>
          <w:lang w:val="ru-RU"/>
        </w:rPr>
        <w:t xml:space="preserve"> пријем</w:t>
      </w:r>
      <w:r w:rsidRPr="00A72530">
        <w:rPr>
          <w:rFonts w:asciiTheme="minorHAnsi" w:hAnsiTheme="minorHAnsi" w:cs="Calibri"/>
          <w:color w:val="auto"/>
          <w:sz w:val="20"/>
          <w:szCs w:val="20"/>
        </w:rPr>
        <w:t>a исправног</w:t>
      </w:r>
      <w:r w:rsidRPr="00A72530">
        <w:rPr>
          <w:rFonts w:asciiTheme="minorHAnsi" w:hAnsiTheme="minorHAnsi" w:cs="Calibri"/>
          <w:color w:val="auto"/>
          <w:sz w:val="20"/>
          <w:szCs w:val="20"/>
          <w:lang w:val="ru-RU"/>
        </w:rPr>
        <w:t xml:space="preserve"> рачуна за испоручено добро.</w:t>
      </w:r>
    </w:p>
    <w:p w:rsidR="00FB32C3" w:rsidRPr="00A72530" w:rsidRDefault="00FB32C3" w:rsidP="00437E6C">
      <w:pPr>
        <w:pStyle w:val="Default"/>
        <w:jc w:val="both"/>
        <w:rPr>
          <w:rFonts w:asciiTheme="minorHAnsi" w:hAnsiTheme="minorHAnsi" w:cs="Calibri"/>
          <w:color w:val="auto"/>
          <w:sz w:val="20"/>
          <w:szCs w:val="20"/>
        </w:rPr>
      </w:pPr>
      <w:proofErr w:type="gramStart"/>
      <w:r w:rsidRPr="00A72530">
        <w:rPr>
          <w:rFonts w:asciiTheme="minorHAnsi" w:hAnsiTheme="minorHAnsi" w:cs="Calibri"/>
          <w:color w:val="auto"/>
          <w:sz w:val="20"/>
          <w:szCs w:val="20"/>
        </w:rPr>
        <w:t>Уколико наведени рок плаћања буде краћи од 15 дана понуда ће бити одбијена као неприхватљива.</w:t>
      </w:r>
      <w:proofErr w:type="gramEnd"/>
    </w:p>
    <w:p w:rsidR="00FB32C3" w:rsidRPr="00A72530" w:rsidRDefault="00FB32C3" w:rsidP="00437E6C">
      <w:pPr>
        <w:pStyle w:val="Default"/>
        <w:jc w:val="both"/>
        <w:rPr>
          <w:rFonts w:asciiTheme="minorHAnsi" w:hAnsiTheme="minorHAnsi" w:cs="Calibri"/>
          <w:color w:val="auto"/>
          <w:sz w:val="20"/>
          <w:szCs w:val="20"/>
          <w:lang w:val="ru-RU"/>
        </w:rPr>
      </w:pPr>
      <w:r w:rsidRPr="00A72530">
        <w:rPr>
          <w:rFonts w:asciiTheme="minorHAnsi" w:hAnsiTheme="minorHAnsi" w:cs="Calibri"/>
          <w:color w:val="auto"/>
          <w:sz w:val="20"/>
          <w:szCs w:val="20"/>
          <w:lang w:val="ru-RU"/>
        </w:rPr>
        <w:t>Плаћање се врши уплатом на рачун добављача (</w:t>
      </w:r>
      <w:r w:rsidRPr="00A72530">
        <w:rPr>
          <w:rFonts w:asciiTheme="minorHAnsi" w:hAnsiTheme="minorHAnsi" w:cs="Calibri"/>
          <w:color w:val="auto"/>
          <w:sz w:val="20"/>
          <w:szCs w:val="20"/>
        </w:rPr>
        <w:t>Испоручиоца</w:t>
      </w:r>
      <w:r w:rsidRPr="00A72530">
        <w:rPr>
          <w:rFonts w:asciiTheme="minorHAnsi" w:hAnsiTheme="minorHAnsi" w:cs="Calibri"/>
          <w:color w:val="auto"/>
          <w:sz w:val="20"/>
          <w:szCs w:val="20"/>
          <w:lang w:val="ru-RU"/>
        </w:rPr>
        <w:t xml:space="preserve">). </w:t>
      </w:r>
    </w:p>
    <w:p w:rsidR="00FB32C3" w:rsidRPr="00A72530" w:rsidRDefault="00FB32C3" w:rsidP="00437E6C">
      <w:pPr>
        <w:jc w:val="both"/>
        <w:rPr>
          <w:rFonts w:asciiTheme="minorHAnsi" w:hAnsiTheme="minorHAnsi" w:cs="Calibri"/>
          <w:bCs/>
          <w:i/>
          <w:iCs/>
          <w:sz w:val="20"/>
          <w:szCs w:val="20"/>
        </w:rPr>
      </w:pPr>
      <w:proofErr w:type="gramStart"/>
      <w:r w:rsidRPr="00A72530">
        <w:rPr>
          <w:rFonts w:asciiTheme="minorHAnsi" w:hAnsiTheme="minorHAnsi" w:cs="Calibri"/>
          <w:sz w:val="20"/>
          <w:szCs w:val="20"/>
        </w:rPr>
        <w:t>Понуђачу није дозвољено да захтева аванс.</w:t>
      </w:r>
      <w:proofErr w:type="gramEnd"/>
    </w:p>
    <w:p w:rsidR="00FB32C3" w:rsidRPr="00A72530" w:rsidRDefault="00FB32C3" w:rsidP="00FB32C3">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Партија </w:t>
      </w:r>
      <w:r w:rsidR="00163950" w:rsidRPr="00A72530">
        <w:rPr>
          <w:rFonts w:asciiTheme="minorHAnsi" w:hAnsiTheme="minorHAnsi" w:cs="Calibri"/>
          <w:b/>
          <w:sz w:val="20"/>
          <w:szCs w:val="20"/>
          <w:lang w:val="sr-Cyrl-CS"/>
        </w:rPr>
        <w:t>3</w:t>
      </w:r>
      <w:r w:rsidRPr="00A72530">
        <w:rPr>
          <w:rFonts w:asciiTheme="minorHAnsi" w:hAnsiTheme="minorHAnsi" w:cs="Calibri"/>
          <w:sz w:val="20"/>
          <w:szCs w:val="20"/>
          <w:lang w:val="sr-Cyrl-CS"/>
        </w:rPr>
        <w:t xml:space="preserve">: Дебитним картицама на </w:t>
      </w:r>
      <w:r w:rsidR="0008416F" w:rsidRPr="00A72530">
        <w:rPr>
          <w:rFonts w:asciiTheme="minorHAnsi" w:hAnsiTheme="minorHAnsi" w:cs="Calibri"/>
          <w:sz w:val="20"/>
          <w:szCs w:val="20"/>
          <w:lang w:val="sr-Cyrl-CS"/>
        </w:rPr>
        <w:t xml:space="preserve">малопродајним објектима </w:t>
      </w:r>
      <w:r w:rsidR="0008416F" w:rsidRPr="00A72530">
        <w:rPr>
          <w:rFonts w:asciiTheme="minorHAnsi" w:hAnsiTheme="minorHAnsi" w:cs="Calibri"/>
          <w:noProof/>
          <w:sz w:val="20"/>
          <w:szCs w:val="20"/>
        </w:rPr>
        <w:t>продавца</w:t>
      </w:r>
      <w:r w:rsidRPr="00A72530">
        <w:rPr>
          <w:rFonts w:asciiTheme="minorHAnsi" w:hAnsiTheme="minorHAnsi" w:cs="Calibri"/>
          <w:sz w:val="20"/>
          <w:szCs w:val="20"/>
          <w:lang w:val="sr-Cyrl-CS"/>
        </w:rPr>
        <w:t>, након авансне уплате наручиоца</w:t>
      </w:r>
      <w:r w:rsidRPr="00A72530">
        <w:rPr>
          <w:rFonts w:asciiTheme="minorHAnsi" w:hAnsiTheme="minorHAnsi" w:cs="Calibri"/>
          <w:b/>
          <w:sz w:val="20"/>
          <w:szCs w:val="20"/>
          <w:lang w:val="sr-Cyrl-CS"/>
        </w:rPr>
        <w:t>.</w:t>
      </w:r>
    </w:p>
    <w:p w:rsidR="00FB32C3" w:rsidRPr="00A72530" w:rsidRDefault="00FB32C3" w:rsidP="00FB32C3">
      <w:pPr>
        <w:pStyle w:val="Default"/>
        <w:jc w:val="both"/>
        <w:rPr>
          <w:rFonts w:asciiTheme="minorHAnsi" w:hAnsiTheme="minorHAnsi" w:cs="Calibri"/>
          <w:color w:val="auto"/>
          <w:sz w:val="20"/>
          <w:szCs w:val="20"/>
          <w:lang w:val="ru-RU"/>
        </w:rPr>
      </w:pPr>
      <w:r w:rsidRPr="00A72530">
        <w:rPr>
          <w:rFonts w:asciiTheme="minorHAnsi" w:hAnsiTheme="minorHAnsi" w:cs="Calibri"/>
          <w:color w:val="auto"/>
          <w:sz w:val="20"/>
          <w:szCs w:val="20"/>
          <w:lang w:val="ru-RU"/>
        </w:rPr>
        <w:t>Плаћање се врши уплатом на рачун добављача (</w:t>
      </w:r>
      <w:r w:rsidRPr="00A72530">
        <w:rPr>
          <w:rFonts w:asciiTheme="minorHAnsi" w:hAnsiTheme="minorHAnsi" w:cs="Calibri"/>
          <w:color w:val="auto"/>
          <w:sz w:val="20"/>
          <w:szCs w:val="20"/>
        </w:rPr>
        <w:t>Продавца</w:t>
      </w:r>
      <w:r w:rsidRPr="00A72530">
        <w:rPr>
          <w:rFonts w:asciiTheme="minorHAnsi" w:hAnsiTheme="minorHAnsi" w:cs="Calibri"/>
          <w:color w:val="auto"/>
          <w:sz w:val="20"/>
          <w:szCs w:val="20"/>
          <w:lang w:val="ru-RU"/>
        </w:rPr>
        <w:t xml:space="preserve">). </w:t>
      </w:r>
    </w:p>
    <w:p w:rsidR="00FB32C3" w:rsidRPr="00A72530" w:rsidRDefault="00FB32C3" w:rsidP="00FB32C3">
      <w:pPr>
        <w:jc w:val="both"/>
        <w:rPr>
          <w:rFonts w:asciiTheme="minorHAnsi" w:hAnsiTheme="minorHAnsi" w:cs="Calibri"/>
          <w:b/>
          <w:bCs/>
          <w:i/>
          <w:iCs/>
          <w:sz w:val="20"/>
          <w:szCs w:val="20"/>
        </w:rPr>
      </w:pPr>
      <w:proofErr w:type="gramStart"/>
      <w:r w:rsidRPr="00A72530">
        <w:rPr>
          <w:rFonts w:asciiTheme="minorHAnsi" w:hAnsiTheme="minorHAnsi" w:cs="Calibri"/>
          <w:sz w:val="20"/>
          <w:szCs w:val="20"/>
        </w:rPr>
        <w:t>Понуђачу је дозвољено да захтева аванс.</w:t>
      </w:r>
      <w:proofErr w:type="gramEnd"/>
    </w:p>
    <w:p w:rsidR="00E96FC3" w:rsidRPr="00A72530" w:rsidRDefault="009428D1" w:rsidP="009428D1">
      <w:pPr>
        <w:suppressAutoHyphens/>
        <w:ind w:right="184"/>
        <w:jc w:val="both"/>
        <w:rPr>
          <w:rFonts w:asciiTheme="minorHAnsi" w:hAnsiTheme="minorHAnsi" w:cs="Calibri"/>
          <w:b/>
          <w:noProof/>
          <w:sz w:val="20"/>
          <w:szCs w:val="20"/>
          <w:lang w:val="sr-Cyrl-CS" w:eastAsia="zh-CN"/>
        </w:rPr>
      </w:pPr>
      <w:r w:rsidRPr="00A72530">
        <w:rPr>
          <w:rFonts w:asciiTheme="minorHAnsi" w:hAnsiTheme="minorHAnsi" w:cs="Calibri"/>
          <w:b/>
          <w:noProof/>
          <w:sz w:val="20"/>
          <w:szCs w:val="20"/>
          <w:lang w:eastAsia="zh-CN"/>
        </w:rPr>
        <w:t xml:space="preserve">     </w:t>
      </w:r>
      <w:r w:rsidR="00DD45D9" w:rsidRPr="00A72530">
        <w:rPr>
          <w:rFonts w:asciiTheme="minorHAnsi" w:hAnsiTheme="minorHAnsi" w:cs="Calibri"/>
          <w:b/>
          <w:noProof/>
          <w:sz w:val="20"/>
          <w:szCs w:val="20"/>
          <w:lang w:val="sr-Cyrl-CS" w:eastAsia="zh-CN"/>
        </w:rPr>
        <w:t>2.13</w:t>
      </w:r>
      <w:r w:rsidR="00E96FC3" w:rsidRPr="00A72530">
        <w:rPr>
          <w:rFonts w:asciiTheme="minorHAnsi" w:hAnsiTheme="minorHAnsi" w:cs="Calibri"/>
          <w:b/>
          <w:noProof/>
          <w:sz w:val="20"/>
          <w:szCs w:val="20"/>
          <w:lang w:val="sr-Cyrl-CS" w:eastAsia="zh-CN"/>
        </w:rPr>
        <w:t>. КВАЛИТЕТ</w:t>
      </w:r>
    </w:p>
    <w:p w:rsidR="002B09EE" w:rsidRPr="00A72530" w:rsidRDefault="002B09EE" w:rsidP="002B09EE">
      <w:pPr>
        <w:autoSpaceDE w:val="0"/>
        <w:jc w:val="both"/>
        <w:rPr>
          <w:rFonts w:asciiTheme="minorHAnsi" w:eastAsia="TimesNewRomanPS-BoldMT" w:hAnsiTheme="minorHAnsi" w:cs="Calibri"/>
          <w:sz w:val="20"/>
          <w:szCs w:val="20"/>
        </w:rPr>
      </w:pPr>
      <w:proofErr w:type="gramStart"/>
      <w:r w:rsidRPr="00A72530">
        <w:rPr>
          <w:rFonts w:asciiTheme="minorHAnsi" w:eastAsia="TimesNewRomanPS-BoldMT" w:hAnsiTheme="minorHAnsi" w:cs="Calibri"/>
          <w:sz w:val="20"/>
          <w:szCs w:val="20"/>
        </w:rPr>
        <w:t>Понуђач гарантује квалитет испоручене робе одређен Правилником о техничким и другим захтевима за течна горива нафтног порекла (“Сл.гл. РС” бр.123/2012 од 28.</w:t>
      </w:r>
      <w:proofErr w:type="gramEnd"/>
      <w:r w:rsidRPr="00A72530">
        <w:rPr>
          <w:rFonts w:asciiTheme="minorHAnsi" w:eastAsia="TimesNewRomanPS-BoldMT" w:hAnsiTheme="minorHAnsi" w:cs="Calibri"/>
          <w:sz w:val="20"/>
          <w:szCs w:val="20"/>
        </w:rPr>
        <w:t xml:space="preserve"> </w:t>
      </w:r>
      <w:proofErr w:type="gramStart"/>
      <w:r w:rsidRPr="00A72530">
        <w:rPr>
          <w:rFonts w:asciiTheme="minorHAnsi" w:eastAsia="TimesNewRomanPS-BoldMT" w:hAnsiTheme="minorHAnsi" w:cs="Calibri"/>
          <w:sz w:val="20"/>
          <w:szCs w:val="20"/>
        </w:rPr>
        <w:t>12. 2012.)</w:t>
      </w:r>
      <w:proofErr w:type="gramEnd"/>
      <w:r w:rsidRPr="00A72530">
        <w:rPr>
          <w:rFonts w:asciiTheme="minorHAnsi" w:hAnsiTheme="minorHAnsi" w:cs="Calibri"/>
          <w:sz w:val="20"/>
          <w:szCs w:val="20"/>
        </w:rPr>
        <w:t xml:space="preserve"> </w:t>
      </w:r>
      <w:proofErr w:type="gramStart"/>
      <w:r w:rsidRPr="00A72530">
        <w:rPr>
          <w:rFonts w:asciiTheme="minorHAnsi" w:eastAsia="TimesNewRomanPS-BoldMT" w:hAnsiTheme="minorHAnsi" w:cs="Calibri"/>
          <w:sz w:val="20"/>
          <w:szCs w:val="20"/>
        </w:rPr>
        <w:t>и</w:t>
      </w:r>
      <w:proofErr w:type="gramEnd"/>
      <w:r w:rsidRPr="00A72530">
        <w:rPr>
          <w:rFonts w:asciiTheme="minorHAnsi" w:eastAsia="TimesNewRomanPS-BoldMT" w:hAnsiTheme="minorHAnsi" w:cs="Calibri"/>
          <w:sz w:val="20"/>
          <w:szCs w:val="20"/>
        </w:rPr>
        <w:t xml:space="preserve"> Правилником о изменама и допунама Правилника о техничким и другим захтевима за течна горива нафтног порекла ( “Сл.гл.РС” бр.63/2013 од 19. 07. 2013. </w:t>
      </w:r>
      <w:proofErr w:type="gramStart"/>
      <w:r w:rsidRPr="00A72530">
        <w:rPr>
          <w:rFonts w:asciiTheme="minorHAnsi" w:eastAsia="TimesNewRomanPS-BoldMT" w:hAnsiTheme="minorHAnsi" w:cs="Calibri"/>
          <w:sz w:val="20"/>
          <w:szCs w:val="20"/>
        </w:rPr>
        <w:t>и</w:t>
      </w:r>
      <w:proofErr w:type="gramEnd"/>
      <w:r w:rsidRPr="00A72530">
        <w:rPr>
          <w:rFonts w:asciiTheme="minorHAnsi" w:eastAsia="TimesNewRomanPS-BoldMT" w:hAnsiTheme="minorHAnsi" w:cs="Calibri"/>
          <w:sz w:val="20"/>
          <w:szCs w:val="20"/>
        </w:rPr>
        <w:t xml:space="preserve"> Сл.гл.РС бр.75/2013 од 25. 08. 2013. </w:t>
      </w:r>
      <w:proofErr w:type="gramStart"/>
      <w:r w:rsidRPr="00A72530">
        <w:rPr>
          <w:rFonts w:asciiTheme="minorHAnsi" w:eastAsia="TimesNewRomanPS-BoldMT" w:hAnsiTheme="minorHAnsi" w:cs="Calibri"/>
          <w:sz w:val="20"/>
          <w:szCs w:val="20"/>
        </w:rPr>
        <w:t>године</w:t>
      </w:r>
      <w:proofErr w:type="gramEnd"/>
      <w:r w:rsidRPr="00A72530">
        <w:rPr>
          <w:rFonts w:asciiTheme="minorHAnsi" w:eastAsia="TimesNewRomanPS-BoldMT" w:hAnsiTheme="minorHAnsi" w:cs="Calibri"/>
          <w:sz w:val="20"/>
          <w:szCs w:val="20"/>
        </w:rPr>
        <w:t xml:space="preserve">) и Правилником о изменама и допунама Правилника о техничким и другим захтевима за течна горива нафтног порекла (“Сл.гл.РС” бр. 144/2014 који је у примени од 01. 01. 2015. </w:t>
      </w:r>
      <w:proofErr w:type="gramStart"/>
      <w:r w:rsidRPr="00A72530">
        <w:rPr>
          <w:rFonts w:asciiTheme="minorHAnsi" w:eastAsia="TimesNewRomanPS-BoldMT" w:hAnsiTheme="minorHAnsi" w:cs="Calibri"/>
          <w:sz w:val="20"/>
          <w:szCs w:val="20"/>
        </w:rPr>
        <w:t>године</w:t>
      </w:r>
      <w:proofErr w:type="gramEnd"/>
      <w:r w:rsidRPr="00A72530">
        <w:rPr>
          <w:rFonts w:asciiTheme="minorHAnsi" w:eastAsia="TimesNewRomanPS-BoldMT" w:hAnsiTheme="minorHAnsi" w:cs="Calibri"/>
          <w:sz w:val="20"/>
          <w:szCs w:val="20"/>
        </w:rPr>
        <w:t xml:space="preserve">).  </w:t>
      </w:r>
      <w:proofErr w:type="gramStart"/>
      <w:r w:rsidRPr="00A72530">
        <w:rPr>
          <w:rFonts w:asciiTheme="minorHAnsi" w:eastAsia="TimesNewRomanPS-BoldMT" w:hAnsiTheme="minorHAnsi" w:cs="Calibri"/>
          <w:sz w:val="20"/>
          <w:szCs w:val="20"/>
        </w:rPr>
        <w:t>Квалитет деривата мора одговарати стандардима квалите</w:t>
      </w:r>
      <w:r w:rsidR="00D6525F" w:rsidRPr="00A72530">
        <w:rPr>
          <w:rFonts w:asciiTheme="minorHAnsi" w:eastAsia="TimesNewRomanPS-BoldMT" w:hAnsiTheme="minorHAnsi" w:cs="Calibri"/>
          <w:sz w:val="20"/>
          <w:szCs w:val="20"/>
        </w:rPr>
        <w:t>т</w:t>
      </w:r>
      <w:r w:rsidRPr="00A72530">
        <w:rPr>
          <w:rFonts w:asciiTheme="minorHAnsi" w:eastAsia="TimesNewRomanPS-BoldMT" w:hAnsiTheme="minorHAnsi" w:cs="Calibri"/>
          <w:sz w:val="20"/>
          <w:szCs w:val="20"/>
        </w:rPr>
        <w:t>а који су дефинисани прописима за област производње и дистрибуције нафтних деривата у Републици Србији.</w:t>
      </w:r>
      <w:proofErr w:type="gramEnd"/>
      <w:r w:rsidRPr="00A72530">
        <w:rPr>
          <w:rFonts w:asciiTheme="minorHAnsi" w:eastAsia="TimesNewRomanPS-BoldMT" w:hAnsiTheme="minorHAnsi" w:cs="Calibri"/>
          <w:sz w:val="20"/>
          <w:szCs w:val="20"/>
        </w:rPr>
        <w:t xml:space="preserve"> </w:t>
      </w:r>
    </w:p>
    <w:p w:rsidR="00E96FC3" w:rsidRPr="00A72530" w:rsidRDefault="00DD45D9" w:rsidP="007B398A">
      <w:pPr>
        <w:autoSpaceDE w:val="0"/>
        <w:autoSpaceDN w:val="0"/>
        <w:adjustRightInd w:val="0"/>
        <w:ind w:firstLine="567"/>
        <w:jc w:val="both"/>
        <w:rPr>
          <w:rFonts w:asciiTheme="minorHAnsi" w:hAnsiTheme="minorHAnsi" w:cs="Calibri"/>
          <w:b/>
          <w:sz w:val="20"/>
          <w:szCs w:val="20"/>
          <w:lang w:val="sr-Cyrl-CS"/>
        </w:rPr>
      </w:pPr>
      <w:r w:rsidRPr="00A72530">
        <w:rPr>
          <w:rFonts w:asciiTheme="minorHAnsi" w:hAnsiTheme="minorHAnsi" w:cs="Calibri"/>
          <w:b/>
          <w:sz w:val="20"/>
          <w:szCs w:val="20"/>
          <w:lang w:val="sr-Cyrl-CS"/>
        </w:rPr>
        <w:t>2.14</w:t>
      </w:r>
      <w:r w:rsidR="00E96FC3" w:rsidRPr="00A72530">
        <w:rPr>
          <w:rFonts w:asciiTheme="minorHAnsi" w:hAnsiTheme="minorHAnsi" w:cs="Calibri"/>
          <w:b/>
          <w:sz w:val="20"/>
          <w:szCs w:val="20"/>
          <w:lang w:val="sr-Cyrl-CS"/>
        </w:rPr>
        <w:t>. СРЕДСТВА ФИНАНСИЈСКОГ ОБЕЗБЕЂЕЊА</w:t>
      </w:r>
    </w:p>
    <w:p w:rsidR="00F20974" w:rsidRPr="00A72530" w:rsidRDefault="00F20974" w:rsidP="00F20974">
      <w:pPr>
        <w:jc w:val="both"/>
        <w:rPr>
          <w:rFonts w:asciiTheme="minorHAnsi" w:hAnsiTheme="minorHAnsi"/>
          <w:sz w:val="20"/>
          <w:szCs w:val="20"/>
          <w:lang w:val="sr-Cyrl-CS"/>
        </w:rPr>
      </w:pPr>
      <w:r w:rsidRPr="00A72530">
        <w:rPr>
          <w:rFonts w:asciiTheme="minorHAnsi" w:hAnsiTheme="minorHAnsi"/>
          <w:sz w:val="20"/>
          <w:szCs w:val="20"/>
          <w:lang w:val="sr-Cyrl-CS"/>
        </w:rPr>
        <w:t xml:space="preserve">Понуђач чија понуда буде изабрана као најповољнија је дужан да </w:t>
      </w:r>
      <w:r w:rsidRPr="00A72530">
        <w:rPr>
          <w:rFonts w:asciiTheme="minorHAnsi" w:hAnsiTheme="minorHAnsi"/>
          <w:b/>
          <w:sz w:val="20"/>
          <w:szCs w:val="20"/>
          <w:lang w:val="sr-Cyrl-CS"/>
        </w:rPr>
        <w:t>на дан закључења</w:t>
      </w:r>
      <w:r w:rsidRPr="00A72530">
        <w:rPr>
          <w:rFonts w:asciiTheme="minorHAnsi" w:hAnsiTheme="minorHAnsi"/>
          <w:sz w:val="20"/>
          <w:szCs w:val="20"/>
          <w:lang w:val="sr-Cyrl-CS"/>
        </w:rPr>
        <w:t xml:space="preserve"> уговора достави наручиоцу: </w:t>
      </w:r>
    </w:p>
    <w:p w:rsidR="00F20974" w:rsidRPr="00A72530" w:rsidRDefault="00F20974" w:rsidP="00F2097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b/>
          <w:sz w:val="20"/>
          <w:szCs w:val="20"/>
          <w:lang w:val="sr-Cyrl-CS"/>
        </w:rPr>
        <w:t xml:space="preserve">За партију </w:t>
      </w:r>
      <w:r w:rsidR="003A3F07" w:rsidRPr="00A72530">
        <w:rPr>
          <w:rFonts w:asciiTheme="minorHAnsi" w:hAnsiTheme="minorHAnsi"/>
          <w:b/>
          <w:sz w:val="20"/>
          <w:szCs w:val="20"/>
          <w:lang w:val="sr-Cyrl-CS"/>
        </w:rPr>
        <w:t>3</w:t>
      </w:r>
      <w:r w:rsidRPr="00A72530">
        <w:rPr>
          <w:rFonts w:asciiTheme="minorHAnsi" w:hAnsiTheme="minorHAnsi"/>
          <w:sz w:val="20"/>
          <w:szCs w:val="20"/>
          <w:lang w:val="sr-Cyrl-CS"/>
        </w:rPr>
        <w:t xml:space="preserve"> - 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A72530">
        <w:rPr>
          <w:rFonts w:asciiTheme="minorHAnsi" w:hAnsiTheme="minorHAnsi"/>
          <w:b/>
          <w:sz w:val="20"/>
          <w:szCs w:val="20"/>
          <w:u w:val="single"/>
          <w:lang w:val="sr-Cyrl-CS"/>
        </w:rPr>
        <w:t>финансијско средство обезбеђења за добро извршење уговореног посла и  другу као средство финансијског обезбеђења за повраћај аванса;</w:t>
      </w:r>
      <w:r w:rsidRPr="00A72530">
        <w:rPr>
          <w:rFonts w:asciiTheme="minorHAnsi" w:hAnsiTheme="minorHAnsi"/>
          <w:b/>
          <w:sz w:val="20"/>
          <w:szCs w:val="20"/>
          <w:u w:val="single"/>
        </w:rPr>
        <w:t xml:space="preserve"> </w:t>
      </w:r>
      <w:r w:rsidR="00CC6774" w:rsidRPr="00A72530">
        <w:rPr>
          <w:rFonts w:asciiTheme="minorHAnsi" w:hAnsiTheme="minorHAnsi"/>
          <w:b/>
          <w:sz w:val="20"/>
          <w:szCs w:val="20"/>
          <w:u w:val="single"/>
        </w:rPr>
        <w:t xml:space="preserve"> </w:t>
      </w:r>
      <w:r w:rsidR="003A3F07" w:rsidRPr="00A72530">
        <w:rPr>
          <w:rFonts w:asciiTheme="minorHAnsi" w:hAnsiTheme="minorHAnsi"/>
          <w:b/>
          <w:sz w:val="20"/>
          <w:szCs w:val="20"/>
          <w:u w:val="single"/>
        </w:rPr>
        <w:t xml:space="preserve">За партију 2 </w:t>
      </w:r>
      <w:r w:rsidRPr="00A72530">
        <w:rPr>
          <w:rFonts w:asciiTheme="minorHAnsi" w:hAnsiTheme="minorHAnsi"/>
          <w:b/>
          <w:sz w:val="20"/>
          <w:szCs w:val="20"/>
          <w:u w:val="single"/>
        </w:rPr>
        <w:t xml:space="preserve">- </w:t>
      </w:r>
      <w:r w:rsidRPr="00A72530">
        <w:rPr>
          <w:rFonts w:asciiTheme="minorHAnsi" w:hAnsi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72530">
        <w:rPr>
          <w:rFonts w:asciiTheme="minorHAnsi" w:hAnsiTheme="minorHAnsi"/>
          <w:b/>
          <w:sz w:val="20"/>
          <w:szCs w:val="20"/>
          <w:u w:val="single"/>
          <w:lang w:val="sr-Cyrl-CS"/>
        </w:rPr>
        <w:t>финансијско средство обезбеђења за добро извршење уговореног посла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изабрани понуђач не изврши своје уговорне обавезе,</w:t>
      </w:r>
      <w:r w:rsidRPr="00A72530">
        <w:rPr>
          <w:rFonts w:asciiTheme="minorHAnsi" w:hAnsiTheme="minorHAnsi"/>
          <w:sz w:val="20"/>
          <w:szCs w:val="20"/>
        </w:rPr>
        <w:t xml:space="preserve"> Наручилац ће </w:t>
      </w:r>
      <w:r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A72530">
        <w:rPr>
          <w:rFonts w:asciiTheme="minorHAnsi" w:hAnsiTheme="minorHAnsi" w:cs="Calibri"/>
          <w:sz w:val="20"/>
          <w:szCs w:val="20"/>
          <w:lang w:val="sr-Cyrl-CS"/>
        </w:rPr>
        <w:t xml:space="preserve"> без сагласности Понуђача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важи 20 дана дуже </w:t>
      </w:r>
      <w:r w:rsidRPr="00A72530">
        <w:rPr>
          <w:rFonts w:asciiTheme="minorHAnsi" w:hAnsiTheme="minorHAnsi"/>
          <w:sz w:val="20"/>
          <w:szCs w:val="20"/>
        </w:rPr>
        <w:t>од рока за извршење уговора.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изабрани понуђач не изврши своје уговорне обавезе, Наручилац ће поднети на наплату меницу у износу који одговара вредности аванса увећаног за вредност ПДВ-а,</w:t>
      </w:r>
      <w:r w:rsidRPr="00A72530">
        <w:rPr>
          <w:rFonts w:asciiTheme="minorHAnsi" w:hAnsiTheme="minorHAnsi" w:cs="Calibri"/>
          <w:sz w:val="20"/>
          <w:szCs w:val="20"/>
          <w:lang w:val="sr-Cyrl-CS"/>
        </w:rPr>
        <w:t xml:space="preserve"> без сагласности Понуђача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траје најкраће  до правдања аванса.</w:t>
      </w:r>
    </w:p>
    <w:p w:rsidR="00692AE4" w:rsidRPr="00A72530" w:rsidRDefault="00692AE4" w:rsidP="00692AE4">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печат понуђача идентичан са печатом на меницама и печат банке код које се води рачун понуђача са датумом овере,</w:t>
      </w:r>
    </w:p>
    <w:p w:rsidR="00D22E48" w:rsidRPr="00A72530" w:rsidRDefault="00692AE4" w:rsidP="00D22E48">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захтеви за регистрацију меница.</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b/>
          <w:sz w:val="20"/>
          <w:szCs w:val="20"/>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A72530">
        <w:rPr>
          <w:rFonts w:asciiTheme="minorHAnsi" w:hAnsiTheme="minorHAnsi"/>
          <w:sz w:val="20"/>
          <w:szCs w:val="20"/>
          <w:lang w:val="sr-Cyrl-CS"/>
        </w:rPr>
        <w:t xml:space="preserve"> Предата меница не може да садржи додатне услове за исплату, </w:t>
      </w:r>
      <w:r w:rsidRPr="00A72530">
        <w:rPr>
          <w:rFonts w:asciiTheme="minorHAnsi" w:hAnsiTheme="minorHAnsi"/>
          <w:sz w:val="20"/>
          <w:szCs w:val="20"/>
          <w:lang w:val="sr-Cyrl-CS"/>
        </w:rPr>
        <w:lastRenderedPageBreak/>
        <w:t>краће рокове од оних које одреди наручилац, мањи износ од оног који одреди наручилац или промењену месну надлежност за решавање спорова.</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Менице се не могу вратити понуђачу пре истека рока трајања осим ако је понуђач у целини испунио своју обезбеђену обавезу.</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Уколико понуђач у тренутку</w:t>
      </w:r>
      <w:r w:rsidR="00B73725" w:rsidRPr="00A72530">
        <w:rPr>
          <w:rFonts w:asciiTheme="minorHAnsi" w:hAnsiTheme="minorHAnsi"/>
          <w:sz w:val="20"/>
          <w:szCs w:val="20"/>
          <w:lang w:val="sr-Cyrl-CS"/>
        </w:rPr>
        <w:t xml:space="preserve"> закључења уговора </w:t>
      </w:r>
      <w:r w:rsidRPr="00A72530">
        <w:rPr>
          <w:rFonts w:asciiTheme="minorHAnsi" w:hAnsiTheme="minorHAnsi"/>
          <w:sz w:val="20"/>
          <w:szCs w:val="20"/>
          <w:lang w:val="sr-Cyrl-CS"/>
        </w:rPr>
        <w:t>не поднесе или одбије да поднесе бланко соло менице, наручилац ће уговор доделити следећем најповољнијем понуђачу.</w:t>
      </w:r>
    </w:p>
    <w:p w:rsidR="00692AE4" w:rsidRPr="00A72530" w:rsidRDefault="00692AE4" w:rsidP="00692AE4">
      <w:pPr>
        <w:jc w:val="both"/>
        <w:rPr>
          <w:rFonts w:asciiTheme="minorHAnsi" w:hAnsiTheme="minorHAnsi"/>
          <w:sz w:val="20"/>
          <w:szCs w:val="20"/>
          <w:u w:val="single"/>
          <w:lang w:val="sr-Cyrl-CS"/>
        </w:rPr>
      </w:pPr>
      <w:r w:rsidRPr="00A72530">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692AE4" w:rsidRPr="00A72530" w:rsidRDefault="00692AE4" w:rsidP="00692AE4">
      <w:pPr>
        <w:jc w:val="both"/>
        <w:rPr>
          <w:rFonts w:asciiTheme="minorHAnsi" w:hAnsiTheme="minorHAnsi"/>
          <w:sz w:val="20"/>
          <w:szCs w:val="20"/>
          <w:lang w:val="sr-Cyrl-CS"/>
        </w:rPr>
      </w:pPr>
      <w:r w:rsidRPr="00A72530">
        <w:rPr>
          <w:rFonts w:asciiTheme="minorHAnsi" w:hAnsi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E96FC3" w:rsidRPr="00A72530"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2.1</w:t>
      </w:r>
      <w:r w:rsidR="00F20974" w:rsidRPr="00A72530">
        <w:rPr>
          <w:rFonts w:asciiTheme="minorHAnsi" w:hAnsiTheme="minorHAnsi" w:cs="Calibri"/>
          <w:b/>
          <w:bCs/>
          <w:noProof/>
          <w:color w:val="auto"/>
          <w:sz w:val="20"/>
          <w:szCs w:val="20"/>
          <w:lang w:eastAsia="sr-Latn-CS"/>
        </w:rPr>
        <w:t>5</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ВАЛУТА И ЦЕНА </w:t>
      </w:r>
    </w:p>
    <w:p w:rsidR="00575179" w:rsidRPr="00A72530" w:rsidRDefault="00575179"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F20974" w:rsidRPr="00A72530" w:rsidRDefault="00575179" w:rsidP="00F20974">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b/>
          <w:sz w:val="20"/>
          <w:szCs w:val="20"/>
          <w:lang w:val="ru-RU"/>
        </w:rPr>
        <w:t>Партија 2</w:t>
      </w:r>
      <w:r w:rsidR="00F20974" w:rsidRPr="00A72530">
        <w:rPr>
          <w:rFonts w:asciiTheme="minorHAnsi" w:hAnsiTheme="minorHAnsi" w:cs="Calibri"/>
          <w:b/>
          <w:sz w:val="20"/>
          <w:szCs w:val="20"/>
          <w:lang w:val="ru-RU"/>
        </w:rPr>
        <w:t>:</w:t>
      </w:r>
      <w:r w:rsidR="00F20974" w:rsidRPr="00A72530">
        <w:rPr>
          <w:rFonts w:asciiTheme="minorHAnsi" w:hAnsiTheme="minorHAnsi" w:cs="Calibri"/>
          <w:sz w:val="20"/>
          <w:szCs w:val="20"/>
          <w:lang w:val="ru-RU"/>
        </w:rPr>
        <w:t xml:space="preserve"> Цена мора бити изражена у динарима без ПДВ-а</w:t>
      </w:r>
      <w:r w:rsidR="00597658" w:rsidRPr="00A72530">
        <w:rPr>
          <w:rFonts w:asciiTheme="minorHAnsi" w:hAnsiTheme="minorHAnsi" w:cs="Calibri"/>
          <w:sz w:val="20"/>
          <w:szCs w:val="20"/>
          <w:lang w:val="ru-RU"/>
        </w:rPr>
        <w:t xml:space="preserve"> и са ПДВ-ом</w:t>
      </w:r>
      <w:r w:rsidR="00F20974" w:rsidRPr="00A72530">
        <w:rPr>
          <w:rFonts w:asciiTheme="minorHAnsi" w:hAnsiTheme="minorHAnsi" w:cs="Calibri"/>
          <w:sz w:val="20"/>
          <w:szCs w:val="20"/>
          <w:lang w:val="ru-RU"/>
        </w:rPr>
        <w:t>.</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Јединична цена дата у понуди понуђача, не може се мењати у року важења понуде, датом у понуди испоручиоца.</w:t>
      </w:r>
    </w:p>
    <w:p w:rsidR="00F20974" w:rsidRPr="00A72530" w:rsidRDefault="00F20974" w:rsidP="00F20974">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 транспорт и истакање у резервоаре наручиоца.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Цена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eastAsia="ar-SA"/>
        </w:rPr>
        <w:t>се може усклађивати са кретањима цена на тржишту нафтних деривата.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Испоручени евро дизел</w:t>
      </w:r>
      <w:r w:rsidRPr="00A72530">
        <w:rPr>
          <w:rFonts w:asciiTheme="minorHAnsi" w:hAnsiTheme="minorHAnsi" w:cs="Calibri"/>
          <w:noProof/>
          <w:sz w:val="20"/>
          <w:szCs w:val="20"/>
          <w:lang w:val="sr-Cyrl-CS"/>
        </w:rPr>
        <w:t xml:space="preserve">, </w:t>
      </w:r>
      <w:r w:rsidRPr="00A72530">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објавњене цене, која ће се записнички констатовати на дан отварања понуда и јавно објављене цене која важи на дан испоруке (Напомена: Обратити пажњу на члан 3. став 3.4. модела уговора).</w:t>
      </w:r>
    </w:p>
    <w:p w:rsidR="00F20974" w:rsidRPr="00A72530" w:rsidRDefault="00F20974" w:rsidP="00F20974">
      <w:pPr>
        <w:suppressAutoHyphens/>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Под даном испоруке подразумева се дан када је испоручилац наручиоцу предао </w:t>
      </w:r>
      <w:r w:rsidRPr="00A72530">
        <w:rPr>
          <w:rFonts w:asciiTheme="minorHAnsi" w:hAnsiTheme="minorHAnsi" w:cs="Calibri"/>
          <w:noProof/>
          <w:sz w:val="20"/>
          <w:szCs w:val="20"/>
          <w:lang w:val="sr-Cyrl-CS"/>
        </w:rPr>
        <w:t>евро дизел.</w:t>
      </w:r>
    </w:p>
    <w:p w:rsidR="00F20974" w:rsidRPr="00A72530" w:rsidRDefault="00F20974" w:rsidP="00F20974">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sz w:val="20"/>
          <w:szCs w:val="20"/>
          <w:lang w:val="sr-Cyrl-CS"/>
        </w:rPr>
        <w:t>У случају понуђене неуобичајено ниске цене, наручилац ће поступити у складу са одредбама члана 92. Закона о јавним набавкама.</w:t>
      </w:r>
    </w:p>
    <w:p w:rsidR="00F20974" w:rsidRPr="00A72530" w:rsidRDefault="00E96087" w:rsidP="00F20974">
      <w:pPr>
        <w:jc w:val="both"/>
        <w:rPr>
          <w:rFonts w:asciiTheme="minorHAnsi" w:hAnsiTheme="minorHAnsi" w:cs="Calibri"/>
          <w:b/>
          <w:sz w:val="20"/>
          <w:szCs w:val="20"/>
        </w:rPr>
      </w:pPr>
      <w:r w:rsidRPr="00A72530">
        <w:rPr>
          <w:rFonts w:asciiTheme="minorHAnsi" w:hAnsiTheme="minorHAnsi" w:cs="Calibri"/>
          <w:b/>
          <w:sz w:val="20"/>
          <w:szCs w:val="20"/>
        </w:rPr>
        <w:t>Партија 3</w:t>
      </w:r>
      <w:r w:rsidR="00F20974" w:rsidRPr="00A72530">
        <w:rPr>
          <w:rFonts w:asciiTheme="minorHAnsi" w:hAnsiTheme="minorHAnsi" w:cs="Calibri"/>
          <w:b/>
          <w:sz w:val="20"/>
          <w:szCs w:val="20"/>
        </w:rPr>
        <w:t>:</w:t>
      </w:r>
    </w:p>
    <w:p w:rsidR="003A6738" w:rsidRPr="00A72530" w:rsidRDefault="003A6738" w:rsidP="00F20974">
      <w:pPr>
        <w:jc w:val="both"/>
        <w:rPr>
          <w:rFonts w:asciiTheme="minorHAnsi" w:hAnsiTheme="minorHAnsi" w:cs="Calibri"/>
          <w:b/>
          <w:sz w:val="20"/>
          <w:szCs w:val="20"/>
        </w:rPr>
      </w:pPr>
      <w:r w:rsidRPr="00A72530">
        <w:rPr>
          <w:rFonts w:asciiTheme="minorHAnsi" w:hAnsiTheme="minorHAnsi" w:cs="Calibri"/>
          <w:sz w:val="20"/>
          <w:szCs w:val="20"/>
          <w:lang w:val="ru-RU"/>
        </w:rPr>
        <w:t>Цена мора бити изражена у динарима</w:t>
      </w:r>
      <w:r w:rsidR="00597658" w:rsidRPr="00A72530">
        <w:rPr>
          <w:rFonts w:asciiTheme="minorHAnsi" w:hAnsiTheme="minorHAnsi" w:cs="Calibri"/>
          <w:sz w:val="20"/>
          <w:szCs w:val="20"/>
          <w:lang w:val="ru-RU"/>
        </w:rPr>
        <w:t xml:space="preserve"> без ПДВ-а и са ПДВ-ом.</w:t>
      </w:r>
      <w:r w:rsidRPr="00A72530">
        <w:rPr>
          <w:rFonts w:asciiTheme="minorHAnsi" w:hAnsiTheme="minorHAnsi" w:cs="Calibri"/>
          <w:sz w:val="20"/>
          <w:szCs w:val="20"/>
          <w:lang w:val="ru-RU"/>
        </w:rPr>
        <w:t xml:space="preserve"> </w:t>
      </w:r>
    </w:p>
    <w:p w:rsidR="003A6738" w:rsidRPr="00A72530" w:rsidRDefault="003A6738" w:rsidP="003A6738">
      <w:pPr>
        <w:jc w:val="both"/>
        <w:rPr>
          <w:rFonts w:asciiTheme="minorHAnsi" w:hAnsiTheme="minorHAnsi" w:cs="Calibri"/>
          <w:sz w:val="20"/>
          <w:szCs w:val="20"/>
        </w:rPr>
      </w:pPr>
      <w:proofErr w:type="gramStart"/>
      <w:r w:rsidRPr="00A72530">
        <w:rPr>
          <w:rFonts w:asciiTheme="minorHAnsi" w:hAnsiTheme="minorHAnsi" w:cs="Calibri"/>
          <w:sz w:val="20"/>
          <w:szCs w:val="20"/>
        </w:rPr>
        <w:t>Цене нафтних деривата утврђују се одлукама Продавца у складу са законом и подзаконским актима.</w:t>
      </w:r>
      <w:proofErr w:type="gramEnd"/>
    </w:p>
    <w:p w:rsidR="003A6738" w:rsidRPr="00A72530" w:rsidRDefault="003A6738" w:rsidP="003A6738">
      <w:pPr>
        <w:jc w:val="both"/>
        <w:rPr>
          <w:rFonts w:asciiTheme="minorHAnsi" w:hAnsiTheme="minorHAnsi" w:cs="Calibri"/>
          <w:sz w:val="20"/>
          <w:szCs w:val="20"/>
        </w:rPr>
      </w:pPr>
      <w:proofErr w:type="gramStart"/>
      <w:r w:rsidRPr="00A72530">
        <w:rPr>
          <w:rFonts w:asciiTheme="minorHAnsi" w:hAnsiTheme="minorHAnsi" w:cs="Calibri"/>
          <w:sz w:val="20"/>
          <w:szCs w:val="20"/>
        </w:rPr>
        <w:t>Цене нафтних деривата су цене важеће на дан преузимања робе на бензинским станицама Продавца.</w:t>
      </w:r>
      <w:proofErr w:type="gramEnd"/>
    </w:p>
    <w:p w:rsidR="003A6738" w:rsidRPr="00A72530" w:rsidRDefault="003A6738" w:rsidP="003A6738">
      <w:pPr>
        <w:jc w:val="both"/>
        <w:rPr>
          <w:rFonts w:asciiTheme="minorHAnsi" w:hAnsiTheme="minorHAnsi" w:cs="Calibri"/>
          <w:sz w:val="20"/>
          <w:szCs w:val="20"/>
        </w:rPr>
      </w:pPr>
      <w:proofErr w:type="gramStart"/>
      <w:r w:rsidRPr="00A72530">
        <w:rPr>
          <w:rFonts w:asciiTheme="minorHAnsi" w:hAnsiTheme="minorHAnsi" w:cs="Calibri"/>
          <w:sz w:val="20"/>
          <w:szCs w:val="20"/>
        </w:rPr>
        <w:t>Цене се мењају одлукама Продавца у складу са кретањем цена на тржишту нафтних деривата у Републици Србији.</w:t>
      </w:r>
      <w:proofErr w:type="gramEnd"/>
    </w:p>
    <w:p w:rsidR="00877A59" w:rsidRPr="00A72530" w:rsidRDefault="00877A59" w:rsidP="00877A59">
      <w:pPr>
        <w:autoSpaceDE w:val="0"/>
        <w:autoSpaceDN w:val="0"/>
        <w:adjustRightInd w:val="0"/>
        <w:jc w:val="both"/>
        <w:rPr>
          <w:rFonts w:asciiTheme="minorHAnsi" w:hAnsiTheme="minorHAnsi" w:cs="Calibri"/>
          <w:sz w:val="20"/>
          <w:szCs w:val="20"/>
          <w:lang w:val="sr-Cyrl-CS" w:eastAsia="ar-SA"/>
        </w:rPr>
      </w:pPr>
      <w:r w:rsidRPr="00A72530">
        <w:rPr>
          <w:rFonts w:asciiTheme="minorHAnsi" w:hAnsiTheme="minorHAnsi" w:cs="Calibri"/>
          <w:sz w:val="20"/>
          <w:szCs w:val="20"/>
          <w:lang w:val="ru-RU"/>
        </w:rPr>
        <w:t>Цена треба да буде изражена тако да обухвати све трошкове које понуђач има у реализацији предметне јавне набавке.</w:t>
      </w:r>
    </w:p>
    <w:p w:rsidR="00877A59" w:rsidRPr="00A72530" w:rsidRDefault="00877A59" w:rsidP="003A6738">
      <w:pPr>
        <w:jc w:val="both"/>
        <w:rPr>
          <w:rFonts w:asciiTheme="minorHAnsi" w:hAnsiTheme="minorHAnsi" w:cs="Calibri"/>
          <w:sz w:val="20"/>
          <w:szCs w:val="20"/>
        </w:rPr>
      </w:pPr>
      <w:proofErr w:type="gramStart"/>
      <w:r w:rsidRPr="00A72530">
        <w:rPr>
          <w:rFonts w:asciiTheme="minorHAnsi" w:hAnsiTheme="minorHAnsi" w:cs="Calibri"/>
          <w:sz w:val="20"/>
          <w:szCs w:val="20"/>
        </w:rPr>
        <w:lastRenderedPageBreak/>
        <w:t>Ако је у понуди исказана неуобичајено ниска цена, наручилац ће поступити у складу са чланом 92.</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Закона.</w:t>
      </w:r>
      <w:proofErr w:type="gramEnd"/>
    </w:p>
    <w:p w:rsidR="00E96FC3" w:rsidRPr="00A72530" w:rsidRDefault="00E96FC3"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1</w:t>
      </w:r>
      <w:r w:rsidR="008E3DDD" w:rsidRPr="00A72530">
        <w:rPr>
          <w:rFonts w:asciiTheme="minorHAnsi" w:hAnsiTheme="minorHAnsi" w:cs="Calibri"/>
          <w:b/>
          <w:bCs/>
          <w:noProof/>
          <w:color w:val="auto"/>
          <w:sz w:val="20"/>
          <w:szCs w:val="20"/>
          <w:lang w:eastAsia="sr-Latn-CS"/>
        </w:rPr>
        <w:t>6</w:t>
      </w:r>
      <w:r w:rsidRPr="00A72530">
        <w:rPr>
          <w:rFonts w:asciiTheme="minorHAnsi" w:hAnsiTheme="minorHAnsi" w:cs="Calibri"/>
          <w:b/>
          <w:bCs/>
          <w:noProof/>
          <w:color w:val="auto"/>
          <w:sz w:val="20"/>
          <w:szCs w:val="20"/>
          <w:lang w:eastAsia="sr-Latn-CS"/>
        </w:rPr>
        <w:t xml:space="preserve">. </w:t>
      </w:r>
      <w:r w:rsidRPr="00A72530">
        <w:rPr>
          <w:rFonts w:asciiTheme="minorHAnsi" w:hAnsiTheme="minorHAnsi" w:cs="Calibri"/>
          <w:b/>
          <w:bCs/>
          <w:noProof/>
          <w:color w:val="auto"/>
          <w:sz w:val="20"/>
          <w:szCs w:val="20"/>
          <w:lang w:val="ru-RU" w:eastAsia="sr-Latn-CS"/>
        </w:rPr>
        <w:t xml:space="preserve">ПОВЕРЉИВИ ПОДАЦИ </w:t>
      </w:r>
    </w:p>
    <w:p w:rsidR="007B398A" w:rsidRPr="00A72530" w:rsidRDefault="007B398A" w:rsidP="007B398A">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A72530" w:rsidRDefault="00E96FC3" w:rsidP="00E96FC3">
      <w:pPr>
        <w:tabs>
          <w:tab w:val="left" w:pos="1080"/>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Наручилац је дужан да:</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1)</w:t>
      </w:r>
      <w:r w:rsidRPr="00A72530">
        <w:rPr>
          <w:rFonts w:asciiTheme="minorHAnsi" w:hAnsiTheme="minorHAnsi" w:cs="Calibr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2)</w:t>
      </w:r>
      <w:r w:rsidRPr="00A72530">
        <w:rPr>
          <w:rFonts w:asciiTheme="minorHAnsi" w:hAnsiTheme="minorHAnsi" w:cs="Calibri"/>
          <w:noProof/>
          <w:sz w:val="20"/>
          <w:szCs w:val="20"/>
          <w:lang w:val="ru-RU"/>
        </w:rPr>
        <w:tab/>
        <w:t>одбије давање информације која би значила повреду поверљивости података добијених у понуди;</w:t>
      </w:r>
    </w:p>
    <w:p w:rsidR="00E96FC3" w:rsidRPr="00A72530" w:rsidRDefault="00E96FC3" w:rsidP="00E96FC3">
      <w:pPr>
        <w:tabs>
          <w:tab w:val="left" w:pos="851"/>
        </w:tabs>
        <w:ind w:firstLine="567"/>
        <w:jc w:val="both"/>
        <w:rPr>
          <w:rFonts w:asciiTheme="minorHAnsi" w:hAnsiTheme="minorHAnsi" w:cs="Calibri"/>
          <w:noProof/>
          <w:sz w:val="20"/>
          <w:szCs w:val="20"/>
          <w:lang w:val="ru-RU"/>
        </w:rPr>
      </w:pPr>
      <w:r w:rsidRPr="00A72530">
        <w:rPr>
          <w:rFonts w:asciiTheme="minorHAnsi" w:hAnsiTheme="minorHAnsi" w:cs="Calibri"/>
          <w:noProof/>
          <w:sz w:val="20"/>
          <w:szCs w:val="20"/>
          <w:lang w:val="ru-RU"/>
        </w:rPr>
        <w:t>3)</w:t>
      </w:r>
      <w:r w:rsidRPr="00A72530">
        <w:rPr>
          <w:rFonts w:asciiTheme="minorHAnsi" w:hAnsiTheme="minorHAnsi" w:cs="Calibr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41200" w:rsidRPr="00A72530" w:rsidRDefault="00E96FC3" w:rsidP="00DC717F">
      <w:pPr>
        <w:tabs>
          <w:tab w:val="left" w:pos="1080"/>
        </w:tabs>
        <w:ind w:firstLine="567"/>
        <w:jc w:val="both"/>
        <w:rPr>
          <w:rFonts w:asciiTheme="minorHAnsi" w:hAnsiTheme="minorHAnsi" w:cs="Calibri"/>
          <w:noProof/>
          <w:sz w:val="20"/>
          <w:szCs w:val="20"/>
        </w:rPr>
      </w:pPr>
      <w:r w:rsidRPr="00A72530">
        <w:rPr>
          <w:rFonts w:asciiTheme="minorHAnsi" w:hAnsiTheme="minorHAnsi" w:cs="Calibr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A72530" w:rsidRDefault="00E96FC3"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2.1</w:t>
      </w:r>
      <w:r w:rsidR="008E3DDD" w:rsidRPr="00A72530">
        <w:rPr>
          <w:rFonts w:asciiTheme="minorHAnsi" w:hAnsiTheme="minorHAnsi" w:cs="Calibri"/>
          <w:b/>
          <w:bCs/>
          <w:noProof/>
          <w:color w:val="auto"/>
          <w:sz w:val="20"/>
          <w:szCs w:val="20"/>
          <w:lang w:eastAsia="sr-Latn-CS"/>
        </w:rPr>
        <w:t>7</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ДОДАТНЕ ИНФОРМАЦИЈЕ И ПОЈАШЊЕЊА </w:t>
      </w:r>
    </w:p>
    <w:p w:rsidR="00931459" w:rsidRPr="00A72530" w:rsidRDefault="00931459" w:rsidP="00931459">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p>
    <w:p w:rsidR="00E96FC3" w:rsidRPr="00A72530" w:rsidRDefault="00E96FC3" w:rsidP="00E96FC3">
      <w:pPr>
        <w:autoSpaceDE w:val="0"/>
        <w:autoSpaceDN w:val="0"/>
        <w:adjustRightInd w:val="0"/>
        <w:ind w:firstLine="567"/>
        <w:jc w:val="both"/>
        <w:rPr>
          <w:rFonts w:asciiTheme="minorHAnsi" w:hAnsiTheme="minorHAnsi" w:cs="Calibri"/>
          <w:b/>
          <w:bCs/>
          <w:noProof/>
          <w:sz w:val="20"/>
          <w:szCs w:val="20"/>
          <w:lang w:eastAsia="sr-Latn-CS"/>
        </w:rPr>
      </w:pPr>
      <w:r w:rsidRPr="00A72530">
        <w:rPr>
          <w:rFonts w:asciiTheme="minorHAnsi" w:hAnsiTheme="minorHAnsi" w:cs="Calibri"/>
          <w:bCs/>
          <w:noProof/>
          <w:sz w:val="20"/>
          <w:szCs w:val="20"/>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A72530">
        <w:rPr>
          <w:rFonts w:asciiTheme="minorHAnsi" w:hAnsiTheme="minorHAnsi" w:cs="Calibri"/>
          <w:bCs/>
          <w:noProof/>
          <w:sz w:val="20"/>
          <w:szCs w:val="20"/>
          <w:lang w:val="ru-RU" w:eastAsia="sr-Latn-CS"/>
        </w:rPr>
        <w:t xml:space="preserve"> </w:t>
      </w:r>
      <w:r w:rsidR="006C6E5D" w:rsidRPr="00A72530">
        <w:rPr>
          <w:rFonts w:asciiTheme="minorHAnsi" w:hAnsiTheme="minorHAnsi" w:cs="Calibri"/>
          <w:bCs/>
          <w:noProof/>
          <w:sz w:val="20"/>
          <w:szCs w:val="20"/>
          <w:lang w:val="ru-RU" w:eastAsia="sr-Latn-CS"/>
        </w:rPr>
        <w:t xml:space="preserve">при чему може да укаже наручиоцу </w:t>
      </w:r>
      <w:r w:rsidR="00101088" w:rsidRPr="00A72530">
        <w:rPr>
          <w:rFonts w:asciiTheme="minorHAnsi" w:hAnsiTheme="minorHAnsi" w:cs="Calibri"/>
          <w:bCs/>
          <w:noProof/>
          <w:sz w:val="20"/>
          <w:szCs w:val="20"/>
          <w:lang w:val="ru-RU" w:eastAsia="sr-Latn-CS"/>
        </w:rPr>
        <w:t xml:space="preserve">и </w:t>
      </w:r>
      <w:r w:rsidR="006C6E5D" w:rsidRPr="00A72530">
        <w:rPr>
          <w:rFonts w:asciiTheme="minorHAnsi" w:hAnsiTheme="minorHAnsi" w:cs="Calibri"/>
          <w:bCs/>
          <w:noProof/>
          <w:sz w:val="20"/>
          <w:szCs w:val="20"/>
          <w:lang w:val="ru-RU" w:eastAsia="sr-Latn-CS"/>
        </w:rPr>
        <w:t>на евентуално уочене недостатке и неправилности у конкурсној документацији,</w:t>
      </w:r>
      <w:r w:rsidRPr="00A72530">
        <w:rPr>
          <w:rFonts w:asciiTheme="minorHAnsi" w:hAnsiTheme="minorHAnsi" w:cs="Calibri"/>
          <w:bCs/>
          <w:noProof/>
          <w:sz w:val="20"/>
          <w:szCs w:val="20"/>
          <w:lang w:val="ru-RU" w:eastAsia="sr-Latn-CS"/>
        </w:rPr>
        <w:t xml:space="preserve"> најкасније </w:t>
      </w:r>
      <w:r w:rsidRPr="00A72530">
        <w:rPr>
          <w:rFonts w:asciiTheme="minorHAnsi" w:hAnsiTheme="minorHAnsi" w:cs="Calibri"/>
          <w:b/>
          <w:bCs/>
          <w:noProof/>
          <w:sz w:val="20"/>
          <w:szCs w:val="20"/>
          <w:lang w:val="ru-RU" w:eastAsia="sr-Latn-CS"/>
        </w:rPr>
        <w:t>пет</w:t>
      </w:r>
      <w:r w:rsidRPr="00A72530">
        <w:rPr>
          <w:rFonts w:asciiTheme="minorHAnsi" w:hAnsiTheme="minorHAnsi" w:cs="Calibri"/>
          <w:bCs/>
          <w:noProof/>
          <w:sz w:val="20"/>
          <w:szCs w:val="20"/>
          <w:lang w:val="ru-RU" w:eastAsia="sr-Latn-CS"/>
        </w:rPr>
        <w:t xml:space="preserve"> дана пре истека рока за подношење понуде, </w:t>
      </w:r>
      <w:r w:rsidRPr="00A72530">
        <w:rPr>
          <w:rFonts w:asciiTheme="minorHAnsi" w:hAnsiTheme="minorHAnsi" w:cs="Calibri"/>
          <w:bCs/>
          <w:noProof/>
          <w:sz w:val="20"/>
          <w:szCs w:val="20"/>
          <w:lang w:val="sr-Cyrl-CS" w:eastAsia="sr-Latn-CS"/>
        </w:rPr>
        <w:t xml:space="preserve">на </w:t>
      </w:r>
      <w:r w:rsidRPr="00A72530">
        <w:rPr>
          <w:rFonts w:asciiTheme="minorHAnsi" w:hAnsiTheme="minorHAnsi" w:cs="Calibri"/>
          <w:bCs/>
          <w:noProof/>
          <w:sz w:val="20"/>
          <w:szCs w:val="20"/>
          <w:lang w:val="ru-RU" w:eastAsia="sr-Latn-CS"/>
        </w:rPr>
        <w:t>е-</w:t>
      </w:r>
      <w:r w:rsidRPr="00A72530">
        <w:rPr>
          <w:rFonts w:asciiTheme="minorHAnsi" w:hAnsiTheme="minorHAnsi" w:cs="Calibri"/>
          <w:bCs/>
          <w:noProof/>
          <w:sz w:val="20"/>
          <w:szCs w:val="20"/>
          <w:lang w:eastAsia="sr-Latn-CS"/>
        </w:rPr>
        <w:t>mail</w:t>
      </w:r>
      <w:r w:rsidRPr="00A72530">
        <w:rPr>
          <w:rFonts w:asciiTheme="minorHAnsi" w:hAnsiTheme="minorHAnsi" w:cs="Calibri"/>
          <w:bCs/>
          <w:noProof/>
          <w:sz w:val="20"/>
          <w:szCs w:val="20"/>
          <w:lang w:val="ru-RU" w:eastAsia="sr-Latn-CS"/>
        </w:rPr>
        <w:t>:</w:t>
      </w:r>
      <w:r w:rsidRPr="00A72530">
        <w:rPr>
          <w:rFonts w:asciiTheme="minorHAnsi" w:hAnsiTheme="minorHAnsi" w:cs="Calibri"/>
          <w:sz w:val="20"/>
          <w:szCs w:val="20"/>
        </w:rPr>
        <w:t xml:space="preserve"> </w:t>
      </w:r>
      <w:hyperlink r:id="rId11" w:history="1">
        <w:r w:rsidRPr="00A72530">
          <w:rPr>
            <w:rStyle w:val="Hyperlink"/>
            <w:rFonts w:asciiTheme="minorHAnsi" w:hAnsiTheme="minorHAnsi" w:cs="Calibri"/>
            <w:bCs/>
            <w:noProof/>
            <w:color w:val="auto"/>
            <w:sz w:val="20"/>
            <w:szCs w:val="20"/>
            <w:lang w:eastAsia="sr-Latn-CS"/>
          </w:rPr>
          <w:t>ribarskabanja@yahoo.com</w:t>
        </w:r>
      </w:hyperlink>
      <w:r w:rsidR="003164A1" w:rsidRPr="00A72530">
        <w:rPr>
          <w:rStyle w:val="Hyperlink"/>
          <w:rFonts w:asciiTheme="minorHAnsi" w:hAnsiTheme="minorHAnsi" w:cs="Calibri"/>
          <w:bCs/>
          <w:noProof/>
          <w:color w:val="auto"/>
          <w:sz w:val="20"/>
          <w:szCs w:val="20"/>
          <w:lang w:eastAsia="sr-Latn-CS"/>
        </w:rPr>
        <w:t xml:space="preserve">  </w:t>
      </w:r>
      <w:r w:rsidRPr="00A72530">
        <w:rPr>
          <w:rStyle w:val="Hyperlink"/>
          <w:rFonts w:asciiTheme="minorHAnsi" w:hAnsiTheme="minorHAnsi" w:cs="Calibri"/>
          <w:bCs/>
          <w:noProof/>
          <w:color w:val="auto"/>
          <w:sz w:val="20"/>
          <w:szCs w:val="20"/>
          <w:u w:val="none"/>
          <w:lang w:eastAsia="sr-Latn-CS"/>
        </w:rPr>
        <w:t>(за службу јавних набавки)</w:t>
      </w:r>
      <w:r w:rsidRPr="00A72530">
        <w:rPr>
          <w:rFonts w:asciiTheme="minorHAnsi" w:hAnsiTheme="minorHAnsi" w:cs="Calibri"/>
          <w:bCs/>
          <w:noProof/>
          <w:sz w:val="20"/>
          <w:szCs w:val="20"/>
          <w:lang w:eastAsia="sr-Latn-CS"/>
        </w:rPr>
        <w:t xml:space="preserve">, радним даном од 07 до 14 часова. Обавезно назначити </w:t>
      </w:r>
      <w:r w:rsidRPr="00A72530">
        <w:rPr>
          <w:rFonts w:asciiTheme="minorHAnsi" w:hAnsiTheme="minorHAnsi" w:cs="Calibri"/>
          <w:b/>
          <w:bCs/>
          <w:noProof/>
          <w:sz w:val="20"/>
          <w:szCs w:val="20"/>
          <w:lang w:eastAsia="sr-Latn-CS"/>
        </w:rPr>
        <w:t>“Додатне информације и појашњења ЈН</w:t>
      </w:r>
      <w:r w:rsidR="00873CC6" w:rsidRPr="00A72530">
        <w:rPr>
          <w:rFonts w:asciiTheme="minorHAnsi" w:hAnsiTheme="minorHAnsi" w:cs="Calibri"/>
          <w:b/>
          <w:bCs/>
          <w:noProof/>
          <w:sz w:val="20"/>
          <w:szCs w:val="20"/>
          <w:lang w:eastAsia="sr-Latn-CS"/>
        </w:rPr>
        <w:t xml:space="preserve"> бр. </w:t>
      </w:r>
      <w:r w:rsidR="00C70AF0" w:rsidRPr="00A72530">
        <w:rPr>
          <w:rFonts w:asciiTheme="minorHAnsi" w:hAnsiTheme="minorHAnsi" w:cs="Calibri"/>
          <w:b/>
          <w:bCs/>
          <w:noProof/>
          <w:sz w:val="20"/>
          <w:szCs w:val="20"/>
          <w:lang w:eastAsia="sr-Latn-CS"/>
        </w:rPr>
        <w:t>12</w:t>
      </w:r>
      <w:r w:rsidR="0008416F" w:rsidRPr="00A72530">
        <w:rPr>
          <w:rFonts w:asciiTheme="minorHAnsi" w:hAnsiTheme="minorHAnsi" w:cs="Calibri"/>
          <w:b/>
          <w:bCs/>
          <w:noProof/>
          <w:sz w:val="20"/>
          <w:szCs w:val="20"/>
          <w:lang w:eastAsia="sr-Latn-CS"/>
        </w:rPr>
        <w:t>/17</w:t>
      </w:r>
      <w:r w:rsidR="00E306CF" w:rsidRPr="00A72530">
        <w:rPr>
          <w:rFonts w:asciiTheme="minorHAnsi" w:hAnsiTheme="minorHAnsi" w:cs="Calibri"/>
          <w:b/>
          <w:bCs/>
          <w:noProof/>
          <w:sz w:val="20"/>
          <w:szCs w:val="20"/>
          <w:lang w:eastAsia="sr-Latn-CS"/>
        </w:rPr>
        <w:t xml:space="preserve"> </w:t>
      </w:r>
      <w:r w:rsidR="00C70AF0" w:rsidRPr="00A72530">
        <w:rPr>
          <w:rFonts w:asciiTheme="minorHAnsi" w:hAnsiTheme="minorHAnsi" w:cs="Calibri"/>
          <w:b/>
          <w:noProof/>
          <w:sz w:val="20"/>
          <w:szCs w:val="20"/>
        </w:rPr>
        <w:t>Горива,</w:t>
      </w:r>
      <w:r w:rsidR="00BD4A3B" w:rsidRPr="00A72530">
        <w:rPr>
          <w:rFonts w:asciiTheme="minorHAnsi" w:hAnsiTheme="minorHAnsi" w:cs="Calibri"/>
          <w:b/>
          <w:sz w:val="20"/>
          <w:szCs w:val="20"/>
        </w:rPr>
        <w:t xml:space="preserve"> партија ______</w:t>
      </w:r>
      <w:r w:rsidRPr="00A72530">
        <w:rPr>
          <w:rFonts w:asciiTheme="minorHAnsi" w:hAnsiTheme="minorHAnsi" w:cs="Calibri"/>
          <w:b/>
          <w:bCs/>
          <w:noProof/>
          <w:sz w:val="20"/>
          <w:szCs w:val="20"/>
          <w:lang w:eastAsia="sr-Latn-CS"/>
        </w:rPr>
        <w:t>”.</w:t>
      </w:r>
    </w:p>
    <w:p w:rsidR="00E96FC3" w:rsidRPr="00A72530" w:rsidRDefault="00E96FC3" w:rsidP="003653B2">
      <w:pPr>
        <w:autoSpaceDE w:val="0"/>
        <w:autoSpaceDN w:val="0"/>
        <w:adjustRightInd w:val="0"/>
        <w:ind w:firstLine="567"/>
        <w:jc w:val="both"/>
        <w:rPr>
          <w:rFonts w:asciiTheme="minorHAnsi" w:hAnsiTheme="minorHAnsi" w:cs="Calibri"/>
          <w:b/>
          <w:bCs/>
          <w:noProof/>
          <w:sz w:val="20"/>
          <w:szCs w:val="20"/>
          <w:lang w:val="ru-RU" w:eastAsia="sr-Latn-CS"/>
        </w:rPr>
      </w:pPr>
      <w:r w:rsidRPr="00A72530">
        <w:rPr>
          <w:rFonts w:asciiTheme="minorHAnsi" w:hAnsiTheme="minorHAnsi" w:cs="Calibri"/>
          <w:b/>
          <w:bCs/>
          <w:noProof/>
          <w:sz w:val="20"/>
          <w:szCs w:val="20"/>
          <w:lang w:val="ru-RU" w:eastAsia="sr-Latn-CS"/>
        </w:rPr>
        <w:t>Наручилац је дужан да у року од три дана од дана пријема захтева од стране понуђа</w:t>
      </w:r>
      <w:r w:rsidR="00D42542" w:rsidRPr="00A72530">
        <w:rPr>
          <w:rFonts w:asciiTheme="minorHAnsi" w:hAnsiTheme="minorHAnsi" w:cs="Calibri"/>
          <w:b/>
          <w:bCs/>
          <w:noProof/>
          <w:sz w:val="20"/>
          <w:szCs w:val="20"/>
          <w:lang w:val="ru-RU" w:eastAsia="sr-Latn-CS"/>
        </w:rPr>
        <w:t xml:space="preserve">ча, одговор објави </w:t>
      </w:r>
      <w:r w:rsidRPr="00A72530">
        <w:rPr>
          <w:rFonts w:asciiTheme="minorHAnsi" w:hAnsiTheme="minorHAnsi" w:cs="Calibri"/>
          <w:b/>
          <w:bCs/>
          <w:noProof/>
          <w:sz w:val="20"/>
          <w:szCs w:val="20"/>
          <w:lang w:val="ru-RU" w:eastAsia="sr-Latn-CS"/>
        </w:rPr>
        <w:t xml:space="preserve"> на Порталу јавних набавки и интернет страници наручиоца.</w:t>
      </w:r>
    </w:p>
    <w:p w:rsidR="00E96FC3" w:rsidRPr="00A72530"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 xml:space="preserve">Тражење додатних информација или појашњења телефоном </w:t>
      </w:r>
      <w:r w:rsidRPr="00A72530">
        <w:rPr>
          <w:rFonts w:asciiTheme="minorHAnsi" w:hAnsiTheme="minorHAnsi" w:cs="Calibri"/>
          <w:b/>
          <w:bCs/>
          <w:noProof/>
          <w:sz w:val="20"/>
          <w:szCs w:val="20"/>
          <w:lang w:val="ru-RU" w:eastAsia="sr-Latn-CS"/>
        </w:rPr>
        <w:t>није</w:t>
      </w:r>
      <w:r w:rsidRPr="00A72530">
        <w:rPr>
          <w:rFonts w:asciiTheme="minorHAnsi" w:hAnsiTheme="minorHAnsi" w:cs="Calibri"/>
          <w:bCs/>
          <w:noProof/>
          <w:sz w:val="20"/>
          <w:szCs w:val="20"/>
          <w:lang w:val="ru-RU" w:eastAsia="sr-Latn-CS"/>
        </w:rPr>
        <w:t xml:space="preserve"> дозвољено. </w:t>
      </w:r>
    </w:p>
    <w:p w:rsidR="00E96FC3" w:rsidRPr="00A72530" w:rsidRDefault="00E96FC3" w:rsidP="00E96FC3">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Ако је документ из поступка јавне набавке достављен од стране наручиоца или понуђача пу</w:t>
      </w:r>
      <w:r w:rsidR="00E306CF" w:rsidRPr="00A72530">
        <w:rPr>
          <w:rFonts w:asciiTheme="minorHAnsi" w:hAnsiTheme="minorHAnsi" w:cs="Calibri"/>
          <w:bCs/>
          <w:noProof/>
          <w:sz w:val="20"/>
          <w:szCs w:val="20"/>
          <w:lang w:val="ru-RU" w:eastAsia="sr-Latn-CS"/>
        </w:rPr>
        <w:t>тем електронске поште</w:t>
      </w:r>
      <w:r w:rsidRPr="00A72530">
        <w:rPr>
          <w:rFonts w:asciiTheme="minorHAnsi" w:hAnsiTheme="minorHAnsi" w:cs="Calibri"/>
          <w:bCs/>
          <w:noProof/>
          <w:sz w:val="20"/>
          <w:szCs w:val="20"/>
          <w:lang w:val="ru-RU" w:eastAsia="sr-Latn-CS"/>
        </w:rPr>
        <w:t>,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A72530" w:rsidRDefault="00C80593" w:rsidP="00E96FC3">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eastAsia="sr-Latn-CS"/>
        </w:rPr>
        <w:t>Ако наручилац измени и</w:t>
      </w:r>
      <w:r w:rsidR="008C5A08" w:rsidRPr="00A72530">
        <w:rPr>
          <w:rFonts w:asciiTheme="minorHAnsi" w:hAnsiTheme="minorHAnsi" w:cs="Calibri"/>
          <w:bCs/>
          <w:noProof/>
          <w:sz w:val="20"/>
          <w:szCs w:val="20"/>
          <w:lang w:eastAsia="sr-Latn-CS"/>
        </w:rPr>
        <w:t>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E96FC3" w:rsidRPr="00A72530" w:rsidRDefault="00E96FC3" w:rsidP="0053698D">
      <w:pPr>
        <w:widowControl w:val="0"/>
        <w:jc w:val="both"/>
        <w:rPr>
          <w:rFonts w:asciiTheme="minorHAnsi" w:hAnsiTheme="minorHAnsi" w:cs="Calibri"/>
          <w:b/>
          <w:sz w:val="20"/>
          <w:szCs w:val="20"/>
        </w:rPr>
      </w:pPr>
      <w:r w:rsidRPr="00A72530">
        <w:rPr>
          <w:rFonts w:asciiTheme="minorHAnsi" w:hAnsiTheme="minorHAnsi" w:cs="Calibri"/>
          <w:b/>
          <w:sz w:val="20"/>
          <w:szCs w:val="20"/>
          <w:lang w:val="sr-Cyrl-CS"/>
        </w:rPr>
        <w:t>Напомена: Уколико понуђач тражи додатне информације или појашњења у вези са припремањем понуде, после 14,</w:t>
      </w:r>
      <w:r w:rsidRPr="00A72530">
        <w:rPr>
          <w:rFonts w:asciiTheme="minorHAnsi" w:hAnsiTheme="minorHAnsi" w:cs="Calibri"/>
          <w:b/>
          <w:sz w:val="20"/>
          <w:szCs w:val="20"/>
        </w:rPr>
        <w:t>00</w:t>
      </w:r>
      <w:r w:rsidRPr="00A72530">
        <w:rPr>
          <w:rFonts w:asciiTheme="minorHAnsi" w:hAnsiTheme="minorHAnsi" w:cs="Calibr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A72530" w:rsidRDefault="00E96FC3" w:rsidP="00E96FC3">
      <w:pPr>
        <w:pStyle w:val="ListParagraph"/>
        <w:ind w:left="567"/>
        <w:rPr>
          <w:rFonts w:asciiTheme="minorHAnsi" w:hAnsiTheme="minorHAnsi" w:cs="Calibri"/>
          <w:b/>
          <w:color w:val="auto"/>
          <w:sz w:val="20"/>
          <w:szCs w:val="20"/>
          <w:lang w:val="sr-Cyrl-CS"/>
        </w:rPr>
      </w:pPr>
      <w:r w:rsidRPr="00A72530">
        <w:rPr>
          <w:rFonts w:asciiTheme="minorHAnsi" w:hAnsiTheme="minorHAnsi" w:cs="Calibri"/>
          <w:b/>
          <w:color w:val="auto"/>
          <w:sz w:val="20"/>
          <w:szCs w:val="20"/>
          <w:lang w:val="sr-Cyrl-CS"/>
        </w:rPr>
        <w:t>2.1</w:t>
      </w:r>
      <w:r w:rsidR="008E3DDD" w:rsidRPr="00A72530">
        <w:rPr>
          <w:rFonts w:asciiTheme="minorHAnsi" w:hAnsiTheme="minorHAnsi" w:cs="Calibri"/>
          <w:b/>
          <w:color w:val="auto"/>
          <w:sz w:val="20"/>
          <w:szCs w:val="20"/>
        </w:rPr>
        <w:t>8</w:t>
      </w:r>
      <w:r w:rsidRPr="00A72530">
        <w:rPr>
          <w:rFonts w:asciiTheme="minorHAnsi" w:hAnsiTheme="minorHAnsi" w:cs="Calibri"/>
          <w:b/>
          <w:color w:val="auto"/>
          <w:sz w:val="20"/>
          <w:szCs w:val="20"/>
          <w:lang w:val="sr-Cyrl-CS"/>
        </w:rPr>
        <w:t>. РОК  ВАЖНОСТИ  ПОНУДЕ</w:t>
      </w:r>
    </w:p>
    <w:p w:rsidR="00E96FC3" w:rsidRPr="00A72530" w:rsidRDefault="00E96FC3" w:rsidP="00E96FC3">
      <w:pPr>
        <w:pStyle w:val="ListParagraph"/>
        <w:ind w:left="567"/>
        <w:rPr>
          <w:rFonts w:asciiTheme="minorHAnsi" w:hAnsiTheme="minorHAnsi" w:cs="Calibri"/>
          <w:b/>
          <w:color w:val="auto"/>
          <w:sz w:val="20"/>
          <w:szCs w:val="20"/>
          <w:lang w:val="sr-Cyrl-CS"/>
        </w:rPr>
      </w:pPr>
    </w:p>
    <w:p w:rsidR="00E96FC3" w:rsidRPr="00A72530" w:rsidRDefault="00E96FC3" w:rsidP="0053698D">
      <w:pPr>
        <w:autoSpaceDE w:val="0"/>
        <w:autoSpaceDN w:val="0"/>
        <w:adjustRightInd w:val="0"/>
        <w:ind w:firstLine="567"/>
        <w:jc w:val="both"/>
        <w:rPr>
          <w:rFonts w:asciiTheme="minorHAnsi" w:hAnsiTheme="minorHAnsi" w:cs="Calibri"/>
          <w:sz w:val="20"/>
          <w:szCs w:val="20"/>
          <w:lang w:val="ru-RU"/>
        </w:rPr>
      </w:pPr>
      <w:r w:rsidRPr="00A72530">
        <w:rPr>
          <w:rFonts w:asciiTheme="minorHAnsi" w:hAnsiTheme="minorHAnsi" w:cs="Calibri"/>
          <w:sz w:val="20"/>
          <w:szCs w:val="20"/>
          <w:lang w:val="sr-Cyrl-CS"/>
        </w:rPr>
        <w:t xml:space="preserve">Рок важности понуде </w:t>
      </w:r>
      <w:r w:rsidRPr="00A72530">
        <w:rPr>
          <w:rFonts w:asciiTheme="minorHAnsi" w:hAnsiTheme="minorHAnsi" w:cs="Calibri"/>
          <w:sz w:val="20"/>
          <w:szCs w:val="20"/>
        </w:rPr>
        <w:t xml:space="preserve">је </w:t>
      </w:r>
      <w:r w:rsidR="00C70AF0" w:rsidRPr="00A72530">
        <w:rPr>
          <w:rFonts w:asciiTheme="minorHAnsi" w:hAnsiTheme="minorHAnsi" w:cs="Calibri"/>
          <w:b/>
          <w:sz w:val="20"/>
          <w:szCs w:val="20"/>
        </w:rPr>
        <w:t>3</w:t>
      </w:r>
      <w:r w:rsidRPr="00A72530">
        <w:rPr>
          <w:rFonts w:asciiTheme="minorHAnsi" w:hAnsiTheme="minorHAnsi" w:cs="Calibri"/>
          <w:b/>
          <w:sz w:val="20"/>
          <w:szCs w:val="20"/>
        </w:rPr>
        <w:t>0</w:t>
      </w:r>
      <w:r w:rsidRPr="00A72530">
        <w:rPr>
          <w:rFonts w:asciiTheme="minorHAnsi" w:hAnsiTheme="minorHAnsi" w:cs="Calibri"/>
          <w:b/>
          <w:sz w:val="20"/>
          <w:szCs w:val="20"/>
          <w:lang w:val="ru-RU"/>
        </w:rPr>
        <w:t xml:space="preserve"> </w:t>
      </w:r>
      <w:r w:rsidRPr="00A72530">
        <w:rPr>
          <w:rFonts w:asciiTheme="minorHAnsi" w:hAnsiTheme="minorHAnsi" w:cs="Calibri"/>
          <w:sz w:val="20"/>
          <w:szCs w:val="20"/>
          <w:lang w:val="ru-RU"/>
        </w:rPr>
        <w:t>дана од дана отварања понуда.</w:t>
      </w:r>
    </w:p>
    <w:p w:rsidR="00E2750B" w:rsidRPr="00A72530" w:rsidRDefault="00E2750B" w:rsidP="00E2750B">
      <w:pPr>
        <w:suppressAutoHyphens/>
        <w:spacing w:line="100" w:lineRule="atLeast"/>
        <w:jc w:val="both"/>
        <w:rPr>
          <w:rFonts w:asciiTheme="minorHAnsi" w:eastAsia="Arial Unicode MS" w:hAnsiTheme="minorHAnsi" w:cs="Calibri"/>
          <w:iCs/>
          <w:kern w:val="1"/>
          <w:sz w:val="20"/>
          <w:szCs w:val="20"/>
          <w:lang w:eastAsia="ar-SA"/>
        </w:rPr>
      </w:pPr>
      <w:r w:rsidRPr="00A72530">
        <w:rPr>
          <w:rFonts w:asciiTheme="minorHAnsi" w:eastAsia="Arial Unicode MS" w:hAnsiTheme="minorHAnsi" w:cs="Calibri"/>
          <w:iCs/>
          <w:kern w:val="1"/>
          <w:sz w:val="20"/>
          <w:szCs w:val="20"/>
          <w:lang w:eastAsia="ar-SA"/>
        </w:rPr>
        <w:lastRenderedPageBreak/>
        <w:t xml:space="preserve">         </w:t>
      </w:r>
      <w:proofErr w:type="gramStart"/>
      <w:r w:rsidRPr="00A72530">
        <w:rPr>
          <w:rFonts w:asciiTheme="minorHAnsi" w:eastAsia="Arial Unicode MS" w:hAnsiTheme="minorHAnsi" w:cs="Calibr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E2750B" w:rsidRPr="00A72530" w:rsidRDefault="00E2750B" w:rsidP="00E2750B">
      <w:pPr>
        <w:suppressAutoHyphens/>
        <w:spacing w:line="100" w:lineRule="atLeast"/>
        <w:jc w:val="both"/>
        <w:rPr>
          <w:rFonts w:asciiTheme="minorHAnsi" w:eastAsia="Arial Unicode MS" w:hAnsiTheme="minorHAnsi" w:cs="Calibri"/>
          <w:b/>
          <w:bCs/>
          <w:i/>
          <w:iCs/>
          <w:kern w:val="1"/>
          <w:sz w:val="20"/>
          <w:szCs w:val="20"/>
          <w:lang w:eastAsia="ar-SA"/>
        </w:rPr>
      </w:pPr>
      <w:r w:rsidRPr="00A72530">
        <w:rPr>
          <w:rFonts w:asciiTheme="minorHAnsi" w:eastAsia="Arial Unicode MS" w:hAnsiTheme="minorHAnsi" w:cs="Calibri"/>
          <w:iCs/>
          <w:kern w:val="1"/>
          <w:sz w:val="20"/>
          <w:szCs w:val="20"/>
          <w:lang w:eastAsia="ar-SA"/>
        </w:rPr>
        <w:t xml:space="preserve">       </w:t>
      </w:r>
      <w:r w:rsidR="00C70AF0" w:rsidRPr="00A72530">
        <w:rPr>
          <w:rFonts w:asciiTheme="minorHAnsi" w:eastAsia="Arial Unicode MS" w:hAnsiTheme="minorHAnsi" w:cs="Calibri"/>
          <w:iCs/>
          <w:kern w:val="1"/>
          <w:sz w:val="20"/>
          <w:szCs w:val="20"/>
          <w:lang w:eastAsia="ar-SA"/>
        </w:rPr>
        <w:t xml:space="preserve"> </w:t>
      </w:r>
      <w:proofErr w:type="gramStart"/>
      <w:r w:rsidRPr="00A72530">
        <w:rPr>
          <w:rFonts w:asciiTheme="minorHAnsi" w:eastAsia="Arial Unicode MS" w:hAnsiTheme="minorHAnsi" w:cs="Calibri"/>
          <w:iCs/>
          <w:kern w:val="1"/>
          <w:sz w:val="20"/>
          <w:szCs w:val="20"/>
          <w:lang w:eastAsia="ar-SA"/>
        </w:rPr>
        <w:t>Понуђач који прихвати захтев за продужење рока важења понуде не може мењати понуду.</w:t>
      </w:r>
      <w:proofErr w:type="gramEnd"/>
    </w:p>
    <w:p w:rsidR="00E96FC3" w:rsidRPr="00A72530" w:rsidRDefault="008E3DDD" w:rsidP="00F70D72">
      <w:pPr>
        <w:pStyle w:val="ListParagraph"/>
        <w:autoSpaceDE w:val="0"/>
        <w:autoSpaceDN w:val="0"/>
        <w:adjustRightInd w:val="0"/>
        <w:ind w:left="567"/>
        <w:rPr>
          <w:rFonts w:asciiTheme="minorHAnsi" w:hAnsiTheme="minorHAnsi" w:cs="Calibri"/>
          <w:b/>
          <w:bCs/>
          <w:color w:val="auto"/>
          <w:sz w:val="20"/>
          <w:szCs w:val="20"/>
        </w:rPr>
      </w:pPr>
      <w:r w:rsidRPr="00A72530">
        <w:rPr>
          <w:rFonts w:asciiTheme="minorHAnsi" w:hAnsiTheme="minorHAnsi" w:cs="Calibri"/>
          <w:b/>
          <w:color w:val="auto"/>
          <w:sz w:val="20"/>
          <w:szCs w:val="20"/>
          <w:lang w:val="sr-Cyrl-CS"/>
        </w:rPr>
        <w:t>2.19</w:t>
      </w:r>
      <w:r w:rsidR="00E96FC3" w:rsidRPr="00A72530">
        <w:rPr>
          <w:rFonts w:asciiTheme="minorHAnsi" w:hAnsiTheme="minorHAnsi" w:cs="Calibri"/>
          <w:b/>
          <w:color w:val="auto"/>
          <w:sz w:val="20"/>
          <w:szCs w:val="20"/>
          <w:lang w:val="sr-Cyrl-CS"/>
        </w:rPr>
        <w:t xml:space="preserve">. ДОДАТНА </w:t>
      </w:r>
      <w:r w:rsidR="00E96FC3" w:rsidRPr="00A72530">
        <w:rPr>
          <w:rFonts w:asciiTheme="minorHAnsi" w:hAnsiTheme="minorHAnsi" w:cs="Calibri"/>
          <w:b/>
          <w:bCs/>
          <w:color w:val="auto"/>
          <w:sz w:val="20"/>
          <w:szCs w:val="20"/>
          <w:lang w:val="ru-RU"/>
        </w:rPr>
        <w:t>ОБЈАШЊЕЊА, КОНТРОЛА И ДОПУШТЕНЕ ИСПРАВКЕ ОД ПОНУЂАЧА ПОСЛЕ ОТВАРАЊА ПОНУДА</w:t>
      </w:r>
    </w:p>
    <w:p w:rsidR="00E96FC3" w:rsidRPr="00A72530" w:rsidRDefault="00E96FC3" w:rsidP="00E96FC3">
      <w:pPr>
        <w:ind w:firstLine="567"/>
        <w:jc w:val="both"/>
        <w:rPr>
          <w:rFonts w:asciiTheme="minorHAnsi" w:eastAsia="TimesNewRomanPSMT" w:hAnsiTheme="minorHAnsi" w:cs="Calibri"/>
          <w:bCs/>
          <w:sz w:val="20"/>
          <w:szCs w:val="20"/>
        </w:rPr>
      </w:pPr>
      <w:proofErr w:type="gramStart"/>
      <w:r w:rsidRPr="00A72530">
        <w:rPr>
          <w:rFonts w:asciiTheme="minorHAnsi" w:hAnsiTheme="minorHAnsi" w:cs="Calibr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Закона).</w:t>
      </w:r>
      <w:proofErr w:type="gramEnd"/>
      <w:r w:rsidRPr="00A72530">
        <w:rPr>
          <w:rFonts w:asciiTheme="minorHAnsi" w:hAnsiTheme="minorHAnsi" w:cs="Calibri"/>
          <w:sz w:val="20"/>
          <w:szCs w:val="20"/>
        </w:rPr>
        <w:t xml:space="preserve"> </w:t>
      </w:r>
    </w:p>
    <w:p w:rsidR="00E96FC3" w:rsidRPr="00A72530" w:rsidRDefault="00E96FC3" w:rsidP="00E96FC3">
      <w:pPr>
        <w:tabs>
          <w:tab w:val="left" w:pos="-135"/>
          <w:tab w:val="left" w:pos="0"/>
          <w:tab w:val="left" w:pos="120"/>
        </w:tabs>
        <w:jc w:val="both"/>
        <w:rPr>
          <w:rFonts w:asciiTheme="minorHAnsi" w:eastAsia="Arial Unicode MS" w:hAnsiTheme="minorHAnsi" w:cs="Calibri"/>
          <w:sz w:val="20"/>
          <w:szCs w:val="20"/>
        </w:rPr>
      </w:pPr>
      <w:r w:rsidRPr="00A72530">
        <w:rPr>
          <w:rFonts w:asciiTheme="minorHAnsi" w:eastAsia="TimesNewRomanPSMT" w:hAnsiTheme="minorHAnsi" w:cs="Calibri"/>
          <w:bCs/>
          <w:sz w:val="20"/>
          <w:szCs w:val="20"/>
        </w:rPr>
        <w:t>Уколико наручилац оцени да су потребна додатна објашњења или је потребно извршити</w:t>
      </w:r>
      <w:r w:rsidRPr="00A72530">
        <w:rPr>
          <w:rFonts w:asciiTheme="minorHAnsi" w:hAnsiTheme="minorHAnsi" w:cs="Calibri"/>
          <w:sz w:val="20"/>
          <w:szCs w:val="20"/>
        </w:rPr>
        <w:t xml:space="preserve"> контролу (увид) код понуђача, односно његовог подизвођача</w:t>
      </w:r>
      <w:r w:rsidRPr="00A72530">
        <w:rPr>
          <w:rFonts w:asciiTheme="minorHAnsi" w:eastAsia="TimesNewRomanPSMT" w:hAnsiTheme="minorHAnsi" w:cs="Calibr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A72530" w:rsidRDefault="00E96FC3" w:rsidP="00E96FC3">
      <w:pPr>
        <w:tabs>
          <w:tab w:val="left" w:pos="-135"/>
          <w:tab w:val="left" w:pos="0"/>
          <w:tab w:val="left" w:pos="120"/>
        </w:tabs>
        <w:jc w:val="both"/>
        <w:rPr>
          <w:rFonts w:asciiTheme="minorHAnsi" w:hAnsiTheme="minorHAnsi" w:cs="Calibri"/>
          <w:sz w:val="20"/>
          <w:szCs w:val="20"/>
        </w:rPr>
      </w:pPr>
      <w:proofErr w:type="gramStart"/>
      <w:r w:rsidRPr="00A72530">
        <w:rPr>
          <w:rFonts w:asciiTheme="minorHAnsi" w:hAnsiTheme="minorHAnsi" w:cs="Calibri"/>
          <w:sz w:val="20"/>
          <w:szCs w:val="20"/>
        </w:rPr>
        <w:t xml:space="preserve">Наручилац може </w:t>
      </w:r>
      <w:r w:rsidRPr="00A72530">
        <w:rPr>
          <w:rFonts w:asciiTheme="minorHAnsi" w:hAnsiTheme="minorHAnsi" w:cs="Calibri"/>
          <w:b/>
          <w:sz w:val="20"/>
          <w:szCs w:val="20"/>
        </w:rPr>
        <w:t>уз сагласност</w:t>
      </w:r>
      <w:r w:rsidRPr="00A72530">
        <w:rPr>
          <w:rFonts w:asciiTheme="minorHAnsi" w:hAnsiTheme="minorHAnsi" w:cs="Calibr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72530">
        <w:rPr>
          <w:rFonts w:asciiTheme="minorHAnsi" w:hAnsiTheme="minorHAnsi" w:cs="Calibri"/>
          <w:sz w:val="20"/>
          <w:szCs w:val="20"/>
        </w:rPr>
        <w:t xml:space="preserve"> </w:t>
      </w:r>
    </w:p>
    <w:p w:rsidR="00E96FC3" w:rsidRPr="00A72530" w:rsidRDefault="00E96FC3" w:rsidP="00E96FC3">
      <w:pPr>
        <w:tabs>
          <w:tab w:val="left" w:pos="-135"/>
          <w:tab w:val="left" w:pos="0"/>
          <w:tab w:val="left" w:pos="120"/>
        </w:tabs>
        <w:jc w:val="both"/>
        <w:rPr>
          <w:rFonts w:asciiTheme="minorHAnsi" w:hAnsiTheme="minorHAnsi" w:cs="Calibri"/>
          <w:sz w:val="20"/>
          <w:szCs w:val="20"/>
        </w:rPr>
      </w:pPr>
      <w:proofErr w:type="gramStart"/>
      <w:r w:rsidRPr="00A72530">
        <w:rPr>
          <w:rFonts w:asciiTheme="minorHAnsi" w:hAnsiTheme="minorHAnsi" w:cs="Calibri"/>
          <w:sz w:val="20"/>
          <w:szCs w:val="20"/>
        </w:rPr>
        <w:t>У случају разлике између јединичне и укупне цене, меродавна је јединична цена.</w:t>
      </w:r>
      <w:proofErr w:type="gramEnd"/>
    </w:p>
    <w:p w:rsidR="00E96FC3" w:rsidRPr="00A72530" w:rsidRDefault="00E96FC3" w:rsidP="00E96FC3">
      <w:pPr>
        <w:jc w:val="both"/>
        <w:rPr>
          <w:rFonts w:asciiTheme="minorHAnsi" w:hAnsiTheme="minorHAnsi" w:cs="Calibri"/>
          <w:b/>
          <w:bCs/>
          <w:sz w:val="20"/>
          <w:szCs w:val="20"/>
        </w:rPr>
      </w:pPr>
      <w:r w:rsidRPr="00A72530">
        <w:rPr>
          <w:rFonts w:asciiTheme="minorHAnsi" w:hAnsiTheme="minorHAnsi" w:cs="Calibri"/>
          <w:b/>
          <w:sz w:val="20"/>
          <w:szCs w:val="20"/>
        </w:rPr>
        <w:t>Ако се понуђач не сагласи са исправком рачунских грешака, наручил</w:t>
      </w:r>
      <w:r w:rsidRPr="00A72530">
        <w:rPr>
          <w:rFonts w:asciiTheme="minorHAnsi" w:hAnsiTheme="minorHAnsi" w:cs="Calibri"/>
          <w:b/>
          <w:sz w:val="20"/>
          <w:szCs w:val="20"/>
          <w:lang w:val="sr-Cyrl-CS"/>
        </w:rPr>
        <w:t>а</w:t>
      </w:r>
      <w:r w:rsidRPr="00A72530">
        <w:rPr>
          <w:rFonts w:asciiTheme="minorHAnsi" w:hAnsiTheme="minorHAnsi" w:cs="Calibri"/>
          <w:b/>
          <w:sz w:val="20"/>
          <w:szCs w:val="20"/>
        </w:rPr>
        <w:t xml:space="preserve">ц ће његову понуду одбити као неприхватљиву. </w:t>
      </w:r>
    </w:p>
    <w:p w:rsidR="00E96FC3" w:rsidRPr="00A72530" w:rsidRDefault="00E96FC3" w:rsidP="0053698D">
      <w:pPr>
        <w:autoSpaceDE w:val="0"/>
        <w:autoSpaceDN w:val="0"/>
        <w:adjustRightInd w:val="0"/>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A72530" w:rsidRDefault="008E3DDD"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ru-RU" w:eastAsia="sr-Latn-CS"/>
        </w:rPr>
        <w:t>2.20</w:t>
      </w:r>
      <w:r w:rsidR="00E96FC3" w:rsidRPr="00A72530">
        <w:rPr>
          <w:rFonts w:asciiTheme="minorHAnsi" w:hAnsiTheme="minorHAnsi" w:cs="Calibri"/>
          <w:b/>
          <w:bCs/>
          <w:noProof/>
          <w:color w:val="auto"/>
          <w:sz w:val="20"/>
          <w:szCs w:val="20"/>
          <w:lang w:val="ru-RU" w:eastAsia="sr-Latn-CS"/>
        </w:rPr>
        <w:t>. КРИТЕРИЈУМ ЗА ДОДЕЛУ УГОВОРА</w:t>
      </w:r>
    </w:p>
    <w:p w:rsidR="00597658" w:rsidRPr="00A72530" w:rsidRDefault="00597658" w:rsidP="00E96FC3">
      <w:pPr>
        <w:pStyle w:val="ListParagraph"/>
        <w:autoSpaceDE w:val="0"/>
        <w:autoSpaceDN w:val="0"/>
        <w:adjustRightInd w:val="0"/>
        <w:ind w:left="567"/>
        <w:rPr>
          <w:rFonts w:asciiTheme="minorHAnsi" w:hAnsiTheme="minorHAnsi" w:cs="Calibri"/>
          <w:b/>
          <w:bCs/>
          <w:noProof/>
          <w:color w:val="auto"/>
          <w:sz w:val="20"/>
          <w:szCs w:val="20"/>
          <w:lang w:val="ru-RU" w:eastAsia="sr-Latn-CS"/>
        </w:rPr>
      </w:pPr>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b/>
          <w:sz w:val="20"/>
          <w:szCs w:val="20"/>
        </w:rPr>
        <w:t xml:space="preserve">        Партија 2:</w:t>
      </w:r>
      <w:r w:rsidRPr="00A72530">
        <w:rPr>
          <w:rFonts w:asciiTheme="minorHAnsi" w:hAnsiTheme="minorHAnsi" w:cs="Calibri"/>
          <w:sz w:val="20"/>
          <w:szCs w:val="20"/>
        </w:rPr>
        <w:t xml:space="preserve"> Избор најповољније понуде ће се извршити применом </w:t>
      </w:r>
      <w:proofErr w:type="gramStart"/>
      <w:r w:rsidRPr="00A72530">
        <w:rPr>
          <w:rFonts w:asciiTheme="minorHAnsi" w:hAnsiTheme="minorHAnsi" w:cs="Calibri"/>
          <w:sz w:val="20"/>
          <w:szCs w:val="20"/>
        </w:rPr>
        <w:t xml:space="preserve">критеријума </w:t>
      </w:r>
      <w:r w:rsidRPr="00A72530">
        <w:rPr>
          <w:rFonts w:asciiTheme="minorHAnsi" w:hAnsiTheme="minorHAnsi" w:cs="Calibri"/>
          <w:b/>
          <w:bCs/>
          <w:sz w:val="20"/>
          <w:szCs w:val="20"/>
        </w:rPr>
        <w:t xml:space="preserve"> најнижа</w:t>
      </w:r>
      <w:proofErr w:type="gramEnd"/>
      <w:r w:rsidRPr="00A72530">
        <w:rPr>
          <w:rFonts w:asciiTheme="minorHAnsi" w:hAnsiTheme="minorHAnsi" w:cs="Calibri"/>
          <w:b/>
          <w:bCs/>
          <w:sz w:val="20"/>
          <w:szCs w:val="20"/>
        </w:rPr>
        <w:t xml:space="preserve"> понуђена цена.</w:t>
      </w:r>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A72530">
        <w:rPr>
          <w:rFonts w:asciiTheme="minorHAnsi" w:hAnsiTheme="minorHAnsi" w:cs="Calibri"/>
          <w:sz w:val="20"/>
          <w:szCs w:val="20"/>
        </w:rPr>
        <w:t xml:space="preserve">који је понудио краћи рок испоруке. </w:t>
      </w:r>
      <w:proofErr w:type="gramStart"/>
      <w:r w:rsidRPr="00A72530">
        <w:rPr>
          <w:rFonts w:asciiTheme="minorHAnsi" w:hAnsiTheme="minorHAnsi" w:cs="Calibri"/>
          <w:sz w:val="20"/>
          <w:szCs w:val="20"/>
        </w:rPr>
        <w:t xml:space="preserve">Уколико се појаве понуђачи са истом </w:t>
      </w:r>
      <w:r w:rsidRPr="00A72530">
        <w:rPr>
          <w:rFonts w:asciiTheme="minorHAnsi" w:hAnsiTheme="minorHAnsi" w:cs="Calibri"/>
          <w:sz w:val="20"/>
          <w:szCs w:val="20"/>
          <w:lang w:val="ru-RU"/>
        </w:rPr>
        <w:t xml:space="preserve">најнижом понуђеном </w:t>
      </w:r>
      <w:r w:rsidRPr="00A72530">
        <w:rPr>
          <w:rFonts w:asciiTheme="minorHAnsi" w:hAnsiTheme="minorHAnsi" w:cs="Calibri"/>
          <w:sz w:val="20"/>
          <w:szCs w:val="20"/>
        </w:rPr>
        <w:t>ценом и истим роком испоруке, биће изабран понуђач који је понудио краћи хитан рок испоруке.</w:t>
      </w:r>
      <w:proofErr w:type="gramEnd"/>
      <w:r w:rsidRPr="00A72530">
        <w:rPr>
          <w:rFonts w:asciiTheme="minorHAnsi" w:hAnsiTheme="minorHAnsi" w:cs="Calibri"/>
          <w:sz w:val="20"/>
          <w:szCs w:val="20"/>
        </w:rPr>
        <w:t xml:space="preserve"> </w:t>
      </w:r>
      <w:r w:rsidRPr="00A72530">
        <w:rPr>
          <w:rFonts w:asciiTheme="minorHAnsi" w:eastAsia="Arial" w:hAnsiTheme="minorHAnsi" w:cs="Calibri"/>
          <w:bCs/>
          <w:sz w:val="20"/>
          <w:szCs w:val="20"/>
          <w:lang w:val="sr-Cyrl-CS"/>
        </w:rPr>
        <w:t xml:space="preserve">Уколико две или више понуда имају </w:t>
      </w:r>
      <w:r w:rsidRPr="00A72530">
        <w:rPr>
          <w:rFonts w:asciiTheme="minorHAnsi" w:hAnsiTheme="minorHAnsi" w:cs="Calibri"/>
          <w:sz w:val="20"/>
          <w:szCs w:val="20"/>
        </w:rPr>
        <w:t xml:space="preserve">исту </w:t>
      </w:r>
      <w:r w:rsidRPr="00A72530">
        <w:rPr>
          <w:rFonts w:asciiTheme="minorHAnsi" w:hAnsiTheme="minorHAnsi" w:cs="Calibri"/>
          <w:sz w:val="20"/>
          <w:szCs w:val="20"/>
          <w:lang w:val="ru-RU"/>
        </w:rPr>
        <w:t xml:space="preserve">најнижу понуђену </w:t>
      </w:r>
      <w:r w:rsidRPr="00A72530">
        <w:rPr>
          <w:rFonts w:asciiTheme="minorHAnsi" w:hAnsiTheme="minorHAnsi" w:cs="Calibri"/>
          <w:sz w:val="20"/>
          <w:szCs w:val="20"/>
        </w:rPr>
        <w:t>цену, исти рок испоруке и исти хитан рок испоруке</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w:t>
      </w:r>
      <w:r w:rsidRPr="00A72530">
        <w:rPr>
          <w:rFonts w:asciiTheme="minorHAnsi" w:eastAsia="Arial" w:hAnsiTheme="minorHAnsi" w:cs="Calibri"/>
          <w:bCs/>
          <w:sz w:val="20"/>
          <w:szCs w:val="20"/>
        </w:rPr>
        <w:t>најповољнија понуда</w:t>
      </w:r>
      <w:r w:rsidRPr="00A72530">
        <w:rPr>
          <w:rFonts w:asciiTheme="minorHAnsi" w:eastAsia="Arial" w:hAnsiTheme="minorHAnsi" w:cs="Calibri"/>
          <w:bCs/>
          <w:sz w:val="20"/>
          <w:szCs w:val="20"/>
          <w:lang w:val="sr-Cyrl-CS"/>
        </w:rPr>
        <w:t xml:space="preserve"> ће бити изабрана жребом у просторијама Наручиоца</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у присуству представника понуђача.</w:t>
      </w: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Наручилац ће уговор доделити понуђачу који буде извучен путем жреба.</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Понуђачу чији назив буде на извученом папиру ће бити додељен уговор.</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Понуђачима који не присуствују овом поступку, наручилац ће доставити записник извлачења путем жреба.</w:t>
      </w:r>
      <w:proofErr w:type="gramEnd"/>
    </w:p>
    <w:p w:rsidR="00597658" w:rsidRPr="00A72530" w:rsidRDefault="00597658" w:rsidP="00597658">
      <w:pPr>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b/>
          <w:sz w:val="20"/>
          <w:szCs w:val="20"/>
        </w:rPr>
        <w:t>Партија 3:</w:t>
      </w:r>
      <w:r w:rsidRPr="00A72530">
        <w:rPr>
          <w:rFonts w:asciiTheme="minorHAnsi" w:hAnsiTheme="minorHAnsi" w:cs="Calibri"/>
          <w:sz w:val="20"/>
          <w:szCs w:val="20"/>
        </w:rPr>
        <w:t xml:space="preserve"> Избор најповољније понуде ће се извршити применом </w:t>
      </w:r>
      <w:proofErr w:type="gramStart"/>
      <w:r w:rsidRPr="00A72530">
        <w:rPr>
          <w:rFonts w:asciiTheme="minorHAnsi" w:hAnsiTheme="minorHAnsi" w:cs="Calibri"/>
          <w:sz w:val="20"/>
          <w:szCs w:val="20"/>
        </w:rPr>
        <w:t xml:space="preserve">критеријума </w:t>
      </w:r>
      <w:r w:rsidRPr="00A72530">
        <w:rPr>
          <w:rFonts w:asciiTheme="minorHAnsi" w:hAnsiTheme="minorHAnsi" w:cs="Calibri"/>
          <w:b/>
          <w:bCs/>
          <w:sz w:val="20"/>
          <w:szCs w:val="20"/>
        </w:rPr>
        <w:t xml:space="preserve"> најнижа</w:t>
      </w:r>
      <w:proofErr w:type="gramEnd"/>
      <w:r w:rsidRPr="00A72530">
        <w:rPr>
          <w:rFonts w:asciiTheme="minorHAnsi" w:hAnsiTheme="minorHAnsi" w:cs="Calibri"/>
          <w:b/>
          <w:bCs/>
          <w:sz w:val="20"/>
          <w:szCs w:val="20"/>
        </w:rPr>
        <w:t xml:space="preserve"> понуђена цена.</w:t>
      </w:r>
    </w:p>
    <w:p w:rsidR="00AF40FF" w:rsidRPr="00A72530" w:rsidRDefault="00597658" w:rsidP="00597658">
      <w:pPr>
        <w:autoSpaceDE w:val="0"/>
        <w:autoSpaceDN w:val="0"/>
        <w:adjustRightInd w:val="0"/>
        <w:jc w:val="both"/>
        <w:rPr>
          <w:rFonts w:asciiTheme="minorHAnsi" w:hAnsiTheme="minorHAnsi" w:cs="Calibri"/>
          <w:sz w:val="20"/>
          <w:szCs w:val="20"/>
        </w:rPr>
      </w:pPr>
      <w:r w:rsidRPr="00A72530">
        <w:rPr>
          <w:rFonts w:asciiTheme="minorHAnsi" w:hAnsiTheme="minorHAnsi" w:cs="Calibri"/>
          <w:sz w:val="20"/>
          <w:szCs w:val="20"/>
        </w:rPr>
        <w:t xml:space="preserve">       </w:t>
      </w:r>
      <w:r w:rsidRPr="00A72530">
        <w:rPr>
          <w:rFonts w:asciiTheme="minorHAnsi" w:hAnsiTheme="minorHAnsi" w:cs="Calibri"/>
          <w:sz w:val="20"/>
          <w:szCs w:val="20"/>
          <w:lang w:val="ru-RU"/>
        </w:rPr>
        <w:t xml:space="preserve">Уколико се појаве понуђачи са истом најнижом понуђеном ценом, биће изабран понуђач </w:t>
      </w:r>
      <w:r w:rsidRPr="00A72530">
        <w:rPr>
          <w:rFonts w:asciiTheme="minorHAnsi" w:hAnsiTheme="minorHAnsi" w:cs="Calibri"/>
          <w:sz w:val="20"/>
          <w:szCs w:val="20"/>
        </w:rPr>
        <w:t>који је понудио нижу цену евро дизела. Уколико се појаве понуђачи са истом</w:t>
      </w:r>
      <w:r w:rsidRPr="00A72530">
        <w:rPr>
          <w:rFonts w:asciiTheme="minorHAnsi" w:hAnsiTheme="minorHAnsi" w:cs="Calibri"/>
          <w:sz w:val="20"/>
          <w:szCs w:val="20"/>
          <w:lang w:val="ru-RU"/>
        </w:rPr>
        <w:t xml:space="preserve"> најнижом </w:t>
      </w:r>
      <w:proofErr w:type="gramStart"/>
      <w:r w:rsidRPr="00A72530">
        <w:rPr>
          <w:rFonts w:asciiTheme="minorHAnsi" w:hAnsiTheme="minorHAnsi" w:cs="Calibri"/>
          <w:sz w:val="20"/>
          <w:szCs w:val="20"/>
          <w:lang w:val="ru-RU"/>
        </w:rPr>
        <w:t>понуђеном</w:t>
      </w:r>
      <w:r w:rsidRPr="00A72530">
        <w:rPr>
          <w:rFonts w:asciiTheme="minorHAnsi" w:hAnsiTheme="minorHAnsi" w:cs="Calibri"/>
          <w:sz w:val="20"/>
          <w:szCs w:val="20"/>
        </w:rPr>
        <w:t xml:space="preserve">  ценом</w:t>
      </w:r>
      <w:proofErr w:type="gramEnd"/>
      <w:r w:rsidRPr="00A72530">
        <w:rPr>
          <w:rFonts w:asciiTheme="minorHAnsi" w:hAnsiTheme="minorHAnsi" w:cs="Calibri"/>
          <w:sz w:val="20"/>
          <w:szCs w:val="20"/>
        </w:rPr>
        <w:t xml:space="preserve"> и истом ценом евро дизела </w:t>
      </w:r>
      <w:r w:rsidRPr="00A72530">
        <w:rPr>
          <w:rFonts w:asciiTheme="minorHAnsi" w:eastAsia="Arial" w:hAnsiTheme="minorHAnsi" w:cs="Calibri"/>
          <w:bCs/>
          <w:sz w:val="20"/>
          <w:szCs w:val="20"/>
        </w:rPr>
        <w:t>најповољнија понуда</w:t>
      </w:r>
      <w:r w:rsidRPr="00A72530">
        <w:rPr>
          <w:rFonts w:asciiTheme="minorHAnsi" w:eastAsia="Arial" w:hAnsiTheme="minorHAnsi" w:cs="Calibri"/>
          <w:bCs/>
          <w:sz w:val="20"/>
          <w:szCs w:val="20"/>
          <w:lang w:val="sr-Cyrl-CS"/>
        </w:rPr>
        <w:t xml:space="preserve"> ће бити изабрана жребом у просторијама Наручиоца</w:t>
      </w:r>
      <w:r w:rsidRPr="00A72530">
        <w:rPr>
          <w:rFonts w:asciiTheme="minorHAnsi" w:eastAsia="Arial" w:hAnsiTheme="minorHAnsi" w:cs="Calibri"/>
          <w:bCs/>
          <w:sz w:val="20"/>
          <w:szCs w:val="20"/>
        </w:rPr>
        <w:t>,</w:t>
      </w:r>
      <w:r w:rsidRPr="00A72530">
        <w:rPr>
          <w:rFonts w:asciiTheme="minorHAnsi" w:eastAsia="Arial" w:hAnsiTheme="minorHAnsi" w:cs="Calibri"/>
          <w:bCs/>
          <w:sz w:val="20"/>
          <w:szCs w:val="20"/>
          <w:lang w:val="sr-Cyrl-CS"/>
        </w:rPr>
        <w:t xml:space="preserve"> у присуству </w:t>
      </w:r>
      <w:r w:rsidRPr="00A72530">
        <w:rPr>
          <w:rFonts w:asciiTheme="minorHAnsi" w:eastAsia="Arial" w:hAnsiTheme="minorHAnsi" w:cs="Calibri"/>
          <w:bCs/>
          <w:sz w:val="20"/>
          <w:szCs w:val="20"/>
          <w:lang w:val="sr-Cyrl-CS"/>
        </w:rPr>
        <w:lastRenderedPageBreak/>
        <w:t>представника понуђача.</w:t>
      </w: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Наручилац ће уговор доделити понуђачу који буде извучен путем жреба.</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Жребом ће бити обухваћене само оне понуде које имају једнаку најнижу понуђену цену и исту цену евро дизела.</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Понуђачу чији назив буде на извученом папиру ће бити додељен уговор.</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Понуђачима који не присуствују овом поступку, наручилац ће доставити записник извлачења путем жреба.</w:t>
      </w:r>
      <w:proofErr w:type="gramEnd"/>
    </w:p>
    <w:p w:rsidR="00E96FC3" w:rsidRPr="00A72530" w:rsidRDefault="00E96FC3" w:rsidP="00133EC3">
      <w:pPr>
        <w:pStyle w:val="ListParagraph"/>
        <w:autoSpaceDE w:val="0"/>
        <w:autoSpaceDN w:val="0"/>
        <w:adjustRightInd w:val="0"/>
        <w:ind w:left="567"/>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2</w:t>
      </w:r>
      <w:r w:rsidR="001C7A6F" w:rsidRPr="00A72530">
        <w:rPr>
          <w:rFonts w:asciiTheme="minorHAnsi" w:hAnsiTheme="minorHAnsi" w:cs="Calibri"/>
          <w:b/>
          <w:bCs/>
          <w:noProof/>
          <w:color w:val="auto"/>
          <w:sz w:val="20"/>
          <w:szCs w:val="20"/>
          <w:lang w:eastAsia="sr-Latn-CS"/>
        </w:rPr>
        <w:t>1</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 xml:space="preserve">ОДЛУКА О ДОДЕЛИ УГОВОРА </w:t>
      </w:r>
    </w:p>
    <w:p w:rsidR="000C0ABD" w:rsidRPr="00A72530" w:rsidRDefault="000C0ABD" w:rsidP="00133EC3">
      <w:pPr>
        <w:pStyle w:val="ListParagraph"/>
        <w:autoSpaceDE w:val="0"/>
        <w:autoSpaceDN w:val="0"/>
        <w:adjustRightInd w:val="0"/>
        <w:ind w:left="567"/>
        <w:rPr>
          <w:rFonts w:asciiTheme="minorHAnsi" w:hAnsiTheme="minorHAnsi" w:cs="Calibri"/>
          <w:b/>
          <w:bCs/>
          <w:noProof/>
          <w:color w:val="auto"/>
          <w:sz w:val="20"/>
          <w:szCs w:val="20"/>
          <w:lang w:eastAsia="sr-Latn-CS"/>
        </w:rPr>
      </w:pPr>
    </w:p>
    <w:p w:rsidR="00E96FC3" w:rsidRPr="00A72530" w:rsidRDefault="00E96FC3" w:rsidP="00E96FC3">
      <w:pPr>
        <w:autoSpaceDE w:val="0"/>
        <w:autoSpaceDN w:val="0"/>
        <w:adjustRightInd w:val="0"/>
        <w:ind w:firstLine="567"/>
        <w:jc w:val="both"/>
        <w:rPr>
          <w:rFonts w:asciiTheme="minorHAnsi" w:hAnsiTheme="minorHAnsi" w:cs="Calibri"/>
          <w:noProof/>
          <w:sz w:val="20"/>
          <w:szCs w:val="20"/>
          <w:lang w:val="ru-RU" w:eastAsia="sr-Latn-CS"/>
        </w:rPr>
      </w:pPr>
      <w:r w:rsidRPr="00A72530">
        <w:rPr>
          <w:rFonts w:asciiTheme="minorHAnsi" w:hAnsiTheme="minorHAnsi" w:cs="Calibri"/>
          <w:noProof/>
          <w:sz w:val="20"/>
          <w:szCs w:val="20"/>
          <w:lang w:val="ru-RU" w:eastAsia="sr-Latn-CS"/>
        </w:rPr>
        <w:t xml:space="preserve">Оквирни рок у коме ће наручилац донети Одлуку о додели уговора је </w:t>
      </w:r>
      <w:r w:rsidR="00F11A1E" w:rsidRPr="00A72530">
        <w:rPr>
          <w:rFonts w:asciiTheme="minorHAnsi" w:hAnsiTheme="minorHAnsi" w:cs="Calibri"/>
          <w:b/>
          <w:noProof/>
          <w:sz w:val="20"/>
          <w:szCs w:val="20"/>
          <w:lang w:val="ru-RU" w:eastAsia="sr-Latn-CS"/>
        </w:rPr>
        <w:t>25</w:t>
      </w:r>
      <w:r w:rsidRPr="00A72530">
        <w:rPr>
          <w:rFonts w:asciiTheme="minorHAnsi" w:hAnsiTheme="minorHAnsi" w:cs="Calibri"/>
          <w:noProof/>
          <w:sz w:val="20"/>
          <w:szCs w:val="20"/>
          <w:lang w:val="ru-RU" w:eastAsia="sr-Latn-CS"/>
        </w:rPr>
        <w:t xml:space="preserve"> дана од дана отварања понуда.</w:t>
      </w:r>
    </w:p>
    <w:p w:rsidR="00A8041A" w:rsidRPr="00A72530" w:rsidRDefault="005E6413" w:rsidP="005D6B28">
      <w:pPr>
        <w:autoSpaceDE w:val="0"/>
        <w:autoSpaceDN w:val="0"/>
        <w:adjustRightInd w:val="0"/>
        <w:jc w:val="both"/>
        <w:rPr>
          <w:rFonts w:asciiTheme="minorHAnsi" w:hAnsiTheme="minorHAnsi" w:cs="Calibri"/>
          <w:noProof/>
          <w:sz w:val="20"/>
          <w:szCs w:val="20"/>
          <w:lang w:val="ru-RU" w:eastAsia="sr-Latn-CS"/>
        </w:rPr>
      </w:pPr>
      <w:r w:rsidRPr="00A72530">
        <w:rPr>
          <w:rFonts w:asciiTheme="minorHAnsi" w:hAnsiTheme="minorHAnsi" w:cs="Calibri"/>
          <w:noProof/>
          <w:sz w:val="20"/>
          <w:szCs w:val="20"/>
          <w:lang w:val="ru-RU" w:eastAsia="sr-Latn-CS"/>
        </w:rPr>
        <w:t xml:space="preserve">           Наручилац је дужан да одлуку о додели уговора </w:t>
      </w:r>
      <w:r w:rsidRPr="00A72530">
        <w:rPr>
          <w:rFonts w:asciiTheme="minorHAnsi" w:hAnsiTheme="minorHAnsi" w:cs="Calibri"/>
          <w:b/>
          <w:noProof/>
          <w:sz w:val="20"/>
          <w:szCs w:val="20"/>
          <w:lang w:val="ru-RU" w:eastAsia="sr-Latn-CS"/>
        </w:rPr>
        <w:t xml:space="preserve">објави на Порталу јавних набавки и на својој интернет страници </w:t>
      </w:r>
      <w:r w:rsidRPr="00A72530">
        <w:rPr>
          <w:rFonts w:asciiTheme="minorHAnsi" w:hAnsiTheme="minorHAnsi" w:cs="Calibri"/>
          <w:noProof/>
          <w:sz w:val="20"/>
          <w:szCs w:val="20"/>
          <w:lang w:val="ru-RU" w:eastAsia="sr-Latn-CS"/>
        </w:rPr>
        <w:t>у року</w:t>
      </w:r>
      <w:r w:rsidRPr="00A72530">
        <w:rPr>
          <w:rFonts w:asciiTheme="minorHAnsi" w:hAnsiTheme="minorHAnsi" w:cs="Calibri"/>
          <w:b/>
          <w:noProof/>
          <w:sz w:val="20"/>
          <w:szCs w:val="20"/>
          <w:lang w:val="ru-RU" w:eastAsia="sr-Latn-CS"/>
        </w:rPr>
        <w:t xml:space="preserve"> </w:t>
      </w:r>
      <w:r w:rsidRPr="00A72530">
        <w:rPr>
          <w:rFonts w:asciiTheme="minorHAnsi" w:hAnsiTheme="minorHAnsi" w:cs="Calibri"/>
          <w:noProof/>
          <w:sz w:val="20"/>
          <w:szCs w:val="20"/>
          <w:lang w:val="ru-RU" w:eastAsia="sr-Latn-CS"/>
        </w:rPr>
        <w:t>од три дана од дана доношења</w:t>
      </w:r>
      <w:r w:rsidR="00E96FC3" w:rsidRPr="00A72530">
        <w:rPr>
          <w:rFonts w:asciiTheme="minorHAnsi" w:hAnsiTheme="minorHAnsi" w:cs="Calibri"/>
          <w:noProof/>
          <w:sz w:val="20"/>
          <w:szCs w:val="20"/>
          <w:lang w:val="ru-RU" w:eastAsia="sr-Latn-CS"/>
        </w:rPr>
        <w:t xml:space="preserve">. </w:t>
      </w:r>
    </w:p>
    <w:p w:rsidR="00E96FC3" w:rsidRPr="00A72530" w:rsidRDefault="00E96FC3" w:rsidP="00931459">
      <w:pPr>
        <w:autoSpaceDE w:val="0"/>
        <w:autoSpaceDN w:val="0"/>
        <w:adjustRightInd w:val="0"/>
        <w:ind w:firstLine="567"/>
        <w:jc w:val="both"/>
        <w:rPr>
          <w:rFonts w:asciiTheme="minorHAnsi" w:hAnsiTheme="minorHAnsi" w:cs="Calibri"/>
          <w:b/>
          <w:noProof/>
          <w:sz w:val="20"/>
          <w:szCs w:val="20"/>
          <w:lang w:val="ru-RU" w:eastAsia="sr-Latn-CS"/>
        </w:rPr>
      </w:pPr>
      <w:r w:rsidRPr="00A72530">
        <w:rPr>
          <w:rFonts w:asciiTheme="minorHAnsi" w:hAnsiTheme="minorHAnsi" w:cs="Calibri"/>
          <w:b/>
          <w:noProof/>
          <w:sz w:val="20"/>
          <w:szCs w:val="20"/>
          <w:lang w:val="ru-RU" w:eastAsia="sr-Latn-CS"/>
        </w:rPr>
        <w:t>2.</w:t>
      </w:r>
      <w:r w:rsidR="003C585C" w:rsidRPr="00A72530">
        <w:rPr>
          <w:rFonts w:asciiTheme="minorHAnsi" w:hAnsiTheme="minorHAnsi" w:cs="Calibri"/>
          <w:b/>
          <w:noProof/>
          <w:sz w:val="20"/>
          <w:szCs w:val="20"/>
          <w:lang w:eastAsia="sr-Latn-CS"/>
        </w:rPr>
        <w:t>2</w:t>
      </w:r>
      <w:r w:rsidR="001C7A6F" w:rsidRPr="00A72530">
        <w:rPr>
          <w:rFonts w:asciiTheme="minorHAnsi" w:hAnsiTheme="minorHAnsi" w:cs="Calibri"/>
          <w:b/>
          <w:noProof/>
          <w:sz w:val="20"/>
          <w:szCs w:val="20"/>
          <w:lang w:eastAsia="sr-Latn-CS"/>
        </w:rPr>
        <w:t>2</w:t>
      </w:r>
      <w:r w:rsidRPr="00A72530">
        <w:rPr>
          <w:rFonts w:asciiTheme="minorHAnsi" w:hAnsiTheme="minorHAnsi" w:cs="Calibri"/>
          <w:b/>
          <w:noProof/>
          <w:sz w:val="20"/>
          <w:szCs w:val="20"/>
          <w:lang w:val="ru-RU" w:eastAsia="sr-Latn-CS"/>
        </w:rPr>
        <w:t>. РОК ЗА ЗАКЉУЧЕЊЕ УГОВОРА</w:t>
      </w:r>
    </w:p>
    <w:p w:rsidR="00E2750B" w:rsidRPr="00A72530" w:rsidRDefault="00E2750B" w:rsidP="00E2750B">
      <w:pPr>
        <w:autoSpaceDE w:val="0"/>
        <w:autoSpaceDN w:val="0"/>
        <w:adjustRightInd w:val="0"/>
        <w:ind w:firstLine="567"/>
        <w:jc w:val="both"/>
        <w:rPr>
          <w:rFonts w:asciiTheme="minorHAnsi" w:hAnsiTheme="minorHAnsi" w:cs="Calibri"/>
          <w:bCs/>
          <w:noProof/>
          <w:sz w:val="20"/>
          <w:szCs w:val="20"/>
          <w:lang w:val="ru-RU" w:eastAsia="sr-Latn-CS"/>
        </w:rPr>
      </w:pPr>
      <w:r w:rsidRPr="00A72530">
        <w:rPr>
          <w:rFonts w:asciiTheme="minorHAnsi" w:hAnsiTheme="minorHAnsi" w:cs="Calibri"/>
          <w:bCs/>
          <w:noProof/>
          <w:sz w:val="20"/>
          <w:szCs w:val="20"/>
          <w:lang w:val="ru-RU" w:eastAsia="sr-Latn-CS"/>
        </w:rPr>
        <w:t>Наручилац је дужан да уговор о јавној набавци достави понуђачу којем је уговор додељен у року од 8</w:t>
      </w:r>
      <w:r w:rsidR="00F92209" w:rsidRPr="00A72530">
        <w:rPr>
          <w:rFonts w:asciiTheme="minorHAnsi" w:hAnsiTheme="minorHAnsi" w:cs="Calibri"/>
          <w:bCs/>
          <w:noProof/>
          <w:sz w:val="20"/>
          <w:szCs w:val="20"/>
          <w:lang w:val="ru-RU" w:eastAsia="sr-Latn-CS"/>
        </w:rPr>
        <w:t xml:space="preserve"> (осам)</w:t>
      </w:r>
      <w:r w:rsidRPr="00A72530">
        <w:rPr>
          <w:rFonts w:asciiTheme="minorHAnsi" w:hAnsiTheme="minorHAnsi" w:cs="Calibri"/>
          <w:bCs/>
          <w:noProof/>
          <w:sz w:val="20"/>
          <w:szCs w:val="20"/>
          <w:lang w:val="ru-RU" w:eastAsia="sr-Latn-CS"/>
        </w:rPr>
        <w:t xml:space="preserve"> дана од дана протека рока за подношење захтева за заштиту права.</w:t>
      </w:r>
    </w:p>
    <w:p w:rsidR="00E2750B" w:rsidRPr="00A72530" w:rsidRDefault="00E2750B" w:rsidP="00E2750B">
      <w:pPr>
        <w:jc w:val="both"/>
        <w:rPr>
          <w:rFonts w:asciiTheme="minorHAnsi" w:hAnsiTheme="minorHAnsi" w:cs="Calibri"/>
          <w:sz w:val="20"/>
          <w:szCs w:val="20"/>
        </w:rPr>
      </w:pPr>
      <w:proofErr w:type="gramStart"/>
      <w:r w:rsidRPr="00A72530">
        <w:rPr>
          <w:rFonts w:asciiTheme="minorHAnsi" w:hAnsiTheme="minorHAnsi" w:cs="Calibr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E2750B" w:rsidRPr="00A72530" w:rsidRDefault="00E2750B" w:rsidP="00E2750B">
      <w:pPr>
        <w:jc w:val="both"/>
        <w:rPr>
          <w:rFonts w:asciiTheme="minorHAnsi" w:hAnsiTheme="minorHAnsi" w:cs="Calibri"/>
          <w:sz w:val="20"/>
          <w:szCs w:val="20"/>
          <w:lang w:val="sr-Cyrl-CS"/>
        </w:rPr>
      </w:pPr>
      <w:proofErr w:type="gramStart"/>
      <w:r w:rsidRPr="00A72530">
        <w:rPr>
          <w:rFonts w:asciiTheme="minorHAnsi" w:hAnsiTheme="minorHAnsi" w:cs="Calibri"/>
          <w:sz w:val="20"/>
          <w:szCs w:val="20"/>
        </w:rPr>
        <w:t>Ако понуђач којем је додељен уговор одбије да закључи уговор о јавној набавци, наручилац може да закључи уговор са првим следе</w:t>
      </w:r>
      <w:r w:rsidR="004D5223" w:rsidRPr="00A72530">
        <w:rPr>
          <w:rFonts w:asciiTheme="minorHAnsi" w:hAnsiTheme="minorHAnsi" w:cs="Calibri"/>
          <w:sz w:val="20"/>
          <w:szCs w:val="20"/>
        </w:rPr>
        <w:t>ћим најповољнијим понуђачем</w:t>
      </w:r>
      <w:r w:rsidRPr="00A72530">
        <w:rPr>
          <w:rFonts w:asciiTheme="minorHAnsi" w:hAnsiTheme="minorHAnsi" w:cs="Calibri"/>
          <w:sz w:val="20"/>
          <w:szCs w:val="20"/>
        </w:rPr>
        <w:t>.</w:t>
      </w:r>
      <w:proofErr w:type="gramEnd"/>
    </w:p>
    <w:p w:rsidR="00C1760A" w:rsidRPr="00A72530" w:rsidRDefault="00E2750B" w:rsidP="00A12AF7">
      <w:pPr>
        <w:jc w:val="both"/>
        <w:rPr>
          <w:rFonts w:asciiTheme="minorHAnsi" w:hAnsiTheme="minorHAnsi" w:cs="Calibri"/>
          <w:sz w:val="20"/>
          <w:szCs w:val="20"/>
        </w:rPr>
      </w:pPr>
      <w:proofErr w:type="gramStart"/>
      <w:r w:rsidRPr="00A72530">
        <w:rPr>
          <w:rFonts w:asciiTheme="minorHAnsi" w:hAnsiTheme="minorHAnsi" w:cs="Calibr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став</w:t>
      </w:r>
      <w:proofErr w:type="gramEnd"/>
      <w:r w:rsidRPr="00A72530">
        <w:rPr>
          <w:rFonts w:asciiTheme="minorHAnsi" w:hAnsiTheme="minorHAnsi" w:cs="Calibri"/>
          <w:sz w:val="20"/>
          <w:szCs w:val="20"/>
        </w:rPr>
        <w:t xml:space="preserve"> 2. </w:t>
      </w:r>
      <w:proofErr w:type="gramStart"/>
      <w:r w:rsidRPr="00A72530">
        <w:rPr>
          <w:rFonts w:asciiTheme="minorHAnsi" w:hAnsiTheme="minorHAnsi" w:cs="Calibri"/>
          <w:sz w:val="20"/>
          <w:szCs w:val="20"/>
        </w:rPr>
        <w:t>тачка</w:t>
      </w:r>
      <w:proofErr w:type="gramEnd"/>
      <w:r w:rsidRPr="00A72530">
        <w:rPr>
          <w:rFonts w:asciiTheme="minorHAnsi" w:hAnsiTheme="minorHAnsi" w:cs="Calibri"/>
          <w:sz w:val="20"/>
          <w:szCs w:val="20"/>
        </w:rPr>
        <w:t xml:space="preserve"> 5) Закона.</w:t>
      </w:r>
    </w:p>
    <w:p w:rsidR="00B20517" w:rsidRPr="00A72530"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lang w:val="ru-RU" w:eastAsia="sr-Latn-CS"/>
        </w:rPr>
      </w:pPr>
      <w:r w:rsidRPr="00A72530">
        <w:rPr>
          <w:rFonts w:asciiTheme="minorHAnsi" w:hAnsiTheme="minorHAnsi" w:cs="Calibri"/>
          <w:b/>
          <w:bCs/>
          <w:noProof/>
          <w:color w:val="auto"/>
          <w:sz w:val="20"/>
          <w:szCs w:val="20"/>
          <w:lang w:val="sr-Cyrl-CS" w:eastAsia="sr-Latn-CS"/>
        </w:rPr>
        <w:t>2.</w:t>
      </w:r>
      <w:r w:rsidR="003C585C" w:rsidRPr="00A72530">
        <w:rPr>
          <w:rFonts w:asciiTheme="minorHAnsi" w:hAnsiTheme="minorHAnsi" w:cs="Calibri"/>
          <w:b/>
          <w:bCs/>
          <w:noProof/>
          <w:color w:val="auto"/>
          <w:sz w:val="20"/>
          <w:szCs w:val="20"/>
          <w:lang w:eastAsia="sr-Latn-CS"/>
        </w:rPr>
        <w:t>2</w:t>
      </w:r>
      <w:r w:rsidR="00A35B64" w:rsidRPr="00A72530">
        <w:rPr>
          <w:rFonts w:asciiTheme="minorHAnsi" w:hAnsiTheme="minorHAnsi" w:cs="Calibri"/>
          <w:b/>
          <w:bCs/>
          <w:noProof/>
          <w:color w:val="auto"/>
          <w:sz w:val="20"/>
          <w:szCs w:val="20"/>
          <w:lang w:eastAsia="sr-Latn-CS"/>
        </w:rPr>
        <w:t>3</w:t>
      </w:r>
      <w:r w:rsidRPr="00A72530">
        <w:rPr>
          <w:rFonts w:asciiTheme="minorHAnsi" w:hAnsiTheme="minorHAnsi" w:cs="Calibri"/>
          <w:b/>
          <w:bCs/>
          <w:noProof/>
          <w:color w:val="auto"/>
          <w:sz w:val="20"/>
          <w:szCs w:val="20"/>
          <w:lang w:val="sr-Cyrl-CS" w:eastAsia="sr-Latn-CS"/>
        </w:rPr>
        <w:t xml:space="preserve">. </w:t>
      </w:r>
      <w:r w:rsidRPr="00A72530">
        <w:rPr>
          <w:rFonts w:asciiTheme="minorHAnsi" w:hAnsiTheme="minorHAnsi" w:cs="Calibri"/>
          <w:b/>
          <w:bCs/>
          <w:noProof/>
          <w:color w:val="auto"/>
          <w:sz w:val="20"/>
          <w:szCs w:val="20"/>
          <w:lang w:val="ru-RU" w:eastAsia="sr-Latn-CS"/>
        </w:rPr>
        <w:t>ЗАШТИТА ПРАВА ПОНУЂАЧА</w:t>
      </w:r>
    </w:p>
    <w:p w:rsidR="00E96FC3" w:rsidRPr="00A72530" w:rsidRDefault="00E96FC3" w:rsidP="00E96FC3">
      <w:pPr>
        <w:pStyle w:val="ListParagraph"/>
        <w:autoSpaceDE w:val="0"/>
        <w:autoSpaceDN w:val="0"/>
        <w:adjustRightInd w:val="0"/>
        <w:ind w:left="567"/>
        <w:jc w:val="both"/>
        <w:rPr>
          <w:rFonts w:asciiTheme="minorHAnsi" w:hAnsiTheme="minorHAnsi" w:cs="Calibri"/>
          <w:b/>
          <w:bCs/>
          <w:noProof/>
          <w:color w:val="auto"/>
          <w:sz w:val="20"/>
          <w:szCs w:val="20"/>
          <w:u w:val="single"/>
          <w:lang w:val="ru-RU" w:eastAsia="sr-Latn-CS"/>
        </w:rPr>
      </w:pPr>
      <w:r w:rsidRPr="00A72530">
        <w:rPr>
          <w:rFonts w:asciiTheme="minorHAnsi" w:hAnsiTheme="minorHAnsi" w:cs="Calibri"/>
          <w:b/>
          <w:bCs/>
          <w:noProof/>
          <w:color w:val="auto"/>
          <w:sz w:val="20"/>
          <w:szCs w:val="20"/>
          <w:lang w:val="ru-RU" w:eastAsia="sr-Latn-CS"/>
        </w:rPr>
        <w:tab/>
      </w:r>
    </w:p>
    <w:p w:rsidR="00BC2661" w:rsidRPr="00A72530" w:rsidRDefault="00BC2661" w:rsidP="00BC2661">
      <w:pPr>
        <w:jc w:val="both"/>
        <w:rPr>
          <w:rFonts w:asciiTheme="minorHAnsi" w:hAnsiTheme="minorHAnsi" w:cs="Calibri"/>
          <w:sz w:val="20"/>
          <w:szCs w:val="20"/>
          <w:lang w:val="sr-Cyrl-CS"/>
        </w:rPr>
      </w:pPr>
      <w:proofErr w:type="gramStart"/>
      <w:r w:rsidRPr="00A72530">
        <w:rPr>
          <w:rFonts w:asciiTheme="minorHAnsi" w:hAnsiTheme="minorHAnsi" w:cs="Calibr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Поступак заштите права понуђача регулисан је одредбама члана 138.-167.</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ЗЈН-а.</w:t>
      </w:r>
      <w:proofErr w:type="gramEnd"/>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72530">
        <w:rPr>
          <w:rFonts w:asciiTheme="minorHAnsi" w:hAnsiTheme="minorHAnsi" w:cs="Calibri"/>
          <w:sz w:val="20"/>
          <w:szCs w:val="20"/>
        </w:rPr>
        <w:t>став</w:t>
      </w:r>
      <w:proofErr w:type="gramEnd"/>
      <w:r w:rsidRPr="00A72530">
        <w:rPr>
          <w:rFonts w:asciiTheme="minorHAnsi" w:hAnsiTheme="minorHAnsi" w:cs="Calibri"/>
          <w:sz w:val="20"/>
          <w:szCs w:val="20"/>
        </w:rPr>
        <w:t xml:space="preserve"> 2. </w:t>
      </w:r>
      <w:proofErr w:type="gramStart"/>
      <w:r w:rsidRPr="00A72530">
        <w:rPr>
          <w:rFonts w:asciiTheme="minorHAnsi" w:hAnsiTheme="minorHAnsi" w:cs="Calibri"/>
          <w:sz w:val="20"/>
          <w:szCs w:val="20"/>
        </w:rPr>
        <w:t>Закона указао наручиоцу на евентуалне недостатке и неправилности, а наручилац исте није отклонио.</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став</w:t>
      </w:r>
      <w:proofErr w:type="gramEnd"/>
      <w:r w:rsidRPr="00A72530">
        <w:rPr>
          <w:rFonts w:asciiTheme="minorHAnsi" w:hAnsiTheme="minorHAnsi" w:cs="Calibri"/>
          <w:sz w:val="20"/>
          <w:szCs w:val="20"/>
        </w:rPr>
        <w:t xml:space="preserve"> 3. </w:t>
      </w:r>
      <w:proofErr w:type="gramStart"/>
      <w:r w:rsidRPr="00A72530">
        <w:rPr>
          <w:rFonts w:asciiTheme="minorHAnsi" w:hAnsiTheme="minorHAnsi" w:cs="Calibri"/>
          <w:sz w:val="20"/>
          <w:szCs w:val="20"/>
        </w:rPr>
        <w:t>Закона, сматраће се благовременим уколико је поднет најкасније до истека рока за подношење понуда.</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lastRenderedPageBreak/>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Захтев за заштиту права подноси се наручиоцу непосредно – путем писарнице наручиоца, или поштом препоручено са повратницом.</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72530">
        <w:rPr>
          <w:rFonts w:asciiTheme="minorHAnsi" w:hAnsiTheme="minorHAnsi" w:cs="Calibri"/>
          <w:sz w:val="20"/>
          <w:szCs w:val="20"/>
        </w:rPr>
        <w:t xml:space="preserve"> </w:t>
      </w:r>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и</w:t>
      </w:r>
      <w:proofErr w:type="gramEnd"/>
      <w:r w:rsidRPr="00A72530">
        <w:rPr>
          <w:rFonts w:asciiTheme="minorHAnsi" w:hAnsiTheme="minorHAnsi" w:cs="Calibri"/>
          <w:sz w:val="20"/>
          <w:szCs w:val="20"/>
        </w:rPr>
        <w:t xml:space="preserve"> 4. </w:t>
      </w:r>
      <w:proofErr w:type="gramStart"/>
      <w:r w:rsidRPr="00A72530">
        <w:rPr>
          <w:rFonts w:asciiTheme="minorHAnsi" w:hAnsiTheme="minorHAnsi" w:cs="Calibri"/>
          <w:sz w:val="20"/>
          <w:szCs w:val="20"/>
        </w:rPr>
        <w:t>члана</w:t>
      </w:r>
      <w:proofErr w:type="gramEnd"/>
      <w:r w:rsidRPr="00A72530">
        <w:rPr>
          <w:rFonts w:asciiTheme="minorHAnsi" w:hAnsiTheme="minorHAnsi" w:cs="Calibri"/>
          <w:sz w:val="20"/>
          <w:szCs w:val="20"/>
        </w:rPr>
        <w:t xml:space="preserve"> 149. </w:t>
      </w:r>
      <w:proofErr w:type="gramStart"/>
      <w:r w:rsidRPr="00A72530">
        <w:rPr>
          <w:rFonts w:asciiTheme="minorHAnsi" w:hAnsiTheme="minorHAnsi" w:cs="Calibri"/>
          <w:sz w:val="20"/>
          <w:szCs w:val="20"/>
        </w:rPr>
        <w:t>Закона о јавним набавкама, а подносилац захтева га није поднео пре истека тог рока.</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Закона.</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УПУТСТВО О УПЛАТИ ТАКСЕ ЗА ПОДНОШЕЊЕ ЗАХТЕВА ЗА ЗАШТИТУ ПРАВА:</w:t>
      </w:r>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Чланом 151.</w:t>
      </w:r>
      <w:proofErr w:type="gramEnd"/>
      <w:r w:rsidRPr="00A72530">
        <w:rPr>
          <w:rFonts w:asciiTheme="minorHAnsi" w:hAnsiTheme="minorHAnsi" w:cs="Calibr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72530">
        <w:rPr>
          <w:rFonts w:asciiTheme="minorHAnsi" w:hAnsiTheme="minorHAnsi" w:cs="Calibri"/>
          <w:sz w:val="20"/>
          <w:szCs w:val="20"/>
        </w:rPr>
        <w:t>ЗЈН.</w:t>
      </w:r>
      <w:proofErr w:type="gramEnd"/>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ЗЈН.</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Као доказ о уплати таксе, у смислу члана 151.</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став</w:t>
      </w:r>
      <w:proofErr w:type="gramEnd"/>
      <w:r w:rsidRPr="00A72530">
        <w:rPr>
          <w:rFonts w:asciiTheme="minorHAnsi" w:hAnsiTheme="minorHAnsi" w:cs="Calibri"/>
          <w:sz w:val="20"/>
          <w:szCs w:val="20"/>
        </w:rPr>
        <w:t xml:space="preserve"> 1. </w:t>
      </w:r>
      <w:proofErr w:type="gramStart"/>
      <w:r w:rsidRPr="00A72530">
        <w:rPr>
          <w:rFonts w:asciiTheme="minorHAnsi" w:hAnsiTheme="minorHAnsi" w:cs="Calibri"/>
          <w:sz w:val="20"/>
          <w:szCs w:val="20"/>
        </w:rPr>
        <w:t>тачка</w:t>
      </w:r>
      <w:proofErr w:type="gramEnd"/>
      <w:r w:rsidRPr="00A72530">
        <w:rPr>
          <w:rFonts w:asciiTheme="minorHAnsi" w:hAnsiTheme="minorHAnsi" w:cs="Calibri"/>
          <w:sz w:val="20"/>
          <w:szCs w:val="20"/>
        </w:rPr>
        <w:t xml:space="preserve"> 6) ЗЈН, прихватиће се: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 Потврда о извршеној уплати таксе из члана 156. ЗЈН која садржи следеће елементе: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(1) </w:t>
      </w:r>
      <w:proofErr w:type="gramStart"/>
      <w:r w:rsidRPr="00A72530">
        <w:rPr>
          <w:rFonts w:asciiTheme="minorHAnsi" w:hAnsiTheme="minorHAnsi" w:cs="Calibri"/>
          <w:sz w:val="20"/>
          <w:szCs w:val="20"/>
        </w:rPr>
        <w:t>да</w:t>
      </w:r>
      <w:proofErr w:type="gramEnd"/>
      <w:r w:rsidRPr="00A72530">
        <w:rPr>
          <w:rFonts w:asciiTheme="minorHAnsi" w:hAnsiTheme="minorHAnsi" w:cs="Calibri"/>
          <w:sz w:val="20"/>
          <w:szCs w:val="20"/>
        </w:rPr>
        <w:t xml:space="preserve"> буде издата од стране банке и да садржи печат банке;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(2) </w:t>
      </w:r>
      <w:proofErr w:type="gramStart"/>
      <w:r w:rsidRPr="00A72530">
        <w:rPr>
          <w:rFonts w:asciiTheme="minorHAnsi" w:hAnsiTheme="minorHAnsi" w:cs="Calibri"/>
          <w:sz w:val="20"/>
          <w:szCs w:val="20"/>
        </w:rPr>
        <w:t>да</w:t>
      </w:r>
      <w:proofErr w:type="gramEnd"/>
      <w:r w:rsidRPr="00A72530">
        <w:rPr>
          <w:rFonts w:asciiTheme="minorHAnsi" w:hAnsiTheme="minorHAnsi" w:cs="Calibr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lastRenderedPageBreak/>
        <w:t xml:space="preserve">(3) </w:t>
      </w:r>
      <w:proofErr w:type="gramStart"/>
      <w:r w:rsidRPr="00A72530">
        <w:rPr>
          <w:rFonts w:asciiTheme="minorHAnsi" w:hAnsiTheme="minorHAnsi" w:cs="Calibri"/>
          <w:sz w:val="20"/>
          <w:szCs w:val="20"/>
        </w:rPr>
        <w:t>износ</w:t>
      </w:r>
      <w:proofErr w:type="gramEnd"/>
      <w:r w:rsidRPr="00A72530">
        <w:rPr>
          <w:rFonts w:asciiTheme="minorHAnsi" w:hAnsiTheme="minorHAnsi" w:cs="Calibri"/>
          <w:sz w:val="20"/>
          <w:szCs w:val="20"/>
        </w:rPr>
        <w:t xml:space="preserve"> таксе из члана 156. ЗЈН чија се уплата врши;</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(4) </w:t>
      </w:r>
      <w:proofErr w:type="gramStart"/>
      <w:r w:rsidRPr="00A72530">
        <w:rPr>
          <w:rFonts w:asciiTheme="minorHAnsi" w:hAnsiTheme="minorHAnsi" w:cs="Calibri"/>
          <w:sz w:val="20"/>
          <w:szCs w:val="20"/>
        </w:rPr>
        <w:t>број</w:t>
      </w:r>
      <w:proofErr w:type="gramEnd"/>
      <w:r w:rsidRPr="00A72530">
        <w:rPr>
          <w:rFonts w:asciiTheme="minorHAnsi" w:hAnsiTheme="minorHAnsi" w:cs="Calibri"/>
          <w:sz w:val="20"/>
          <w:szCs w:val="20"/>
        </w:rPr>
        <w:t xml:space="preserve"> рачуна: 840-30678845-06;</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(5) </w:t>
      </w:r>
      <w:proofErr w:type="gramStart"/>
      <w:r w:rsidRPr="00A72530">
        <w:rPr>
          <w:rFonts w:asciiTheme="minorHAnsi" w:hAnsiTheme="minorHAnsi" w:cs="Calibri"/>
          <w:sz w:val="20"/>
          <w:szCs w:val="20"/>
        </w:rPr>
        <w:t>шифру</w:t>
      </w:r>
      <w:proofErr w:type="gramEnd"/>
      <w:r w:rsidRPr="00A72530">
        <w:rPr>
          <w:rFonts w:asciiTheme="minorHAnsi" w:hAnsiTheme="minorHAnsi" w:cs="Calibri"/>
          <w:sz w:val="20"/>
          <w:szCs w:val="20"/>
        </w:rPr>
        <w:t xml:space="preserve"> плаћања: 153 или 253;</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(6) </w:t>
      </w:r>
      <w:proofErr w:type="gramStart"/>
      <w:r w:rsidRPr="00A72530">
        <w:rPr>
          <w:rFonts w:asciiTheme="minorHAnsi" w:hAnsiTheme="minorHAnsi" w:cs="Calibri"/>
          <w:sz w:val="20"/>
          <w:szCs w:val="20"/>
        </w:rPr>
        <w:t>позив</w:t>
      </w:r>
      <w:proofErr w:type="gramEnd"/>
      <w:r w:rsidRPr="00A72530">
        <w:rPr>
          <w:rFonts w:asciiTheme="minorHAnsi" w:hAnsiTheme="minorHAnsi" w:cs="Calibri"/>
          <w:sz w:val="20"/>
          <w:szCs w:val="20"/>
        </w:rPr>
        <w:t xml:space="preserve"> на број: подаци о броју или ознаци јавне набавке поводом које се подноси захтев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(7) </w:t>
      </w:r>
      <w:proofErr w:type="gramStart"/>
      <w:r w:rsidRPr="00A72530">
        <w:rPr>
          <w:rFonts w:asciiTheme="minorHAnsi" w:hAnsiTheme="minorHAnsi" w:cs="Calibri"/>
          <w:sz w:val="20"/>
          <w:szCs w:val="20"/>
        </w:rPr>
        <w:t>сврха</w:t>
      </w:r>
      <w:proofErr w:type="gramEnd"/>
      <w:r w:rsidRPr="00A72530">
        <w:rPr>
          <w:rFonts w:asciiTheme="minorHAnsi" w:hAnsiTheme="minorHAnsi" w:cs="Calibri"/>
          <w:sz w:val="20"/>
          <w:szCs w:val="20"/>
        </w:rPr>
        <w:t>: ЗЗП; назив наручиоца; број или ознака јавне набавке поводом које се подноси захтев за заштиту права;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(8) </w:t>
      </w:r>
      <w:proofErr w:type="gramStart"/>
      <w:r w:rsidRPr="00A72530">
        <w:rPr>
          <w:rFonts w:asciiTheme="minorHAnsi" w:hAnsiTheme="minorHAnsi" w:cs="Calibri"/>
          <w:sz w:val="20"/>
          <w:szCs w:val="20"/>
        </w:rPr>
        <w:t>корисник</w:t>
      </w:r>
      <w:proofErr w:type="gramEnd"/>
      <w:r w:rsidRPr="00A72530">
        <w:rPr>
          <w:rFonts w:asciiTheme="minorHAnsi" w:hAnsiTheme="minorHAnsi" w:cs="Calibri"/>
          <w:sz w:val="20"/>
          <w:szCs w:val="20"/>
        </w:rPr>
        <w:t>: буџет Републике Србије;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(9) </w:t>
      </w:r>
      <w:proofErr w:type="gramStart"/>
      <w:r w:rsidRPr="00A72530">
        <w:rPr>
          <w:rFonts w:asciiTheme="minorHAnsi" w:hAnsiTheme="minorHAnsi" w:cs="Calibri"/>
          <w:sz w:val="20"/>
          <w:szCs w:val="20"/>
        </w:rPr>
        <w:t>назив</w:t>
      </w:r>
      <w:proofErr w:type="gramEnd"/>
      <w:r w:rsidRPr="00A72530">
        <w:rPr>
          <w:rFonts w:asciiTheme="minorHAnsi" w:hAnsiTheme="minorHAnsi" w:cs="Calibri"/>
          <w:sz w:val="20"/>
          <w:szCs w:val="20"/>
        </w:rPr>
        <w:t xml:space="preserve"> уплатиоца, односно назив подносиоца захтева за заштиту права за којег је извршена уплата таксе;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 xml:space="preserve">(10) </w:t>
      </w:r>
      <w:proofErr w:type="gramStart"/>
      <w:r w:rsidRPr="00A72530">
        <w:rPr>
          <w:rFonts w:asciiTheme="minorHAnsi" w:hAnsiTheme="minorHAnsi" w:cs="Calibri"/>
          <w:sz w:val="20"/>
          <w:szCs w:val="20"/>
        </w:rPr>
        <w:t>потпис</w:t>
      </w:r>
      <w:proofErr w:type="gramEnd"/>
      <w:r w:rsidRPr="00A72530">
        <w:rPr>
          <w:rFonts w:asciiTheme="minorHAnsi" w:hAnsiTheme="minorHAnsi" w:cs="Calibri"/>
          <w:sz w:val="20"/>
          <w:szCs w:val="20"/>
        </w:rPr>
        <w:t xml:space="preserve"> овлашћеног лица банке.</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У поступцима заштите права износи такси које је дужан да уплати подносилац захтева су:</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1) 60.000 динара у поступку јавне набавке мале вредности и преговарачком поступку без објављивања позива за подношење понуда;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2) 120.000 динара ако се захтев за заштиту права подноси пре отварања понуда и ако процењена вредност није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3) 250.000 динара ако се захтев за заштиту права подноси пре отварања понуда и ако је процењена вредност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4) 120.000 динара ако се захтев за заштиту права подноси након отварања понуда и ако процењена вредност није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lastRenderedPageBreak/>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BC2661" w:rsidRPr="00A72530" w:rsidRDefault="00BC2661" w:rsidP="00BC2661">
      <w:pPr>
        <w:jc w:val="both"/>
        <w:rPr>
          <w:rFonts w:asciiTheme="minorHAnsi" w:hAnsiTheme="minorHAnsi" w:cs="Calibri"/>
          <w:sz w:val="20"/>
          <w:szCs w:val="20"/>
        </w:rPr>
      </w:pPr>
      <w:r w:rsidRPr="00A72530">
        <w:rPr>
          <w:rFonts w:asciiTheme="minorHAnsi" w:hAnsiTheme="minorHAnsi" w:cs="Calibr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BC2661" w:rsidRPr="00A72530" w:rsidRDefault="00BC2661" w:rsidP="00BC2661">
      <w:pPr>
        <w:jc w:val="both"/>
        <w:rPr>
          <w:rFonts w:asciiTheme="minorHAnsi" w:hAnsiTheme="minorHAnsi" w:cs="Calibri"/>
          <w:sz w:val="20"/>
          <w:szCs w:val="20"/>
        </w:rPr>
      </w:pPr>
      <w:proofErr w:type="gramStart"/>
      <w:r w:rsidRPr="00A72530">
        <w:rPr>
          <w:rFonts w:asciiTheme="minorHAnsi" w:hAnsiTheme="minorHAnsi" w:cs="Calibri"/>
          <w:sz w:val="20"/>
          <w:szCs w:val="20"/>
        </w:rPr>
        <w:t>Захтев за заштиту права мора садржати све елементе наведене у члану 151.</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Закона.</w:t>
      </w:r>
      <w:proofErr w:type="gramEnd"/>
    </w:p>
    <w:p w:rsidR="00E96FC3" w:rsidRPr="00A72530" w:rsidRDefault="00E96FC3" w:rsidP="00133EC3">
      <w:pPr>
        <w:pStyle w:val="ListParagraph"/>
        <w:autoSpaceDE w:val="0"/>
        <w:autoSpaceDN w:val="0"/>
        <w:adjustRightInd w:val="0"/>
        <w:ind w:left="567"/>
        <w:jc w:val="both"/>
        <w:rPr>
          <w:rFonts w:asciiTheme="minorHAnsi" w:hAnsiTheme="minorHAnsi" w:cs="Calibri"/>
          <w:b/>
          <w:bCs/>
          <w:noProof/>
          <w:color w:val="auto"/>
          <w:sz w:val="20"/>
          <w:szCs w:val="20"/>
          <w:lang w:eastAsia="sr-Latn-CS"/>
        </w:rPr>
      </w:pPr>
      <w:r w:rsidRPr="00A72530">
        <w:rPr>
          <w:rFonts w:asciiTheme="minorHAnsi" w:hAnsiTheme="minorHAnsi" w:cs="Calibri"/>
          <w:b/>
          <w:bCs/>
          <w:noProof/>
          <w:color w:val="auto"/>
          <w:sz w:val="20"/>
          <w:szCs w:val="20"/>
          <w:lang w:val="sr-Cyrl-CS" w:eastAsia="sr-Latn-CS"/>
        </w:rPr>
        <w:t>2.2</w:t>
      </w:r>
      <w:r w:rsidR="00A35B64" w:rsidRPr="00A72530">
        <w:rPr>
          <w:rFonts w:asciiTheme="minorHAnsi" w:hAnsiTheme="minorHAnsi" w:cs="Calibri"/>
          <w:b/>
          <w:bCs/>
          <w:noProof/>
          <w:color w:val="auto"/>
          <w:sz w:val="20"/>
          <w:szCs w:val="20"/>
          <w:lang w:eastAsia="sr-Latn-CS"/>
        </w:rPr>
        <w:t>4</w:t>
      </w:r>
      <w:r w:rsidRPr="00A72530">
        <w:rPr>
          <w:rFonts w:asciiTheme="minorHAnsi" w:hAnsiTheme="minorHAnsi" w:cs="Calibri"/>
          <w:b/>
          <w:bCs/>
          <w:noProof/>
          <w:color w:val="auto"/>
          <w:sz w:val="20"/>
          <w:szCs w:val="20"/>
          <w:lang w:val="sr-Cyrl-CS" w:eastAsia="sr-Latn-CS"/>
        </w:rPr>
        <w:t>. ОБУСТАВА ПОСТУПКА</w:t>
      </w:r>
      <w:r w:rsidRPr="00A72530">
        <w:rPr>
          <w:rFonts w:asciiTheme="minorHAnsi" w:hAnsiTheme="minorHAnsi" w:cs="Calibri"/>
          <w:b/>
          <w:bCs/>
          <w:noProof/>
          <w:color w:val="auto"/>
          <w:sz w:val="20"/>
          <w:szCs w:val="20"/>
          <w:lang w:val="ru-RU" w:eastAsia="sr-Latn-CS"/>
        </w:rPr>
        <w:t xml:space="preserve"> ЈАВНЕ НАБАВКЕ</w:t>
      </w:r>
    </w:p>
    <w:p w:rsidR="00133EC3" w:rsidRPr="00A72530" w:rsidRDefault="00133EC3" w:rsidP="00133EC3">
      <w:pPr>
        <w:pStyle w:val="ListParagraph"/>
        <w:autoSpaceDE w:val="0"/>
        <w:autoSpaceDN w:val="0"/>
        <w:adjustRightInd w:val="0"/>
        <w:ind w:left="567"/>
        <w:jc w:val="both"/>
        <w:rPr>
          <w:rFonts w:asciiTheme="minorHAnsi" w:hAnsiTheme="minorHAnsi" w:cs="Calibri"/>
          <w:bCs/>
          <w:noProof/>
          <w:color w:val="auto"/>
          <w:sz w:val="20"/>
          <w:szCs w:val="20"/>
          <w:lang w:eastAsia="sr-Latn-CS"/>
        </w:rPr>
      </w:pPr>
    </w:p>
    <w:p w:rsidR="00BC2661" w:rsidRPr="00A72530" w:rsidRDefault="00BC2661" w:rsidP="00BC2661">
      <w:pPr>
        <w:autoSpaceDE w:val="0"/>
        <w:autoSpaceDN w:val="0"/>
        <w:adjustRightInd w:val="0"/>
        <w:ind w:firstLine="567"/>
        <w:jc w:val="both"/>
        <w:rPr>
          <w:rFonts w:asciiTheme="minorHAnsi" w:hAnsiTheme="minorHAnsi" w:cs="Calibri"/>
          <w:bCs/>
          <w:noProof/>
          <w:sz w:val="20"/>
          <w:szCs w:val="20"/>
          <w:lang w:eastAsia="sr-Latn-CS"/>
        </w:rPr>
      </w:pPr>
      <w:r w:rsidRPr="00A72530">
        <w:rPr>
          <w:rFonts w:asciiTheme="minorHAnsi" w:hAnsiTheme="minorHAnsi" w:cs="Calibr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E96FC3" w:rsidRPr="00A72530" w:rsidRDefault="00E96FC3" w:rsidP="008E3133">
      <w:pPr>
        <w:autoSpaceDE w:val="0"/>
        <w:autoSpaceDN w:val="0"/>
        <w:adjustRightInd w:val="0"/>
        <w:ind w:firstLine="567"/>
        <w:jc w:val="both"/>
        <w:rPr>
          <w:rFonts w:asciiTheme="minorHAnsi" w:hAnsiTheme="minorHAnsi" w:cs="Calibri"/>
          <w:noProof/>
          <w:sz w:val="20"/>
          <w:szCs w:val="20"/>
          <w:lang w:val="ru-RU" w:eastAsia="sr-Latn-CS"/>
        </w:rPr>
      </w:pPr>
      <w:r w:rsidRPr="00A72530">
        <w:rPr>
          <w:rFonts w:asciiTheme="minorHAnsi" w:hAnsiTheme="minorHAnsi" w:cs="Calibr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72530">
        <w:rPr>
          <w:rFonts w:asciiTheme="minorHAnsi" w:hAnsiTheme="minorHAnsi" w:cs="Calibri"/>
          <w:noProof/>
          <w:sz w:val="20"/>
          <w:szCs w:val="20"/>
          <w:lang w:val="ru-RU" w:eastAsia="sr-Latn-CS"/>
        </w:rPr>
        <w:t>предвидети у време покретања поступка и који онемогућавају да се за</w:t>
      </w:r>
      <w:r w:rsidR="00114FF3" w:rsidRPr="00A72530">
        <w:rPr>
          <w:rFonts w:asciiTheme="minorHAnsi" w:hAnsiTheme="minorHAnsi" w:cs="Calibri"/>
          <w:noProof/>
          <w:sz w:val="20"/>
          <w:szCs w:val="20"/>
          <w:lang w:val="ru-RU" w:eastAsia="sr-Latn-CS"/>
        </w:rPr>
        <w:t xml:space="preserve">почети поступак оконча, или </w:t>
      </w:r>
      <w:r w:rsidRPr="00A72530">
        <w:rPr>
          <w:rFonts w:asciiTheme="minorHAnsi" w:hAnsiTheme="minorHAnsi" w:cs="Calibri"/>
          <w:noProof/>
          <w:sz w:val="20"/>
          <w:szCs w:val="20"/>
          <w:lang w:val="ru-RU" w:eastAsia="sr-Latn-CS"/>
        </w:rPr>
        <w:t>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A72530" w:rsidRDefault="00E96FC3" w:rsidP="003164A1">
      <w:pPr>
        <w:autoSpaceDE w:val="0"/>
        <w:autoSpaceDN w:val="0"/>
        <w:adjustRightInd w:val="0"/>
        <w:ind w:firstLine="567"/>
        <w:jc w:val="both"/>
        <w:rPr>
          <w:rFonts w:asciiTheme="minorHAnsi" w:hAnsiTheme="minorHAnsi" w:cs="Calibri"/>
          <w:b/>
          <w:noProof/>
          <w:sz w:val="20"/>
          <w:szCs w:val="20"/>
          <w:lang w:eastAsia="sr-Latn-CS"/>
        </w:rPr>
      </w:pPr>
      <w:r w:rsidRPr="00A72530">
        <w:rPr>
          <w:rFonts w:asciiTheme="minorHAnsi" w:hAnsiTheme="minorHAnsi" w:cs="Calibri"/>
          <w:b/>
          <w:noProof/>
          <w:sz w:val="20"/>
          <w:szCs w:val="20"/>
          <w:lang w:val="ru-RU" w:eastAsia="sr-Latn-CS"/>
        </w:rPr>
        <w:t>2.2</w:t>
      </w:r>
      <w:r w:rsidR="00A35B64" w:rsidRPr="00A72530">
        <w:rPr>
          <w:rFonts w:asciiTheme="minorHAnsi" w:hAnsiTheme="minorHAnsi" w:cs="Calibri"/>
          <w:b/>
          <w:noProof/>
          <w:sz w:val="20"/>
          <w:szCs w:val="20"/>
          <w:lang w:eastAsia="sr-Latn-CS"/>
        </w:rPr>
        <w:t>5</w:t>
      </w:r>
      <w:r w:rsidRPr="00A72530">
        <w:rPr>
          <w:rFonts w:asciiTheme="minorHAnsi" w:hAnsiTheme="minorHAnsi" w:cs="Calibri"/>
          <w:b/>
          <w:noProof/>
          <w:sz w:val="20"/>
          <w:szCs w:val="20"/>
          <w:lang w:val="ru-RU" w:eastAsia="sr-Latn-CS"/>
        </w:rPr>
        <w:t>. ТРОШКОВИ ПРИПРЕМАЊА ПОНУДЕ</w:t>
      </w:r>
    </w:p>
    <w:p w:rsidR="00E96FC3" w:rsidRPr="00A72530" w:rsidRDefault="00E96FC3" w:rsidP="00E96FC3">
      <w:pPr>
        <w:autoSpaceDE w:val="0"/>
        <w:autoSpaceDN w:val="0"/>
        <w:adjustRightInd w:val="0"/>
        <w:ind w:firstLine="567"/>
        <w:jc w:val="both"/>
        <w:rPr>
          <w:rFonts w:asciiTheme="minorHAnsi" w:hAnsiTheme="minorHAnsi" w:cs="Calibri"/>
          <w:b/>
          <w:noProof/>
          <w:sz w:val="20"/>
          <w:szCs w:val="20"/>
          <w:lang w:val="ru-RU" w:eastAsia="sr-Latn-CS"/>
        </w:rPr>
      </w:pPr>
      <w:r w:rsidRPr="00A72530">
        <w:rPr>
          <w:rFonts w:asciiTheme="minorHAnsi" w:hAnsiTheme="minorHAnsi" w:cs="Calibr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1765DB" w:rsidRPr="00A72530" w:rsidRDefault="00E96FC3" w:rsidP="00C70AF0">
      <w:pPr>
        <w:autoSpaceDE w:val="0"/>
        <w:autoSpaceDN w:val="0"/>
        <w:adjustRightInd w:val="0"/>
        <w:ind w:firstLine="567"/>
        <w:jc w:val="both"/>
        <w:rPr>
          <w:rFonts w:asciiTheme="minorHAnsi" w:hAnsiTheme="minorHAnsi" w:cs="Calibri"/>
          <w:noProof/>
          <w:sz w:val="20"/>
          <w:szCs w:val="20"/>
          <w:lang w:eastAsia="sr-Latn-CS"/>
        </w:rPr>
      </w:pPr>
      <w:r w:rsidRPr="00A72530">
        <w:rPr>
          <w:rFonts w:asciiTheme="minorHAnsi" w:hAnsiTheme="minorHAnsi" w:cs="Calibri"/>
          <w:noProof/>
          <w:sz w:val="20"/>
          <w:szCs w:val="20"/>
          <w:lang w:val="ru-RU" w:eastAsia="sr-Latn-CS"/>
        </w:rPr>
        <w:t>Ако је поступак</w:t>
      </w:r>
      <w:r w:rsidRPr="00A72530">
        <w:rPr>
          <w:rFonts w:asciiTheme="minorHAnsi" w:hAnsiTheme="minorHAnsi" w:cs="Calibri"/>
          <w:noProof/>
          <w:sz w:val="20"/>
          <w:szCs w:val="20"/>
          <w:lang w:eastAsia="sr-Latn-CS"/>
        </w:rPr>
        <w:t xml:space="preserve"> </w:t>
      </w:r>
      <w:r w:rsidRPr="00A72530">
        <w:rPr>
          <w:rFonts w:asciiTheme="minorHAnsi" w:hAnsiTheme="minorHAnsi" w:cs="Calibr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96FC3" w:rsidRPr="00A72530" w:rsidRDefault="009428D1" w:rsidP="00E96FC3">
      <w:pPr>
        <w:widowControl w:val="0"/>
        <w:overflowPunct w:val="0"/>
        <w:autoSpaceDE w:val="0"/>
        <w:autoSpaceDN w:val="0"/>
        <w:adjustRightInd w:val="0"/>
        <w:spacing w:line="232" w:lineRule="auto"/>
        <w:jc w:val="both"/>
        <w:rPr>
          <w:rFonts w:asciiTheme="minorHAnsi" w:hAnsiTheme="minorHAnsi" w:cs="Calibri"/>
          <w:b/>
          <w:sz w:val="20"/>
          <w:szCs w:val="20"/>
        </w:rPr>
      </w:pPr>
      <w:r w:rsidRPr="00A72530">
        <w:rPr>
          <w:rFonts w:asciiTheme="minorHAnsi" w:hAnsiTheme="minorHAnsi" w:cs="Calibri"/>
          <w:b/>
          <w:sz w:val="20"/>
          <w:szCs w:val="20"/>
        </w:rPr>
        <w:t xml:space="preserve">          </w:t>
      </w:r>
      <w:r w:rsidR="003C585C" w:rsidRPr="00A72530">
        <w:rPr>
          <w:rFonts w:asciiTheme="minorHAnsi" w:hAnsiTheme="minorHAnsi" w:cs="Calibri"/>
          <w:b/>
          <w:sz w:val="20"/>
          <w:szCs w:val="20"/>
        </w:rPr>
        <w:t>2.2</w:t>
      </w:r>
      <w:r w:rsidR="00A35B64" w:rsidRPr="00A72530">
        <w:rPr>
          <w:rFonts w:asciiTheme="minorHAnsi" w:hAnsiTheme="minorHAnsi" w:cs="Calibri"/>
          <w:b/>
          <w:sz w:val="20"/>
          <w:szCs w:val="20"/>
        </w:rPr>
        <w:t>6</w:t>
      </w:r>
      <w:r w:rsidR="00E96FC3" w:rsidRPr="00A72530">
        <w:rPr>
          <w:rFonts w:asciiTheme="minorHAnsi" w:hAnsiTheme="minorHAnsi" w:cs="Calibri"/>
          <w:b/>
          <w:sz w:val="20"/>
          <w:szCs w:val="20"/>
        </w:rPr>
        <w:t>. ПРЕФЕРЕНЦИЈАЛИ</w:t>
      </w:r>
    </w:p>
    <w:p w:rsidR="009B0B16" w:rsidRPr="00A72530" w:rsidRDefault="00E96FC3" w:rsidP="00154A70">
      <w:pPr>
        <w:widowControl w:val="0"/>
        <w:overflowPunct w:val="0"/>
        <w:autoSpaceDE w:val="0"/>
        <w:autoSpaceDN w:val="0"/>
        <w:adjustRightInd w:val="0"/>
        <w:spacing w:line="232" w:lineRule="auto"/>
        <w:jc w:val="both"/>
        <w:rPr>
          <w:rFonts w:asciiTheme="minorHAnsi" w:hAnsiTheme="minorHAnsi" w:cs="Calibri"/>
          <w:sz w:val="20"/>
          <w:szCs w:val="20"/>
        </w:rPr>
      </w:pPr>
      <w:proofErr w:type="gramStart"/>
      <w:r w:rsidRPr="00A72530">
        <w:rPr>
          <w:rFonts w:asciiTheme="minorHAnsi" w:hAnsiTheme="minorHAnsi" w:cs="Calibri"/>
          <w:sz w:val="20"/>
          <w:szCs w:val="20"/>
        </w:rPr>
        <w:t>Ако понуђач нуди добра домаћег порекла и жели да оствари предност, сходно члану 86.</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ЗЈН, мора поднети доказ – потврду о домаћем пореклу робе, коју издаје Привредна комора Србије (“Сл. гласник РС” бр. 33/2013).</w:t>
      </w:r>
      <w:proofErr w:type="gramEnd"/>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roofErr w:type="gramEnd"/>
    </w:p>
    <w:p w:rsidR="000A61A8" w:rsidRPr="00A72530" w:rsidRDefault="00514D73" w:rsidP="006E5D98">
      <w:pPr>
        <w:pStyle w:val="Heading3"/>
        <w:tabs>
          <w:tab w:val="left" w:pos="1515"/>
        </w:tabs>
        <w:rPr>
          <w:rFonts w:asciiTheme="minorHAnsi" w:hAnsiTheme="minorHAnsi" w:cs="Calibri"/>
          <w:color w:val="auto"/>
        </w:rPr>
      </w:pPr>
      <w:r w:rsidRPr="00A72530">
        <w:rPr>
          <w:rFonts w:asciiTheme="minorHAnsi" w:hAnsiTheme="minorHAnsi" w:cs="Calibri"/>
          <w:color w:val="auto"/>
        </w:rPr>
        <w:t xml:space="preserve">  </w:t>
      </w:r>
      <w:r w:rsidR="008660E5" w:rsidRPr="00A72530">
        <w:rPr>
          <w:rFonts w:asciiTheme="minorHAnsi" w:hAnsiTheme="minorHAnsi" w:cs="Calibri"/>
          <w:color w:val="auto"/>
        </w:rPr>
        <w:t xml:space="preserve"> </w:t>
      </w:r>
      <w:r w:rsidR="00F106CF" w:rsidRPr="00A72530">
        <w:rPr>
          <w:rFonts w:asciiTheme="minorHAnsi" w:hAnsiTheme="minorHAnsi" w:cs="Calibri"/>
          <w:color w:val="auto"/>
        </w:rPr>
        <w:t xml:space="preserve">   </w:t>
      </w:r>
      <w:r w:rsidR="009428D1" w:rsidRPr="00A72530">
        <w:rPr>
          <w:rFonts w:asciiTheme="minorHAnsi" w:hAnsiTheme="minorHAnsi" w:cs="Calibri"/>
          <w:color w:val="auto"/>
        </w:rPr>
        <w:t xml:space="preserve">  </w:t>
      </w:r>
      <w:r w:rsidR="00F106CF" w:rsidRPr="00A72530">
        <w:rPr>
          <w:rFonts w:asciiTheme="minorHAnsi" w:hAnsiTheme="minorHAnsi" w:cs="Calibri"/>
          <w:color w:val="auto"/>
        </w:rPr>
        <w:t xml:space="preserve"> </w:t>
      </w:r>
      <w:r w:rsidR="003C585C" w:rsidRPr="00A72530">
        <w:rPr>
          <w:rFonts w:asciiTheme="minorHAnsi" w:hAnsiTheme="minorHAnsi" w:cs="Calibri"/>
          <w:color w:val="auto"/>
        </w:rPr>
        <w:t>2.2</w:t>
      </w:r>
      <w:r w:rsidR="00A35B64" w:rsidRPr="00A72530">
        <w:rPr>
          <w:rFonts w:asciiTheme="minorHAnsi" w:hAnsiTheme="minorHAnsi" w:cs="Calibri"/>
          <w:color w:val="auto"/>
        </w:rPr>
        <w:t>7</w:t>
      </w:r>
      <w:r w:rsidR="00E96FC3" w:rsidRPr="00A72530">
        <w:rPr>
          <w:rFonts w:asciiTheme="minorHAnsi" w:hAnsiTheme="minorHAnsi" w:cs="Calibri"/>
          <w:color w:val="auto"/>
        </w:rPr>
        <w:t>.   Обав</w:t>
      </w:r>
      <w:r w:rsidR="00E96FC3" w:rsidRPr="00A72530">
        <w:rPr>
          <w:rFonts w:asciiTheme="minorHAnsi" w:hAnsiTheme="minorHAnsi" w:cs="Calibri"/>
          <w:color w:val="auto"/>
          <w:spacing w:val="-1"/>
        </w:rPr>
        <w:t>ез</w:t>
      </w:r>
      <w:r w:rsidR="00E96FC3" w:rsidRPr="00A72530">
        <w:rPr>
          <w:rFonts w:asciiTheme="minorHAnsi" w:hAnsiTheme="minorHAnsi" w:cs="Calibri"/>
          <w:color w:val="auto"/>
        </w:rPr>
        <w:t>е</w:t>
      </w:r>
      <w:r w:rsidR="00E96FC3" w:rsidRPr="00A72530">
        <w:rPr>
          <w:rFonts w:asciiTheme="minorHAnsi" w:hAnsiTheme="minorHAnsi" w:cs="Calibri"/>
          <w:color w:val="auto"/>
          <w:spacing w:val="-4"/>
        </w:rPr>
        <w:t xml:space="preserve"> </w:t>
      </w:r>
      <w:r w:rsidR="00E96FC3" w:rsidRPr="00A72530">
        <w:rPr>
          <w:rFonts w:asciiTheme="minorHAnsi" w:hAnsiTheme="minorHAnsi" w:cs="Calibri"/>
          <w:color w:val="auto"/>
        </w:rPr>
        <w:t>понуђа</w:t>
      </w:r>
      <w:r w:rsidR="00E96FC3" w:rsidRPr="00A72530">
        <w:rPr>
          <w:rFonts w:asciiTheme="minorHAnsi" w:hAnsiTheme="minorHAnsi" w:cs="Calibri"/>
          <w:color w:val="auto"/>
          <w:spacing w:val="-1"/>
        </w:rPr>
        <w:t>ч</w:t>
      </w:r>
      <w:r w:rsidR="00E96FC3" w:rsidRPr="00A72530">
        <w:rPr>
          <w:rFonts w:asciiTheme="minorHAnsi" w:hAnsiTheme="minorHAnsi" w:cs="Calibri"/>
          <w:color w:val="auto"/>
        </w:rPr>
        <w:t>а</w:t>
      </w:r>
      <w:r w:rsidR="00E96FC3" w:rsidRPr="00A72530">
        <w:rPr>
          <w:rFonts w:asciiTheme="minorHAnsi" w:hAnsiTheme="minorHAnsi" w:cs="Calibri"/>
          <w:color w:val="auto"/>
          <w:spacing w:val="-3"/>
        </w:rPr>
        <w:t xml:space="preserve"> </w:t>
      </w:r>
      <w:r w:rsidR="00E96FC3" w:rsidRPr="00A72530">
        <w:rPr>
          <w:rFonts w:asciiTheme="minorHAnsi" w:hAnsiTheme="minorHAnsi" w:cs="Calibri"/>
          <w:color w:val="auto"/>
        </w:rPr>
        <w:t>по</w:t>
      </w:r>
      <w:r w:rsidR="00E96FC3" w:rsidRPr="00A72530">
        <w:rPr>
          <w:rFonts w:asciiTheme="minorHAnsi" w:hAnsiTheme="minorHAnsi" w:cs="Calibri"/>
          <w:color w:val="auto"/>
          <w:spacing w:val="-8"/>
        </w:rPr>
        <w:t xml:space="preserve"> </w:t>
      </w:r>
      <w:r w:rsidR="00E96FC3" w:rsidRPr="00A72530">
        <w:rPr>
          <w:rFonts w:asciiTheme="minorHAnsi" w:hAnsiTheme="minorHAnsi" w:cs="Calibri"/>
          <w:color w:val="auto"/>
          <w:spacing w:val="-1"/>
        </w:rPr>
        <w:t>ч</w:t>
      </w:r>
      <w:r w:rsidR="00E96FC3" w:rsidRPr="00A72530">
        <w:rPr>
          <w:rFonts w:asciiTheme="minorHAnsi" w:hAnsiTheme="minorHAnsi" w:cs="Calibri"/>
          <w:color w:val="auto"/>
        </w:rPr>
        <w:t>лану</w:t>
      </w:r>
      <w:r w:rsidR="00E96FC3" w:rsidRPr="00A72530">
        <w:rPr>
          <w:rFonts w:asciiTheme="minorHAnsi" w:hAnsiTheme="minorHAnsi" w:cs="Calibri"/>
          <w:color w:val="auto"/>
          <w:spacing w:val="-2"/>
        </w:rPr>
        <w:t xml:space="preserve"> </w:t>
      </w:r>
      <w:r w:rsidR="00E96FC3" w:rsidRPr="00A72530">
        <w:rPr>
          <w:rFonts w:asciiTheme="minorHAnsi" w:hAnsiTheme="minorHAnsi" w:cs="Calibri"/>
          <w:color w:val="auto"/>
        </w:rPr>
        <w:t>75.</w:t>
      </w:r>
      <w:r w:rsidR="00E96FC3" w:rsidRPr="00A72530">
        <w:rPr>
          <w:rFonts w:asciiTheme="minorHAnsi" w:hAnsiTheme="minorHAnsi" w:cs="Calibri"/>
          <w:color w:val="auto"/>
          <w:spacing w:val="-5"/>
        </w:rPr>
        <w:t xml:space="preserve"> </w:t>
      </w:r>
      <w:proofErr w:type="gramStart"/>
      <w:r w:rsidR="00E96FC3" w:rsidRPr="00A72530">
        <w:rPr>
          <w:rFonts w:asciiTheme="minorHAnsi" w:hAnsiTheme="minorHAnsi" w:cs="Calibri"/>
          <w:color w:val="auto"/>
          <w:spacing w:val="-1"/>
        </w:rPr>
        <w:t>с</w:t>
      </w:r>
      <w:r w:rsidR="00E96FC3" w:rsidRPr="00A72530">
        <w:rPr>
          <w:rFonts w:asciiTheme="minorHAnsi" w:hAnsiTheme="minorHAnsi" w:cs="Calibri"/>
          <w:color w:val="auto"/>
          <w:spacing w:val="2"/>
        </w:rPr>
        <w:t>т</w:t>
      </w:r>
      <w:r w:rsidR="00E96FC3" w:rsidRPr="00A72530">
        <w:rPr>
          <w:rFonts w:asciiTheme="minorHAnsi" w:hAnsiTheme="minorHAnsi" w:cs="Calibri"/>
          <w:color w:val="auto"/>
        </w:rPr>
        <w:t>ав</w:t>
      </w:r>
      <w:proofErr w:type="gramEnd"/>
      <w:r w:rsidR="00E96FC3" w:rsidRPr="00A72530">
        <w:rPr>
          <w:rFonts w:asciiTheme="minorHAnsi" w:hAnsiTheme="minorHAnsi" w:cs="Calibri"/>
          <w:color w:val="auto"/>
          <w:spacing w:val="-3"/>
        </w:rPr>
        <w:t xml:space="preserve"> </w:t>
      </w:r>
      <w:r w:rsidR="00E96FC3" w:rsidRPr="00A72530">
        <w:rPr>
          <w:rFonts w:asciiTheme="minorHAnsi" w:hAnsiTheme="minorHAnsi" w:cs="Calibri"/>
          <w:color w:val="auto"/>
        </w:rPr>
        <w:t>2.</w:t>
      </w:r>
      <w:r w:rsidR="00E96FC3" w:rsidRPr="00A72530">
        <w:rPr>
          <w:rFonts w:asciiTheme="minorHAnsi" w:hAnsiTheme="minorHAnsi" w:cs="Calibri"/>
          <w:color w:val="auto"/>
          <w:spacing w:val="-4"/>
        </w:rPr>
        <w:t xml:space="preserve"> </w:t>
      </w:r>
      <w:r w:rsidR="00E96FC3" w:rsidRPr="00A72530">
        <w:rPr>
          <w:rFonts w:asciiTheme="minorHAnsi" w:hAnsiTheme="minorHAnsi" w:cs="Calibri"/>
          <w:color w:val="auto"/>
          <w:spacing w:val="-2"/>
        </w:rPr>
        <w:t>З</w:t>
      </w:r>
      <w:r w:rsidR="00E96FC3" w:rsidRPr="00A72530">
        <w:rPr>
          <w:rFonts w:asciiTheme="minorHAnsi" w:hAnsiTheme="minorHAnsi" w:cs="Calibri"/>
          <w:color w:val="auto"/>
        </w:rPr>
        <w:t>ЈН</w:t>
      </w:r>
    </w:p>
    <w:p w:rsidR="00911556" w:rsidRPr="00A72530" w:rsidRDefault="00911556" w:rsidP="00911556">
      <w:pPr>
        <w:widowControl w:val="0"/>
        <w:jc w:val="both"/>
        <w:rPr>
          <w:rFonts w:asciiTheme="minorHAnsi" w:hAnsiTheme="minorHAnsi" w:cs="Calibri"/>
          <w:sz w:val="20"/>
          <w:szCs w:val="20"/>
        </w:rPr>
      </w:pPr>
      <w:r w:rsidRPr="00A72530">
        <w:rPr>
          <w:rFonts w:asciiTheme="minorHAnsi" w:hAnsiTheme="minorHAnsi" w:cs="Calibr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911556" w:rsidRPr="00A72530" w:rsidRDefault="00F106CF" w:rsidP="00911556">
      <w:pPr>
        <w:widowControl w:val="0"/>
        <w:jc w:val="both"/>
        <w:rPr>
          <w:rFonts w:asciiTheme="minorHAnsi" w:hAnsiTheme="minorHAnsi" w:cs="Calibri"/>
          <w:sz w:val="20"/>
          <w:szCs w:val="20"/>
        </w:rPr>
      </w:pPr>
      <w:r w:rsidRPr="00A72530">
        <w:rPr>
          <w:rFonts w:asciiTheme="minorHAnsi" w:hAnsiTheme="minorHAnsi" w:cs="Calibri"/>
          <w:b/>
          <w:sz w:val="20"/>
          <w:szCs w:val="20"/>
        </w:rPr>
        <w:t xml:space="preserve">  </w:t>
      </w:r>
      <w:r w:rsidR="00EC2A14" w:rsidRPr="00A72530">
        <w:rPr>
          <w:rFonts w:asciiTheme="minorHAnsi" w:hAnsiTheme="minorHAnsi" w:cs="Calibri"/>
          <w:b/>
          <w:sz w:val="20"/>
          <w:szCs w:val="20"/>
        </w:rPr>
        <w:t xml:space="preserve"> </w:t>
      </w:r>
      <w:r w:rsidR="00191993" w:rsidRPr="00A72530">
        <w:rPr>
          <w:rFonts w:asciiTheme="minorHAnsi" w:hAnsiTheme="minorHAnsi" w:cs="Calibri"/>
          <w:b/>
          <w:sz w:val="20"/>
          <w:szCs w:val="20"/>
        </w:rPr>
        <w:t xml:space="preserve">   </w:t>
      </w:r>
      <w:r w:rsidR="00A35B64" w:rsidRPr="00A72530">
        <w:rPr>
          <w:rFonts w:asciiTheme="minorHAnsi" w:hAnsiTheme="minorHAnsi" w:cs="Calibri"/>
          <w:b/>
          <w:sz w:val="20"/>
          <w:szCs w:val="20"/>
        </w:rPr>
        <w:t>2.28</w:t>
      </w:r>
      <w:r w:rsidR="00911556" w:rsidRPr="00A72530">
        <w:rPr>
          <w:rFonts w:asciiTheme="minorHAnsi" w:hAnsiTheme="minorHAnsi" w:cs="Calibri"/>
          <w:b/>
          <w:sz w:val="20"/>
          <w:szCs w:val="20"/>
        </w:rPr>
        <w:t xml:space="preserve">. Накнада за коришћење патента </w:t>
      </w:r>
    </w:p>
    <w:p w:rsidR="003876A0" w:rsidRPr="00A72530" w:rsidRDefault="00911556" w:rsidP="004D6F0D">
      <w:pPr>
        <w:widowControl w:val="0"/>
        <w:jc w:val="both"/>
        <w:rPr>
          <w:rFonts w:asciiTheme="minorHAnsi" w:hAnsiTheme="minorHAnsi" w:cs="Calibri"/>
          <w:sz w:val="20"/>
          <w:szCs w:val="20"/>
        </w:rPr>
      </w:pPr>
      <w:proofErr w:type="gramStart"/>
      <w:r w:rsidRPr="00A72530">
        <w:rPr>
          <w:rFonts w:asciiTheme="minorHAnsi" w:hAnsiTheme="minorHAnsi" w:cs="Calibri"/>
          <w:sz w:val="20"/>
          <w:szCs w:val="20"/>
        </w:rPr>
        <w:t>Накнаду за кoришћeњe пaтeнaтa, кao и oдгoвoрнoст зa пoврeду зaштићeних прaвa интeлeктуaлнe свojинe трeћих лицa снoси пoнуђaч</w:t>
      </w:r>
      <w:r w:rsidR="006765A9" w:rsidRPr="00A72530">
        <w:rPr>
          <w:rFonts w:asciiTheme="minorHAnsi" w:hAnsiTheme="minorHAnsi" w:cs="Calibri"/>
          <w:sz w:val="20"/>
          <w:szCs w:val="20"/>
        </w:rPr>
        <w:t xml:space="preserve"> (</w:t>
      </w:r>
      <w:r w:rsidR="006765A9" w:rsidRPr="00A72530">
        <w:rPr>
          <w:rFonts w:asciiTheme="minorHAnsi" w:hAnsiTheme="minorHAnsi" w:cs="Calibri"/>
          <w:spacing w:val="-1"/>
          <w:sz w:val="20"/>
          <w:szCs w:val="20"/>
        </w:rPr>
        <w:t>ч</w:t>
      </w:r>
      <w:r w:rsidR="006765A9" w:rsidRPr="00A72530">
        <w:rPr>
          <w:rFonts w:asciiTheme="minorHAnsi" w:hAnsiTheme="minorHAnsi" w:cs="Calibri"/>
          <w:sz w:val="20"/>
          <w:szCs w:val="20"/>
        </w:rPr>
        <w:t>лан 74.</w:t>
      </w:r>
      <w:r w:rsidR="006765A9" w:rsidRPr="00A72530">
        <w:rPr>
          <w:rFonts w:asciiTheme="minorHAnsi" w:hAnsiTheme="minorHAnsi" w:cs="Calibri"/>
          <w:spacing w:val="-5"/>
          <w:sz w:val="20"/>
          <w:szCs w:val="20"/>
        </w:rPr>
        <w:t xml:space="preserve"> </w:t>
      </w:r>
      <w:r w:rsidR="006765A9" w:rsidRPr="00A72530">
        <w:rPr>
          <w:rFonts w:asciiTheme="minorHAnsi" w:hAnsiTheme="minorHAnsi" w:cs="Calibri"/>
          <w:spacing w:val="-1"/>
          <w:sz w:val="20"/>
          <w:szCs w:val="20"/>
        </w:rPr>
        <w:t>с</w:t>
      </w:r>
      <w:r w:rsidR="006765A9" w:rsidRPr="00A72530">
        <w:rPr>
          <w:rFonts w:asciiTheme="minorHAnsi" w:hAnsiTheme="minorHAnsi" w:cs="Calibri"/>
          <w:spacing w:val="2"/>
          <w:sz w:val="20"/>
          <w:szCs w:val="20"/>
        </w:rPr>
        <w:t>т</w:t>
      </w:r>
      <w:r w:rsidR="006765A9" w:rsidRPr="00A72530">
        <w:rPr>
          <w:rFonts w:asciiTheme="minorHAnsi" w:hAnsiTheme="minorHAnsi" w:cs="Calibri"/>
          <w:sz w:val="20"/>
          <w:szCs w:val="20"/>
        </w:rPr>
        <w:t>ав</w:t>
      </w:r>
      <w:r w:rsidR="006765A9" w:rsidRPr="00A72530">
        <w:rPr>
          <w:rFonts w:asciiTheme="minorHAnsi" w:hAnsiTheme="minorHAnsi" w:cs="Calibri"/>
          <w:spacing w:val="-3"/>
          <w:sz w:val="20"/>
          <w:szCs w:val="20"/>
        </w:rPr>
        <w:t xml:space="preserve"> </w:t>
      </w:r>
      <w:r w:rsidR="006765A9" w:rsidRPr="00A72530">
        <w:rPr>
          <w:rFonts w:asciiTheme="minorHAnsi" w:hAnsiTheme="minorHAnsi" w:cs="Calibri"/>
          <w:sz w:val="20"/>
          <w:szCs w:val="20"/>
        </w:rPr>
        <w:t>2.</w:t>
      </w:r>
      <w:proofErr w:type="gramEnd"/>
      <w:r w:rsidR="006765A9" w:rsidRPr="00A72530">
        <w:rPr>
          <w:rFonts w:asciiTheme="minorHAnsi" w:hAnsiTheme="minorHAnsi" w:cs="Calibri"/>
          <w:spacing w:val="-4"/>
          <w:sz w:val="20"/>
          <w:szCs w:val="20"/>
        </w:rPr>
        <w:t xml:space="preserve"> </w:t>
      </w:r>
      <w:proofErr w:type="gramStart"/>
      <w:r w:rsidR="006765A9" w:rsidRPr="00A72530">
        <w:rPr>
          <w:rFonts w:asciiTheme="minorHAnsi" w:hAnsiTheme="minorHAnsi" w:cs="Calibri"/>
          <w:spacing w:val="-2"/>
          <w:sz w:val="20"/>
          <w:szCs w:val="20"/>
        </w:rPr>
        <w:t>З</w:t>
      </w:r>
      <w:r w:rsidR="006765A9" w:rsidRPr="00A72530">
        <w:rPr>
          <w:rFonts w:asciiTheme="minorHAnsi" w:hAnsiTheme="minorHAnsi" w:cs="Calibri"/>
          <w:sz w:val="20"/>
          <w:szCs w:val="20"/>
        </w:rPr>
        <w:t>ЈН)</w:t>
      </w:r>
      <w:r w:rsidRPr="00A72530">
        <w:rPr>
          <w:rFonts w:asciiTheme="minorHAnsi" w:hAnsiTheme="minorHAnsi" w:cs="Calibri"/>
          <w:sz w:val="20"/>
          <w:szCs w:val="20"/>
        </w:rPr>
        <w:t>.</w:t>
      </w:r>
      <w:proofErr w:type="gramEnd"/>
    </w:p>
    <w:p w:rsidR="00834343" w:rsidRPr="00A72530" w:rsidRDefault="00834343" w:rsidP="004D6F0D">
      <w:pPr>
        <w:widowControl w:val="0"/>
        <w:jc w:val="both"/>
        <w:rPr>
          <w:rFonts w:asciiTheme="minorHAnsi" w:hAnsiTheme="minorHAnsi" w:cs="Calibri"/>
          <w:sz w:val="20"/>
          <w:szCs w:val="20"/>
        </w:rPr>
      </w:pPr>
    </w:p>
    <w:p w:rsidR="00BC2661" w:rsidRPr="00A72530" w:rsidRDefault="00BC2661" w:rsidP="00BC2661">
      <w:pPr>
        <w:widowControl w:val="0"/>
        <w:jc w:val="both"/>
        <w:rPr>
          <w:rFonts w:asciiTheme="minorHAnsi" w:hAnsiTheme="minorHAnsi" w:cs="Calibri"/>
          <w:b/>
          <w:sz w:val="20"/>
          <w:szCs w:val="20"/>
        </w:rPr>
      </w:pPr>
      <w:r w:rsidRPr="00A72530">
        <w:rPr>
          <w:rFonts w:asciiTheme="minorHAnsi" w:hAnsiTheme="minorHAnsi" w:cs="Calibri"/>
          <w:b/>
          <w:sz w:val="20"/>
          <w:szCs w:val="20"/>
        </w:rPr>
        <w:lastRenderedPageBreak/>
        <w:t xml:space="preserve">         2.29. Негативне референце (члан 82. Закона о јавним набавкама)</w:t>
      </w:r>
    </w:p>
    <w:p w:rsidR="00BC2661" w:rsidRPr="00A72530" w:rsidRDefault="00BC2661" w:rsidP="00BC2661">
      <w:pPr>
        <w:widowControl w:val="0"/>
        <w:jc w:val="both"/>
        <w:rPr>
          <w:rFonts w:asciiTheme="minorHAnsi" w:hAnsiTheme="minorHAnsi" w:cs="Calibri"/>
          <w:sz w:val="20"/>
          <w:szCs w:val="20"/>
        </w:rPr>
      </w:pPr>
      <w:r w:rsidRPr="00A72530">
        <w:rPr>
          <w:rFonts w:asciiTheme="minorHAnsi" w:hAnsiTheme="minorHAnsi" w:cs="Calibr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C2661" w:rsidRPr="00A72530" w:rsidRDefault="00BC2661" w:rsidP="00BC2661">
      <w:pPr>
        <w:widowControl w:val="0"/>
        <w:numPr>
          <w:ilvl w:val="0"/>
          <w:numId w:val="35"/>
        </w:numPr>
        <w:jc w:val="both"/>
        <w:rPr>
          <w:rFonts w:asciiTheme="minorHAnsi" w:hAnsiTheme="minorHAnsi" w:cs="Calibri"/>
          <w:sz w:val="20"/>
          <w:szCs w:val="20"/>
        </w:rPr>
      </w:pPr>
      <w:proofErr w:type="gramStart"/>
      <w:r w:rsidRPr="00A72530">
        <w:rPr>
          <w:rFonts w:asciiTheme="minorHAnsi" w:hAnsiTheme="minorHAnsi" w:cs="Calibri"/>
          <w:sz w:val="20"/>
          <w:szCs w:val="20"/>
        </w:rPr>
        <w:t>поступао</w:t>
      </w:r>
      <w:proofErr w:type="gramEnd"/>
      <w:r w:rsidRPr="00A72530">
        <w:rPr>
          <w:rFonts w:asciiTheme="minorHAnsi" w:hAnsiTheme="minorHAnsi" w:cs="Calibri"/>
          <w:sz w:val="20"/>
          <w:szCs w:val="20"/>
        </w:rPr>
        <w:t xml:space="preserve"> супротно забрани из чл. 23. </w:t>
      </w:r>
      <w:proofErr w:type="gramStart"/>
      <w:r w:rsidRPr="00A72530">
        <w:rPr>
          <w:rFonts w:asciiTheme="minorHAnsi" w:hAnsiTheme="minorHAnsi" w:cs="Calibri"/>
          <w:sz w:val="20"/>
          <w:szCs w:val="20"/>
        </w:rPr>
        <w:t>и</w:t>
      </w:r>
      <w:proofErr w:type="gramEnd"/>
      <w:r w:rsidRPr="00A72530">
        <w:rPr>
          <w:rFonts w:asciiTheme="minorHAnsi" w:hAnsiTheme="minorHAnsi" w:cs="Calibri"/>
          <w:sz w:val="20"/>
          <w:szCs w:val="20"/>
        </w:rPr>
        <w:t xml:space="preserve"> 25. овог закона;</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учинио повреду конкуренције;</w:t>
      </w:r>
    </w:p>
    <w:p w:rsidR="00BC2661" w:rsidRPr="00A72530" w:rsidRDefault="00BC2661" w:rsidP="00BC2661">
      <w:pPr>
        <w:widowControl w:val="0"/>
        <w:numPr>
          <w:ilvl w:val="0"/>
          <w:numId w:val="35"/>
        </w:numPr>
        <w:jc w:val="both"/>
        <w:rPr>
          <w:rFonts w:asciiTheme="minorHAnsi" w:hAnsiTheme="minorHAnsi" w:cs="Calibri"/>
          <w:sz w:val="20"/>
          <w:szCs w:val="20"/>
        </w:rPr>
      </w:pPr>
      <w:r w:rsidRPr="00A72530">
        <w:rPr>
          <w:rFonts w:asciiTheme="minorHAnsi" w:hAnsiTheme="minorHAnsi" w:cs="Calibr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BC2661" w:rsidRPr="00A72530" w:rsidRDefault="00BC2661" w:rsidP="00BC2661">
      <w:pPr>
        <w:widowControl w:val="0"/>
        <w:numPr>
          <w:ilvl w:val="0"/>
          <w:numId w:val="35"/>
        </w:numPr>
        <w:jc w:val="both"/>
        <w:rPr>
          <w:rFonts w:asciiTheme="minorHAnsi" w:hAnsiTheme="minorHAnsi" w:cs="Calibri"/>
          <w:sz w:val="20"/>
          <w:szCs w:val="20"/>
        </w:rPr>
      </w:pPr>
      <w:proofErr w:type="gramStart"/>
      <w:r w:rsidRPr="00A72530">
        <w:rPr>
          <w:rFonts w:asciiTheme="minorHAnsi" w:hAnsiTheme="minorHAnsi" w:cs="Calibri"/>
          <w:sz w:val="20"/>
          <w:szCs w:val="20"/>
        </w:rPr>
        <w:t>одбио</w:t>
      </w:r>
      <w:proofErr w:type="gramEnd"/>
      <w:r w:rsidRPr="00A72530">
        <w:rPr>
          <w:rFonts w:asciiTheme="minorHAnsi" w:hAnsiTheme="minorHAnsi" w:cs="Calibri"/>
          <w:sz w:val="20"/>
          <w:szCs w:val="20"/>
        </w:rPr>
        <w:t xml:space="preserve"> да достави доказе и средства обезбеђења на шта се у понуди обавезао.</w:t>
      </w:r>
    </w:p>
    <w:p w:rsidR="00BC2661" w:rsidRPr="00A72530" w:rsidRDefault="00BC2661" w:rsidP="00BC2661">
      <w:pPr>
        <w:widowControl w:val="0"/>
        <w:ind w:left="360"/>
        <w:jc w:val="both"/>
        <w:rPr>
          <w:rFonts w:asciiTheme="minorHAnsi" w:hAnsiTheme="minorHAnsi" w:cs="Calibri"/>
          <w:sz w:val="20"/>
          <w:szCs w:val="20"/>
        </w:rPr>
      </w:pPr>
      <w:proofErr w:type="gramStart"/>
      <w:r w:rsidRPr="00A72530">
        <w:rPr>
          <w:rFonts w:asciiTheme="minorHAnsi" w:hAnsiTheme="minorHAnsi" w:cs="Calibr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BC2661" w:rsidRPr="00A72530" w:rsidRDefault="00BC2661" w:rsidP="004D6F0D">
      <w:pPr>
        <w:widowControl w:val="0"/>
        <w:jc w:val="both"/>
        <w:rPr>
          <w:rFonts w:asciiTheme="minorHAnsi" w:hAnsiTheme="minorHAnsi" w:cs="Calibri"/>
          <w:sz w:val="20"/>
          <w:szCs w:val="20"/>
        </w:rPr>
      </w:pPr>
    </w:p>
    <w:p w:rsidR="003876A0" w:rsidRPr="00A72530" w:rsidRDefault="003876A0" w:rsidP="00987E20">
      <w:pPr>
        <w:jc w:val="right"/>
        <w:rPr>
          <w:rFonts w:asciiTheme="minorHAnsi" w:hAnsiTheme="minorHAnsi" w:cs="Calibri"/>
          <w:sz w:val="20"/>
          <w:szCs w:val="20"/>
        </w:rPr>
      </w:pPr>
    </w:p>
    <w:p w:rsidR="00341200" w:rsidRPr="00A72530" w:rsidRDefault="00341200" w:rsidP="00987E20">
      <w:pPr>
        <w:jc w:val="right"/>
        <w:rPr>
          <w:rFonts w:asciiTheme="minorHAnsi" w:hAnsiTheme="minorHAnsi" w:cs="Calibri"/>
          <w:sz w:val="20"/>
          <w:szCs w:val="20"/>
        </w:rPr>
      </w:pPr>
    </w:p>
    <w:p w:rsidR="00341200" w:rsidRPr="00A72530" w:rsidRDefault="00341200" w:rsidP="00987E20">
      <w:pPr>
        <w:jc w:val="right"/>
        <w:rPr>
          <w:rFonts w:asciiTheme="minorHAnsi" w:hAnsiTheme="minorHAnsi" w:cs="Calibri"/>
          <w:sz w:val="20"/>
          <w:szCs w:val="20"/>
        </w:rPr>
      </w:pPr>
    </w:p>
    <w:p w:rsidR="001765DB" w:rsidRPr="00A72530" w:rsidRDefault="001765DB" w:rsidP="00F70D72">
      <w:pPr>
        <w:rPr>
          <w:rFonts w:asciiTheme="minorHAnsi" w:hAnsiTheme="minorHAnsi" w:cs="Calibri"/>
          <w:sz w:val="20"/>
          <w:szCs w:val="20"/>
        </w:rPr>
      </w:pPr>
    </w:p>
    <w:p w:rsidR="009428D1" w:rsidRPr="00A72530" w:rsidRDefault="009428D1" w:rsidP="00F70D72">
      <w:pPr>
        <w:rPr>
          <w:rFonts w:asciiTheme="minorHAnsi" w:hAnsiTheme="minorHAnsi" w:cs="Calibri"/>
          <w:sz w:val="20"/>
          <w:szCs w:val="20"/>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472421" w:rsidRPr="00A72530" w:rsidRDefault="0047242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lang w:val="ru-RU"/>
        </w:rPr>
      </w:pPr>
    </w:p>
    <w:p w:rsidR="00BC2661" w:rsidRPr="00A72530" w:rsidRDefault="00BC2661" w:rsidP="00987E20">
      <w:pPr>
        <w:jc w:val="right"/>
        <w:rPr>
          <w:rFonts w:asciiTheme="minorHAnsi" w:hAnsiTheme="minorHAnsi" w:cs="Calibri"/>
          <w:sz w:val="20"/>
          <w:szCs w:val="20"/>
        </w:rPr>
      </w:pPr>
    </w:p>
    <w:p w:rsidR="00834343" w:rsidRPr="00A72530" w:rsidRDefault="00834343" w:rsidP="00987E20">
      <w:pPr>
        <w:jc w:val="right"/>
        <w:rPr>
          <w:rFonts w:asciiTheme="minorHAnsi" w:hAnsiTheme="minorHAnsi" w:cs="Calibri"/>
          <w:sz w:val="20"/>
          <w:szCs w:val="20"/>
        </w:rPr>
      </w:pPr>
    </w:p>
    <w:p w:rsidR="00E54195" w:rsidRPr="00A72530" w:rsidRDefault="00E54195" w:rsidP="00987E20">
      <w:pPr>
        <w:jc w:val="right"/>
        <w:rPr>
          <w:rFonts w:asciiTheme="minorHAnsi" w:hAnsiTheme="minorHAnsi" w:cs="Calibri"/>
          <w:sz w:val="20"/>
          <w:szCs w:val="20"/>
          <w:lang w:val="ru-RU"/>
        </w:rPr>
      </w:pPr>
      <w:r w:rsidRPr="00A72530">
        <w:rPr>
          <w:rFonts w:asciiTheme="minorHAnsi" w:hAnsiTheme="minorHAnsi" w:cs="Calibri"/>
          <w:sz w:val="20"/>
          <w:szCs w:val="20"/>
          <w:lang w:val="ru-RU"/>
        </w:rPr>
        <w:lastRenderedPageBreak/>
        <w:t>Прилог бр. 3</w:t>
      </w:r>
    </w:p>
    <w:p w:rsidR="00E54195" w:rsidRPr="00A72530" w:rsidRDefault="00E54195" w:rsidP="00E54195">
      <w:pPr>
        <w:rPr>
          <w:rFonts w:asciiTheme="minorHAnsi" w:hAnsiTheme="minorHAnsi" w:cs="Calibri"/>
          <w:sz w:val="20"/>
          <w:szCs w:val="20"/>
          <w:lang w:val="sr-Cyrl-CS"/>
        </w:rPr>
      </w:pPr>
      <w:r w:rsidRPr="00A72530">
        <w:rPr>
          <w:rFonts w:asciiTheme="minorHAnsi" w:hAnsiTheme="minorHAnsi" w:cs="Calibri"/>
          <w:sz w:val="20"/>
          <w:szCs w:val="20"/>
          <w:lang w:val="ru-RU"/>
        </w:rPr>
        <w:t xml:space="preserve">ПРЕДМЕТ: Образац  </w:t>
      </w:r>
      <w:r w:rsidRPr="00A72530">
        <w:rPr>
          <w:rFonts w:asciiTheme="minorHAnsi" w:hAnsiTheme="minorHAnsi" w:cs="Calibri"/>
          <w:sz w:val="20"/>
          <w:szCs w:val="20"/>
          <w:lang w:val="sr-Cyrl-CS"/>
        </w:rPr>
        <w:t>п</w:t>
      </w:r>
      <w:r w:rsidRPr="00A72530">
        <w:rPr>
          <w:rFonts w:asciiTheme="minorHAnsi" w:hAnsiTheme="minorHAnsi" w:cs="Calibri"/>
          <w:sz w:val="20"/>
          <w:szCs w:val="20"/>
          <w:lang w:val="sr-Latn-CS"/>
        </w:rPr>
        <w:t>онуд</w:t>
      </w:r>
      <w:r w:rsidR="00DC6421" w:rsidRPr="00A72530">
        <w:rPr>
          <w:rFonts w:asciiTheme="minorHAnsi" w:hAnsiTheme="minorHAnsi" w:cs="Calibri"/>
          <w:sz w:val="20"/>
          <w:szCs w:val="20"/>
          <w:lang w:val="sr-Cyrl-CS"/>
        </w:rPr>
        <w:t>е са обрасцем структуре понуђене цене</w:t>
      </w:r>
      <w:r w:rsidR="00F106CF" w:rsidRPr="00A72530">
        <w:rPr>
          <w:rFonts w:asciiTheme="minorHAnsi" w:hAnsiTheme="minorHAnsi" w:cs="Calibri"/>
          <w:sz w:val="20"/>
          <w:szCs w:val="20"/>
          <w:lang w:val="sr-Cyrl-CS"/>
        </w:rPr>
        <w:t xml:space="preserve"> и техничком спецификацијом</w:t>
      </w:r>
    </w:p>
    <w:p w:rsidR="006366E1" w:rsidRPr="00A72530" w:rsidRDefault="00C70AF0" w:rsidP="00C1134C">
      <w:pPr>
        <w:jc w:val="center"/>
        <w:rPr>
          <w:rFonts w:asciiTheme="minorHAnsi" w:hAnsiTheme="minorHAnsi" w:cs="Calibri"/>
          <w:b/>
          <w:sz w:val="20"/>
          <w:szCs w:val="20"/>
        </w:rPr>
      </w:pPr>
      <w:r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w:t>
      </w:r>
      <w:r w:rsidRPr="00A72530">
        <w:rPr>
          <w:rFonts w:asciiTheme="minorHAnsi" w:hAnsiTheme="minorHAnsi" w:cs="Calibri"/>
          <w:b/>
          <w:sz w:val="20"/>
          <w:szCs w:val="20"/>
        </w:rPr>
        <w:t xml:space="preserve"> - </w:t>
      </w:r>
      <w:r w:rsidR="002143D9" w:rsidRPr="00A72530">
        <w:rPr>
          <w:rFonts w:asciiTheme="minorHAnsi" w:hAnsiTheme="minorHAnsi" w:cs="Calibri"/>
          <w:b/>
          <w:noProof/>
          <w:sz w:val="20"/>
          <w:szCs w:val="20"/>
        </w:rPr>
        <w:t>Евро дизел са превозом до наручиоца</w:t>
      </w:r>
    </w:p>
    <w:p w:rsidR="00E54195" w:rsidRPr="00A72530" w:rsidRDefault="00774768" w:rsidP="00A06147">
      <w:pPr>
        <w:rPr>
          <w:rFonts w:asciiTheme="minorHAnsi" w:hAnsiTheme="minorHAnsi" w:cs="Calibri"/>
          <w:sz w:val="20"/>
          <w:szCs w:val="20"/>
        </w:rPr>
      </w:pPr>
      <w:r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 xml:space="preserve"> </w:t>
      </w:r>
      <w:r w:rsidR="00795C50" w:rsidRPr="00A72530">
        <w:rPr>
          <w:rFonts w:asciiTheme="minorHAnsi" w:hAnsiTheme="minorHAnsi" w:cs="Calibri"/>
          <w:sz w:val="20"/>
          <w:szCs w:val="20"/>
          <w:lang w:val="sr-Cyrl-CS"/>
        </w:rPr>
        <w:t xml:space="preserve">                                                                                                                 </w:t>
      </w:r>
      <w:r w:rsidR="005E0670" w:rsidRPr="00A72530">
        <w:rPr>
          <w:rFonts w:asciiTheme="minorHAnsi" w:hAnsiTheme="minorHAnsi" w:cs="Calibri"/>
          <w:sz w:val="20"/>
          <w:szCs w:val="20"/>
        </w:rPr>
        <w:t xml:space="preserve">            </w:t>
      </w:r>
      <w:r w:rsidR="00DF34E4"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D461E3" w:rsidRPr="00A72530" w:rsidTr="00D461E3">
        <w:tc>
          <w:tcPr>
            <w:tcW w:w="949"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Редни број</w:t>
            </w:r>
          </w:p>
        </w:tc>
        <w:tc>
          <w:tcPr>
            <w:tcW w:w="211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Oпис и карактеристике</w:t>
            </w:r>
          </w:p>
        </w:tc>
        <w:tc>
          <w:tcPr>
            <w:tcW w:w="1607"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Јединица мере</w:t>
            </w:r>
          </w:p>
        </w:tc>
        <w:tc>
          <w:tcPr>
            <w:tcW w:w="1551"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Количина</w:t>
            </w:r>
          </w:p>
        </w:tc>
        <w:tc>
          <w:tcPr>
            <w:tcW w:w="1546"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 xml:space="preserve">Цена по јединици </w:t>
            </w:r>
            <w:r w:rsidRPr="00A72530">
              <w:rPr>
                <w:rFonts w:asciiTheme="minorHAnsi" w:hAnsiTheme="minorHAnsi" w:cs="Calibri"/>
                <w:sz w:val="20"/>
                <w:szCs w:val="20"/>
              </w:rPr>
              <w:t xml:space="preserve">мере </w:t>
            </w:r>
            <w:r w:rsidRPr="00A72530">
              <w:rPr>
                <w:rFonts w:asciiTheme="minorHAnsi" w:hAnsiTheme="minorHAnsi" w:cs="Calibri"/>
                <w:sz w:val="20"/>
                <w:szCs w:val="20"/>
                <w:lang w:val="sr-Cyrl-CS"/>
              </w:rPr>
              <w:t>без ПДВ-а</w:t>
            </w:r>
          </w:p>
        </w:tc>
        <w:tc>
          <w:tcPr>
            <w:tcW w:w="1653"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rPr>
              <w:t xml:space="preserve">Укупан износ </w:t>
            </w:r>
            <w:r w:rsidRPr="00A72530">
              <w:rPr>
                <w:rFonts w:asciiTheme="minorHAnsi" w:hAnsiTheme="minorHAnsi" w:cs="Calibri"/>
                <w:sz w:val="20"/>
                <w:szCs w:val="20"/>
                <w:lang w:val="sr-Cyrl-CS"/>
              </w:rPr>
              <w:t xml:space="preserve"> без ПДВ-а</w:t>
            </w:r>
          </w:p>
        </w:tc>
      </w:tr>
      <w:tr w:rsidR="00D461E3" w:rsidRPr="00A72530" w:rsidTr="00D461E3">
        <w:tc>
          <w:tcPr>
            <w:tcW w:w="949"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1</w:t>
            </w:r>
          </w:p>
        </w:tc>
        <w:tc>
          <w:tcPr>
            <w:tcW w:w="211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2</w:t>
            </w:r>
          </w:p>
        </w:tc>
        <w:tc>
          <w:tcPr>
            <w:tcW w:w="1607"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3</w:t>
            </w:r>
          </w:p>
        </w:tc>
        <w:tc>
          <w:tcPr>
            <w:tcW w:w="1551"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4</w:t>
            </w:r>
          </w:p>
        </w:tc>
        <w:tc>
          <w:tcPr>
            <w:tcW w:w="1546" w:type="dxa"/>
          </w:tcPr>
          <w:p w:rsidR="00D461E3" w:rsidRPr="00A72530" w:rsidRDefault="00D461E3" w:rsidP="00D461E3">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5</w:t>
            </w:r>
          </w:p>
        </w:tc>
        <w:tc>
          <w:tcPr>
            <w:tcW w:w="1653" w:type="dxa"/>
          </w:tcPr>
          <w:p w:rsidR="00D461E3" w:rsidRPr="00A72530" w:rsidRDefault="00D461E3" w:rsidP="00D461E3">
            <w:pPr>
              <w:ind w:right="90"/>
              <w:jc w:val="center"/>
              <w:rPr>
                <w:rFonts w:asciiTheme="minorHAnsi" w:hAnsiTheme="minorHAnsi" w:cs="Calibri"/>
                <w:sz w:val="20"/>
                <w:szCs w:val="20"/>
              </w:rPr>
            </w:pPr>
            <w:r w:rsidRPr="00A72530">
              <w:rPr>
                <w:rFonts w:asciiTheme="minorHAnsi" w:hAnsiTheme="minorHAnsi" w:cs="Calibri"/>
                <w:sz w:val="20"/>
                <w:szCs w:val="20"/>
              </w:rPr>
              <w:t>6(4х5)</w:t>
            </w:r>
          </w:p>
        </w:tc>
      </w:tr>
      <w:tr w:rsidR="00D461E3" w:rsidRPr="00A72530" w:rsidTr="00D461E3">
        <w:tc>
          <w:tcPr>
            <w:tcW w:w="949" w:type="dxa"/>
          </w:tcPr>
          <w:p w:rsidR="00D461E3" w:rsidRPr="00A72530" w:rsidRDefault="00D461E3"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1.</w:t>
            </w:r>
          </w:p>
        </w:tc>
        <w:tc>
          <w:tcPr>
            <w:tcW w:w="2113" w:type="dxa"/>
          </w:tcPr>
          <w:p w:rsidR="00D461E3" w:rsidRPr="00A72530" w:rsidRDefault="002143D9" w:rsidP="00F65E0B">
            <w:pPr>
              <w:ind w:right="90"/>
              <w:jc w:val="center"/>
              <w:rPr>
                <w:rFonts w:asciiTheme="minorHAnsi" w:hAnsiTheme="minorHAnsi" w:cs="Calibri"/>
                <w:b/>
                <w:sz w:val="20"/>
                <w:szCs w:val="20"/>
              </w:rPr>
            </w:pPr>
            <w:r w:rsidRPr="00A72530">
              <w:rPr>
                <w:rFonts w:asciiTheme="minorHAnsi" w:hAnsiTheme="minorHAnsi" w:cs="Calibri"/>
                <w:b/>
                <w:sz w:val="20"/>
                <w:szCs w:val="20"/>
              </w:rPr>
              <w:t>ЕВРО ДИЗЕЛ f-co НАРУЧИЛАЦ (*)</w:t>
            </w:r>
          </w:p>
        </w:tc>
        <w:tc>
          <w:tcPr>
            <w:tcW w:w="1607" w:type="dxa"/>
          </w:tcPr>
          <w:p w:rsidR="00D461E3" w:rsidRPr="00A72530" w:rsidRDefault="00D461E3"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D461E3" w:rsidRPr="00A72530" w:rsidRDefault="0008416F" w:rsidP="00F65E0B">
            <w:pPr>
              <w:ind w:right="90"/>
              <w:jc w:val="center"/>
              <w:rPr>
                <w:rFonts w:asciiTheme="minorHAnsi" w:hAnsiTheme="minorHAnsi" w:cs="Calibri"/>
                <w:sz w:val="20"/>
                <w:szCs w:val="20"/>
                <w:lang w:val="sr-Cyrl-CS"/>
              </w:rPr>
            </w:pPr>
            <w:r w:rsidRPr="00A72530">
              <w:rPr>
                <w:rFonts w:asciiTheme="minorHAnsi" w:hAnsiTheme="minorHAnsi" w:cs="Calibri"/>
                <w:sz w:val="20"/>
                <w:szCs w:val="20"/>
              </w:rPr>
              <w:t>4</w:t>
            </w:r>
            <w:r w:rsidR="00201524" w:rsidRPr="00A72530">
              <w:rPr>
                <w:rFonts w:asciiTheme="minorHAnsi" w:hAnsiTheme="minorHAnsi" w:cs="Calibri"/>
                <w:sz w:val="20"/>
                <w:szCs w:val="20"/>
              </w:rPr>
              <w:t>.</w:t>
            </w:r>
            <w:r w:rsidR="00D461E3" w:rsidRPr="00A72530">
              <w:rPr>
                <w:rFonts w:asciiTheme="minorHAnsi" w:hAnsiTheme="minorHAnsi" w:cs="Calibri"/>
                <w:sz w:val="20"/>
                <w:szCs w:val="20"/>
                <w:lang w:val="sr-Cyrl-CS"/>
              </w:rPr>
              <w:t>000</w:t>
            </w:r>
          </w:p>
        </w:tc>
        <w:tc>
          <w:tcPr>
            <w:tcW w:w="1546" w:type="dxa"/>
          </w:tcPr>
          <w:p w:rsidR="00D461E3" w:rsidRPr="00A72530" w:rsidRDefault="00D461E3" w:rsidP="00F65E0B">
            <w:pPr>
              <w:ind w:right="90"/>
              <w:jc w:val="center"/>
              <w:rPr>
                <w:rFonts w:asciiTheme="minorHAnsi" w:hAnsiTheme="minorHAnsi" w:cs="Calibri"/>
                <w:i/>
                <w:sz w:val="20"/>
                <w:szCs w:val="20"/>
                <w:lang w:val="sr-Cyrl-CS"/>
              </w:rPr>
            </w:pPr>
          </w:p>
        </w:tc>
        <w:tc>
          <w:tcPr>
            <w:tcW w:w="1653" w:type="dxa"/>
          </w:tcPr>
          <w:p w:rsidR="00D461E3" w:rsidRPr="00A72530" w:rsidRDefault="00D461E3"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rPr>
              <w:t xml:space="preserve">Укупно </w:t>
            </w:r>
            <w:r w:rsidRPr="00A72530">
              <w:rPr>
                <w:rFonts w:asciiTheme="minorHAnsi" w:hAnsiTheme="minorHAnsi" w:cs="Calibri"/>
                <w:sz w:val="20"/>
                <w:szCs w:val="20"/>
                <w:lang w:val="sr-Cyrl-CS"/>
              </w:rPr>
              <w:t>без ПДВ-а</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ПДВ</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r w:rsidR="008D39BE" w:rsidRPr="00A72530" w:rsidTr="002E20E6">
        <w:tc>
          <w:tcPr>
            <w:tcW w:w="7766" w:type="dxa"/>
            <w:gridSpan w:val="5"/>
          </w:tcPr>
          <w:p w:rsidR="008D39BE" w:rsidRPr="00A72530" w:rsidRDefault="008D39BE" w:rsidP="008D39BE">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Укупно са ПДВ-ом</w:t>
            </w:r>
          </w:p>
        </w:tc>
        <w:tc>
          <w:tcPr>
            <w:tcW w:w="1653" w:type="dxa"/>
          </w:tcPr>
          <w:p w:rsidR="008D39BE" w:rsidRPr="00A72530" w:rsidRDefault="008D39BE" w:rsidP="00F65E0B">
            <w:pPr>
              <w:ind w:right="90"/>
              <w:jc w:val="center"/>
              <w:rPr>
                <w:rFonts w:asciiTheme="minorHAnsi" w:hAnsiTheme="minorHAnsi" w:cs="Calibri"/>
                <w:i/>
                <w:sz w:val="20"/>
                <w:szCs w:val="20"/>
                <w:lang w:val="sr-Cyrl-CS"/>
              </w:rPr>
            </w:pPr>
          </w:p>
        </w:tc>
      </w:tr>
    </w:tbl>
    <w:p w:rsidR="006A2280" w:rsidRPr="00A72530" w:rsidRDefault="006A2280" w:rsidP="009428D1">
      <w:pPr>
        <w:autoSpaceDE w:val="0"/>
        <w:autoSpaceDN w:val="0"/>
        <w:adjustRightInd w:val="0"/>
        <w:jc w:val="both"/>
        <w:rPr>
          <w:rFonts w:asciiTheme="minorHAnsi" w:hAnsiTheme="minorHAnsi" w:cs="Calibri"/>
          <w:b/>
          <w:sz w:val="20"/>
          <w:szCs w:val="20"/>
        </w:rPr>
      </w:pPr>
    </w:p>
    <w:p w:rsidR="00A8041A" w:rsidRPr="00A72530" w:rsidRDefault="00D461E3" w:rsidP="009428D1">
      <w:pPr>
        <w:autoSpaceDE w:val="0"/>
        <w:autoSpaceDN w:val="0"/>
        <w:adjustRightInd w:val="0"/>
        <w:jc w:val="both"/>
        <w:rPr>
          <w:rFonts w:asciiTheme="minorHAnsi" w:hAnsiTheme="minorHAnsi" w:cs="Calibri"/>
          <w:sz w:val="20"/>
          <w:szCs w:val="20"/>
          <w:lang w:val="ru-RU"/>
        </w:rPr>
      </w:pPr>
      <w:r w:rsidRPr="00A72530">
        <w:rPr>
          <w:rFonts w:asciiTheme="minorHAnsi" w:hAnsiTheme="minorHAnsi" w:cs="Calibri"/>
          <w:b/>
          <w:sz w:val="20"/>
          <w:szCs w:val="20"/>
        </w:rPr>
        <w:t>*</w:t>
      </w:r>
      <w:r w:rsidRPr="00A72530">
        <w:rPr>
          <w:rFonts w:asciiTheme="minorHAnsi" w:hAnsiTheme="minorHAnsi" w:cs="Calibri"/>
          <w:b/>
          <w:sz w:val="20"/>
          <w:szCs w:val="20"/>
          <w:lang w:val="ru-RU"/>
        </w:rPr>
        <w:t>Напомена:</w:t>
      </w:r>
      <w:r w:rsidR="002143D9" w:rsidRPr="00A72530">
        <w:rPr>
          <w:rFonts w:asciiTheme="minorHAnsi" w:hAnsiTheme="minorHAnsi" w:cs="Calibri"/>
          <w:sz w:val="20"/>
          <w:szCs w:val="20"/>
          <w:lang w:val="ru-RU"/>
        </w:rPr>
        <w:t xml:space="preserve"> Цена треба да буде изражена тако да обухвати све трошкове које понуђач има у реализацији предметне јавне набавке, односно да обухвати цену евро дизела, утакање, транспорт и истакање у резервоаре наручиоца</w:t>
      </w:r>
    </w:p>
    <w:p w:rsidR="002143D9" w:rsidRPr="00A72530" w:rsidRDefault="002143D9" w:rsidP="009428D1">
      <w:pPr>
        <w:autoSpaceDE w:val="0"/>
        <w:autoSpaceDN w:val="0"/>
        <w:adjustRightInd w:val="0"/>
        <w:jc w:val="both"/>
        <w:rPr>
          <w:rFonts w:asciiTheme="minorHAnsi" w:hAnsiTheme="minorHAnsi" w:cs="Calibri"/>
          <w:b/>
          <w:sz w:val="20"/>
          <w:szCs w:val="20"/>
          <w:lang w:val="ru-RU"/>
        </w:rPr>
      </w:pPr>
      <w:r w:rsidRPr="00A72530">
        <w:rPr>
          <w:rFonts w:asciiTheme="minorHAnsi" w:hAnsiTheme="minorHAnsi" w:cs="Calibri"/>
          <w:b/>
          <w:sz w:val="20"/>
          <w:szCs w:val="20"/>
          <w:lang w:val="ru-RU"/>
        </w:rPr>
        <w:t>Приступ резервоару има мања цистерна, без приколице.</w:t>
      </w:r>
    </w:p>
    <w:p w:rsidR="00365A05" w:rsidRPr="00A72530" w:rsidRDefault="00365A05" w:rsidP="00365A05">
      <w:pPr>
        <w:pStyle w:val="ListParagraph"/>
        <w:tabs>
          <w:tab w:val="left" w:pos="90"/>
        </w:tabs>
        <w:ind w:left="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rPr>
        <w:t>Понуђач треба да попун</w:t>
      </w:r>
      <w:r w:rsidRPr="00A72530">
        <w:rPr>
          <w:rFonts w:asciiTheme="minorHAnsi" w:hAnsiTheme="minorHAnsi" w:cs="Calibri"/>
          <w:bCs/>
          <w:iCs/>
          <w:color w:val="auto"/>
          <w:sz w:val="20"/>
          <w:szCs w:val="20"/>
          <w:lang w:val="sr-Cyrl-CS"/>
        </w:rPr>
        <w:t>и</w:t>
      </w:r>
      <w:r w:rsidRPr="00A72530">
        <w:rPr>
          <w:rFonts w:asciiTheme="minorHAnsi" w:hAnsiTheme="minorHAnsi" w:cs="Calibri"/>
          <w:bCs/>
          <w:iCs/>
          <w:color w:val="auto"/>
          <w:sz w:val="20"/>
          <w:szCs w:val="20"/>
        </w:rPr>
        <w:t xml:space="preserve"> образац структуре цене </w:t>
      </w:r>
      <w:r w:rsidRPr="00A72530">
        <w:rPr>
          <w:rFonts w:asciiTheme="minorHAnsi" w:hAnsiTheme="minorHAnsi" w:cs="Calibri"/>
          <w:bCs/>
          <w:iCs/>
          <w:color w:val="auto"/>
          <w:sz w:val="20"/>
          <w:szCs w:val="20"/>
          <w:lang w:val="sr-Cyrl-CS"/>
        </w:rPr>
        <w:t>на следећи начин</w:t>
      </w:r>
      <w:r w:rsidRPr="00A72530">
        <w:rPr>
          <w:rFonts w:asciiTheme="minorHAnsi" w:hAnsiTheme="minorHAnsi" w:cs="Calibri"/>
          <w:bCs/>
          <w:iCs/>
          <w:color w:val="auto"/>
          <w:sz w:val="20"/>
          <w:szCs w:val="20"/>
        </w:rPr>
        <w:t>:</w:t>
      </w:r>
    </w:p>
    <w:p w:rsidR="00365A05"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lang w:val="sr-Cyrl-CS"/>
        </w:rPr>
        <w:t xml:space="preserve">у колони </w:t>
      </w:r>
      <w:r w:rsidRPr="00A72530">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365A05"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proofErr w:type="gramStart"/>
      <w:r w:rsidRPr="00A72530">
        <w:rPr>
          <w:rFonts w:asciiTheme="minorHAnsi" w:hAnsiTheme="minorHAnsi" w:cs="Calibri"/>
          <w:bCs/>
          <w:iCs/>
          <w:color w:val="auto"/>
          <w:sz w:val="20"/>
          <w:szCs w:val="20"/>
        </w:rPr>
        <w:t>у</w:t>
      </w:r>
      <w:proofErr w:type="gramEnd"/>
      <w:r w:rsidRPr="00A72530">
        <w:rPr>
          <w:rFonts w:asciiTheme="minorHAnsi" w:hAnsiTheme="minorHAnsi" w:cs="Calibri"/>
          <w:bCs/>
          <w:iCs/>
          <w:color w:val="auto"/>
          <w:sz w:val="20"/>
          <w:szCs w:val="20"/>
        </w:rPr>
        <w:t xml:space="preserve"> колони 6. </w:t>
      </w:r>
      <w:proofErr w:type="gramStart"/>
      <w:r w:rsidRPr="00A72530">
        <w:rPr>
          <w:rFonts w:asciiTheme="minorHAnsi" w:hAnsiTheme="minorHAnsi" w:cs="Calibri"/>
          <w:bCs/>
          <w:iCs/>
          <w:color w:val="auto"/>
          <w:sz w:val="20"/>
          <w:szCs w:val="20"/>
        </w:rPr>
        <w:t>уписати</w:t>
      </w:r>
      <w:proofErr w:type="gramEnd"/>
      <w:r w:rsidRPr="00A72530">
        <w:rPr>
          <w:rFonts w:asciiTheme="minorHAnsi" w:hAnsiTheme="minorHAnsi" w:cs="Calibr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EF5EC7" w:rsidRPr="00A72530" w:rsidRDefault="00365A05" w:rsidP="00855A90">
      <w:pPr>
        <w:pStyle w:val="ListParagraph"/>
        <w:numPr>
          <w:ilvl w:val="0"/>
          <w:numId w:val="7"/>
        </w:numPr>
        <w:tabs>
          <w:tab w:val="clear" w:pos="45"/>
          <w:tab w:val="num" w:pos="0"/>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00E54195" w:rsidRPr="00A72530">
        <w:rPr>
          <w:rFonts w:asciiTheme="minorHAnsi" w:hAnsiTheme="minorHAnsi" w:cs="Calibri"/>
          <w:b/>
          <w:color w:val="auto"/>
          <w:sz w:val="20"/>
          <w:szCs w:val="20"/>
          <w:lang w:val="ru-RU"/>
        </w:rPr>
        <w:tab/>
      </w:r>
    </w:p>
    <w:p w:rsidR="00EF5EC7" w:rsidRPr="00A72530" w:rsidRDefault="00EF5EC7" w:rsidP="00EF5EC7">
      <w:pPr>
        <w:pStyle w:val="ListParagraph"/>
        <w:tabs>
          <w:tab w:val="left" w:pos="90"/>
        </w:tabs>
        <w:jc w:val="both"/>
        <w:rPr>
          <w:rFonts w:asciiTheme="minorHAnsi" w:hAnsiTheme="minorHAnsi" w:cs="Calibri"/>
          <w:b/>
          <w:color w:val="auto"/>
          <w:sz w:val="20"/>
          <w:szCs w:val="20"/>
          <w:lang w:val="ru-RU"/>
        </w:rPr>
      </w:pPr>
    </w:p>
    <w:p w:rsidR="00EF5EC7" w:rsidRPr="00A72530" w:rsidRDefault="00EF5EC7" w:rsidP="00EF5EC7">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EF5EC7" w:rsidRPr="00A72530" w:rsidTr="003F0343">
        <w:tc>
          <w:tcPr>
            <w:tcW w:w="3258" w:type="dxa"/>
          </w:tcPr>
          <w:p w:rsidR="00EF5EC7" w:rsidRPr="00A72530" w:rsidRDefault="00EF5EC7"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Датум: _______________</w:t>
            </w:r>
          </w:p>
          <w:p w:rsidR="00EF5EC7" w:rsidRPr="00A72530" w:rsidRDefault="00EF5EC7" w:rsidP="003F0343">
            <w:pPr>
              <w:jc w:val="center"/>
              <w:rPr>
                <w:rFonts w:asciiTheme="minorHAnsi" w:eastAsia="Calibri" w:hAnsiTheme="minorHAnsi" w:cs="Calibri"/>
                <w:sz w:val="20"/>
                <w:szCs w:val="20"/>
                <w:lang w:val="sr-Cyrl-CS"/>
              </w:rPr>
            </w:pPr>
          </w:p>
        </w:tc>
        <w:tc>
          <w:tcPr>
            <w:tcW w:w="2070" w:type="dxa"/>
          </w:tcPr>
          <w:p w:rsidR="00EF5EC7" w:rsidRPr="00A72530" w:rsidRDefault="00EF5EC7"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М.П.</w:t>
            </w:r>
          </w:p>
        </w:tc>
        <w:tc>
          <w:tcPr>
            <w:tcW w:w="3510" w:type="dxa"/>
          </w:tcPr>
          <w:p w:rsidR="00EF5EC7" w:rsidRPr="00A72530" w:rsidRDefault="009428D1" w:rsidP="003F0343">
            <w:pPr>
              <w:rPr>
                <w:rFonts w:asciiTheme="minorHAnsi" w:eastAsia="Calibri" w:hAnsiTheme="minorHAnsi" w:cs="Calibri"/>
                <w:sz w:val="20"/>
                <w:szCs w:val="20"/>
                <w:lang w:val="sr-Cyrl-CS"/>
              </w:rPr>
            </w:pPr>
            <w:r w:rsidRPr="00A72530">
              <w:rPr>
                <w:rFonts w:asciiTheme="minorHAnsi" w:eastAsia="Calibri" w:hAnsiTheme="minorHAnsi" w:cs="Calibri"/>
                <w:sz w:val="20"/>
                <w:szCs w:val="20"/>
              </w:rPr>
              <w:t xml:space="preserve">          </w:t>
            </w:r>
            <w:r w:rsidR="00EF5EC7" w:rsidRPr="00A72530">
              <w:rPr>
                <w:rFonts w:asciiTheme="minorHAnsi" w:eastAsia="Calibri" w:hAnsiTheme="minorHAnsi" w:cs="Calibri"/>
                <w:sz w:val="20"/>
                <w:szCs w:val="20"/>
                <w:lang w:val="sr-Cyrl-CS"/>
              </w:rPr>
              <w:t>________________________</w:t>
            </w:r>
          </w:p>
          <w:p w:rsidR="00EF5EC7" w:rsidRPr="00A72530" w:rsidRDefault="00EF5EC7" w:rsidP="003F0343">
            <w:pPr>
              <w:jc w:val="cente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 потпис овлашћеног лица /</w:t>
            </w:r>
          </w:p>
        </w:tc>
      </w:tr>
    </w:tbl>
    <w:p w:rsidR="00BF7389" w:rsidRPr="00A72530" w:rsidRDefault="00E54195" w:rsidP="00EF5EC7">
      <w:pPr>
        <w:pStyle w:val="ListParagraph"/>
        <w:tabs>
          <w:tab w:val="left" w:pos="90"/>
        </w:tabs>
        <w:jc w:val="both"/>
        <w:rPr>
          <w:rFonts w:asciiTheme="minorHAnsi" w:hAnsiTheme="minorHAnsi" w:cs="Calibri"/>
          <w:b/>
          <w:bCs/>
          <w:iCs/>
          <w:color w:val="auto"/>
          <w:sz w:val="20"/>
          <w:szCs w:val="20"/>
          <w:lang w:val="sr-Cyrl-CS"/>
        </w:rPr>
      </w:pP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t xml:space="preserve">                                                                     </w:t>
      </w:r>
    </w:p>
    <w:p w:rsidR="00A84AFB" w:rsidRPr="00A72530" w:rsidRDefault="00BF7389" w:rsidP="009428D1">
      <w:pPr>
        <w:jc w:val="center"/>
        <w:rPr>
          <w:rFonts w:asciiTheme="minorHAnsi" w:hAnsiTheme="minorHAnsi" w:cs="Calibri"/>
          <w:b/>
          <w:sz w:val="20"/>
          <w:szCs w:val="20"/>
        </w:rPr>
      </w:pPr>
      <w:r w:rsidRPr="00A72530">
        <w:rPr>
          <w:rFonts w:asciiTheme="minorHAnsi" w:hAnsiTheme="minorHAnsi" w:cs="Calibri"/>
          <w:b/>
          <w:sz w:val="20"/>
          <w:szCs w:val="20"/>
        </w:rPr>
        <w:t xml:space="preserve">                                                    </w:t>
      </w:r>
      <w:r w:rsidR="007742E0" w:rsidRPr="00A72530">
        <w:rPr>
          <w:rFonts w:asciiTheme="minorHAnsi" w:hAnsiTheme="minorHAnsi" w:cs="Calibri"/>
          <w:b/>
          <w:sz w:val="20"/>
          <w:szCs w:val="20"/>
        </w:rPr>
        <w:t xml:space="preserve">                            </w:t>
      </w:r>
      <w:r w:rsidRPr="00A72530">
        <w:rPr>
          <w:rFonts w:asciiTheme="minorHAnsi" w:hAnsiTheme="minorHAnsi" w:cs="Calibri"/>
          <w:b/>
          <w:sz w:val="20"/>
          <w:szCs w:val="20"/>
        </w:rPr>
        <w:t xml:space="preserve">                                        </w:t>
      </w:r>
    </w:p>
    <w:p w:rsidR="009428D1" w:rsidRPr="00A72530" w:rsidRDefault="009428D1" w:rsidP="009428D1">
      <w:pPr>
        <w:jc w:val="center"/>
        <w:rPr>
          <w:rFonts w:asciiTheme="minorHAnsi" w:hAnsiTheme="minorHAnsi" w:cs="Calibri"/>
          <w:b/>
          <w:sz w:val="20"/>
          <w:szCs w:val="20"/>
        </w:rPr>
      </w:pPr>
    </w:p>
    <w:p w:rsidR="00F65E0B" w:rsidRPr="00A72530" w:rsidRDefault="00F65E0B" w:rsidP="006366E1">
      <w:pPr>
        <w:jc w:val="center"/>
        <w:rPr>
          <w:rFonts w:asciiTheme="minorHAnsi" w:hAnsiTheme="minorHAnsi" w:cs="Arial"/>
          <w:b/>
          <w:bCs/>
          <w:iCs/>
          <w:sz w:val="20"/>
          <w:szCs w:val="20"/>
        </w:rPr>
      </w:pPr>
    </w:p>
    <w:p w:rsidR="006366E1" w:rsidRPr="00A72530" w:rsidRDefault="006366E1" w:rsidP="006366E1">
      <w:pPr>
        <w:jc w:val="center"/>
        <w:rPr>
          <w:rFonts w:asciiTheme="minorHAnsi" w:hAnsiTheme="minorHAnsi" w:cs="Arial"/>
          <w:b/>
          <w:bCs/>
          <w:i/>
          <w:iCs/>
          <w:sz w:val="20"/>
          <w:szCs w:val="20"/>
          <w:u w:val="single"/>
        </w:rPr>
      </w:pPr>
      <w:r w:rsidRPr="00A72530">
        <w:rPr>
          <w:rFonts w:asciiTheme="minorHAnsi" w:hAnsiTheme="minorHAnsi" w:cs="Arial"/>
          <w:b/>
          <w:bCs/>
          <w:iCs/>
          <w:sz w:val="20"/>
          <w:szCs w:val="20"/>
        </w:rPr>
        <w:lastRenderedPageBreak/>
        <w:t>ОБРАЗАЦ ПОНУДЕ</w:t>
      </w:r>
    </w:p>
    <w:p w:rsidR="006366E1" w:rsidRPr="00A72530" w:rsidRDefault="006366E1" w:rsidP="006366E1">
      <w:pPr>
        <w:rPr>
          <w:rFonts w:asciiTheme="minorHAnsi" w:hAnsiTheme="minorHAnsi" w:cs="Calibri"/>
          <w:b/>
          <w:sz w:val="20"/>
          <w:szCs w:val="20"/>
        </w:rPr>
      </w:pPr>
      <w:proofErr w:type="gramStart"/>
      <w:r w:rsidRPr="00A72530">
        <w:rPr>
          <w:rFonts w:asciiTheme="minorHAnsi" w:hAnsiTheme="minorHAnsi" w:cs="Arial"/>
          <w:b/>
          <w:iCs/>
          <w:sz w:val="20"/>
          <w:szCs w:val="20"/>
        </w:rPr>
        <w:t>Понуда бр.</w:t>
      </w:r>
      <w:proofErr w:type="gramEnd"/>
      <w:r w:rsidRPr="00A72530">
        <w:rPr>
          <w:rFonts w:asciiTheme="minorHAnsi" w:hAnsiTheme="minorHAnsi" w:cs="Arial"/>
          <w:b/>
          <w:iCs/>
          <w:sz w:val="20"/>
          <w:szCs w:val="20"/>
        </w:rPr>
        <w:t xml:space="preserve">  ________________ </w:t>
      </w:r>
      <w:proofErr w:type="gramStart"/>
      <w:r w:rsidRPr="00A72530">
        <w:rPr>
          <w:rFonts w:asciiTheme="minorHAnsi" w:hAnsiTheme="minorHAnsi" w:cs="Arial"/>
          <w:b/>
          <w:iCs/>
          <w:sz w:val="20"/>
          <w:szCs w:val="20"/>
        </w:rPr>
        <w:t>од</w:t>
      </w:r>
      <w:proofErr w:type="gramEnd"/>
      <w:r w:rsidRPr="00A72530">
        <w:rPr>
          <w:rFonts w:asciiTheme="minorHAnsi" w:hAnsiTheme="minorHAnsi" w:cs="Arial"/>
          <w:b/>
          <w:iCs/>
          <w:sz w:val="20"/>
          <w:szCs w:val="20"/>
        </w:rPr>
        <w:t xml:space="preserve"> __________________ за </w:t>
      </w:r>
      <w:r w:rsidRPr="00A72530">
        <w:rPr>
          <w:rFonts w:asciiTheme="minorHAnsi" w:hAnsiTheme="minorHAnsi" w:cs="Calibri"/>
          <w:b/>
          <w:sz w:val="20"/>
          <w:szCs w:val="20"/>
          <w:lang w:val="sr-Cyrl-CS"/>
        </w:rPr>
        <w:t>ЈН бр.</w:t>
      </w:r>
      <w:r w:rsidRPr="00A72530">
        <w:rPr>
          <w:rFonts w:asciiTheme="minorHAnsi" w:hAnsiTheme="minorHAnsi" w:cs="Calibri"/>
          <w:b/>
          <w:sz w:val="20"/>
          <w:szCs w:val="20"/>
        </w:rPr>
        <w:t xml:space="preserve"> </w:t>
      </w:r>
      <w:r w:rsidR="00EF5EC7" w:rsidRPr="00A72530">
        <w:rPr>
          <w:rFonts w:asciiTheme="minorHAnsi" w:hAnsiTheme="minorHAnsi" w:cs="Calibri"/>
          <w:b/>
          <w:sz w:val="20"/>
          <w:szCs w:val="20"/>
        </w:rPr>
        <w:t>12</w:t>
      </w:r>
      <w:r w:rsidR="0008416F" w:rsidRPr="00A72530">
        <w:rPr>
          <w:rFonts w:asciiTheme="minorHAnsi" w:hAnsiTheme="minorHAnsi" w:cs="Calibri"/>
          <w:b/>
          <w:sz w:val="20"/>
          <w:szCs w:val="20"/>
        </w:rPr>
        <w:t>/17</w:t>
      </w:r>
      <w:r w:rsidRPr="00A72530">
        <w:rPr>
          <w:rFonts w:asciiTheme="minorHAnsi" w:hAnsiTheme="minorHAnsi" w:cs="Calibri"/>
          <w:b/>
          <w:sz w:val="20"/>
          <w:szCs w:val="20"/>
          <w:lang w:val="sr-Cyrl-CS"/>
        </w:rPr>
        <w:t xml:space="preserve"> – </w:t>
      </w:r>
      <w:r w:rsidR="00EF5EC7"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2 - </w:t>
      </w:r>
      <w:r w:rsidR="002143D9" w:rsidRPr="00A72530">
        <w:rPr>
          <w:rFonts w:asciiTheme="minorHAnsi" w:hAnsiTheme="minorHAnsi" w:cs="Calibri"/>
          <w:b/>
          <w:noProof/>
          <w:sz w:val="20"/>
          <w:szCs w:val="20"/>
        </w:rPr>
        <w:t>Евро дизел са превозом до наручиоца</w:t>
      </w:r>
    </w:p>
    <w:p w:rsidR="006366E1" w:rsidRPr="00A72530" w:rsidRDefault="006366E1" w:rsidP="006366E1">
      <w:pPr>
        <w:rPr>
          <w:rFonts w:asciiTheme="minorHAnsi" w:hAnsiTheme="minorHAnsi" w:cs="Arial"/>
          <w:i/>
          <w:iCs/>
          <w:sz w:val="20"/>
          <w:szCs w:val="20"/>
        </w:rPr>
      </w:pPr>
      <w:r w:rsidRPr="00A72530">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6366E1" w:rsidRPr="00A72530" w:rsidTr="00EB770E">
        <w:trPr>
          <w:trHeight w:val="416"/>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6366E1">
        <w:trPr>
          <w:trHeight w:val="509"/>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rPr>
                <w:rFonts w:asciiTheme="minorHAnsi" w:hAnsiTheme="minorHAnsi" w:cs="Arial"/>
                <w:b/>
                <w:bCs/>
                <w:i/>
                <w:iCs/>
                <w:sz w:val="20"/>
                <w:szCs w:val="20"/>
                <w:lang w:val="ru-RU"/>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Електронска адреса понуђача (</w:t>
            </w:r>
            <w:r w:rsidRPr="00A72530">
              <w:rPr>
                <w:rFonts w:asciiTheme="minorHAnsi" w:hAnsiTheme="minorHAnsi" w:cs="Arial"/>
                <w:i/>
                <w:iCs/>
                <w:sz w:val="20"/>
                <w:szCs w:val="20"/>
              </w:rPr>
              <w:t>e</w:t>
            </w:r>
            <w:r w:rsidRPr="00A72530">
              <w:rPr>
                <w:rFonts w:asciiTheme="minorHAnsi" w:hAnsiTheme="minorHAnsi" w:cs="Arial"/>
                <w:i/>
                <w:iCs/>
                <w:sz w:val="20"/>
                <w:szCs w:val="20"/>
                <w:lang w:val="ru-RU"/>
              </w:rPr>
              <w:t>-</w:t>
            </w:r>
            <w:r w:rsidRPr="00A72530">
              <w:rPr>
                <w:rFonts w:asciiTheme="minorHAnsi" w:hAnsiTheme="minorHAnsi" w:cs="Arial"/>
                <w:i/>
                <w:iCs/>
                <w:sz w:val="20"/>
                <w:szCs w:val="20"/>
              </w:rPr>
              <w:t>mail</w:t>
            </w:r>
            <w:r w:rsidRPr="00A72530">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rPr>
                <w:rFonts w:asciiTheme="minorHAnsi" w:hAnsiTheme="minorHAnsi" w:cs="Arial"/>
                <w:b/>
                <w:bCs/>
                <w:i/>
                <w:iCs/>
                <w:sz w:val="20"/>
                <w:szCs w:val="20"/>
                <w:lang w:val="ru-RU"/>
              </w:rPr>
            </w:pPr>
          </w:p>
        </w:tc>
      </w:tr>
      <w:tr w:rsidR="006366E1" w:rsidRPr="00A72530" w:rsidTr="006366E1">
        <w:trPr>
          <w:trHeight w:val="550"/>
        </w:trPr>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i/>
                <w:iCs/>
                <w:sz w:val="20"/>
                <w:szCs w:val="20"/>
              </w:rPr>
            </w:pPr>
            <w:r w:rsidRPr="00A72530">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i/>
                <w:iCs/>
                <w:sz w:val="20"/>
                <w:szCs w:val="20"/>
              </w:rPr>
            </w:pPr>
            <w:r w:rsidRPr="00A72530">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rPr>
                <w:rFonts w:asciiTheme="minorHAnsi" w:hAnsiTheme="minorHAnsi" w:cs="Arial"/>
                <w:b/>
                <w:bCs/>
                <w:i/>
                <w:iCs/>
                <w:sz w:val="20"/>
                <w:szCs w:val="20"/>
                <w:lang w:val="ru-RU"/>
              </w:rPr>
            </w:pPr>
          </w:p>
        </w:tc>
      </w:tr>
      <w:tr w:rsidR="006366E1" w:rsidRPr="00A72530" w:rsidTr="008D3AF4">
        <w:tc>
          <w:tcPr>
            <w:tcW w:w="4621"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hAnsiTheme="minorHAnsi" w:cs="Arial"/>
                <w:b/>
                <w:bCs/>
                <w:i/>
                <w:iCs/>
                <w:sz w:val="20"/>
                <w:szCs w:val="20"/>
              </w:rPr>
            </w:pPr>
            <w:r w:rsidRPr="00A72530">
              <w:rPr>
                <w:rFonts w:asciiTheme="minorHAnsi" w:hAnsiTheme="minorHAnsi" w:cs="Arial"/>
                <w:i/>
                <w:iCs/>
                <w:sz w:val="20"/>
                <w:szCs w:val="20"/>
                <w:lang w:val="ru-RU"/>
              </w:rPr>
              <w:t>Лице овлашћено за потписивање уговора</w:t>
            </w:r>
            <w:r w:rsidRPr="00A72530">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rPr>
                <w:rFonts w:asciiTheme="minorHAnsi" w:hAnsiTheme="minorHAnsi" w:cs="Arial"/>
                <w:b/>
                <w:bCs/>
                <w:i/>
                <w:iCs/>
                <w:sz w:val="20"/>
                <w:szCs w:val="20"/>
                <w:lang w:val="ru-RU"/>
              </w:rPr>
            </w:pPr>
          </w:p>
        </w:tc>
      </w:tr>
    </w:tbl>
    <w:p w:rsidR="006366E1" w:rsidRPr="00A72530" w:rsidRDefault="006366E1" w:rsidP="006366E1">
      <w:pPr>
        <w:rPr>
          <w:rFonts w:asciiTheme="minorHAnsi" w:hAnsiTheme="minorHAnsi"/>
          <w:sz w:val="20"/>
          <w:szCs w:val="20"/>
        </w:rPr>
      </w:pPr>
      <w:r w:rsidRPr="00A72530">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А) САМОСТАЛНО</w:t>
            </w:r>
          </w:p>
        </w:tc>
      </w:tr>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Б) СА ПОДИЗВОЂАЧЕМ</w:t>
            </w:r>
          </w:p>
        </w:tc>
      </w:tr>
      <w:tr w:rsidR="006366E1" w:rsidRPr="00A72530" w:rsidTr="006366E1">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6366E1">
            <w:pPr>
              <w:jc w:val="center"/>
              <w:rPr>
                <w:rFonts w:asciiTheme="minorHAnsi" w:hAnsiTheme="minorHAnsi" w:cs="Arial"/>
                <w:b/>
                <w:i/>
                <w:iCs/>
                <w:sz w:val="20"/>
                <w:szCs w:val="20"/>
                <w:lang w:val="ru-RU"/>
              </w:rPr>
            </w:pPr>
            <w:r w:rsidRPr="00A72530">
              <w:rPr>
                <w:rFonts w:asciiTheme="minorHAnsi" w:eastAsia="TimesNewRomanPSMT" w:hAnsiTheme="minorHAnsi" w:cs="Arial"/>
                <w:b/>
                <w:bCs/>
                <w:sz w:val="20"/>
                <w:szCs w:val="20"/>
              </w:rPr>
              <w:t>В) КАО ЗАЈЕДНИЧКУ ПОНУДУ</w:t>
            </w:r>
          </w:p>
        </w:tc>
      </w:tr>
    </w:tbl>
    <w:p w:rsidR="006366E1" w:rsidRPr="00A72530" w:rsidRDefault="006366E1" w:rsidP="006366E1">
      <w:pPr>
        <w:jc w:val="both"/>
        <w:rPr>
          <w:rFonts w:asciiTheme="minorHAnsi" w:hAnsiTheme="minorHAnsi" w:cs="Arial"/>
          <w:i/>
          <w:iCs/>
          <w:sz w:val="20"/>
          <w:szCs w:val="20"/>
        </w:rPr>
      </w:pPr>
      <w:r w:rsidRPr="00A72530">
        <w:rPr>
          <w:rFonts w:asciiTheme="minorHAnsi" w:hAnsiTheme="minorHAnsi" w:cs="Arial"/>
          <w:b/>
          <w:i/>
          <w:iCs/>
          <w:sz w:val="20"/>
          <w:szCs w:val="20"/>
          <w:lang w:val="ru-RU"/>
        </w:rPr>
        <w:t>Напомена:</w:t>
      </w:r>
      <w:r w:rsidRPr="00A72530">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366E1" w:rsidRPr="00A72530" w:rsidRDefault="006366E1" w:rsidP="006366E1">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3) </w:t>
      </w:r>
      <w:r w:rsidRPr="00A72530">
        <w:rPr>
          <w:rFonts w:asciiTheme="minorHAnsi" w:eastAsia="TimesNewRomanPSMT" w:hAnsiTheme="minorHAnsi" w:cs="Arial"/>
          <w:b/>
          <w:bCs/>
          <w:i/>
          <w:sz w:val="20"/>
          <w:szCs w:val="20"/>
        </w:rPr>
        <w:t xml:space="preserve">ПОДАЦИ О ПОДИЗВОЂАЧУ </w:t>
      </w:r>
      <w:r w:rsidRPr="00A72530">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bl>
    <w:p w:rsidR="006366E1" w:rsidRPr="00A72530" w:rsidRDefault="006366E1" w:rsidP="006366E1">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lang w:val="ru-RU"/>
        </w:rPr>
        <w:t>Напомена:</w:t>
      </w:r>
      <w:r w:rsidRPr="00A72530">
        <w:rPr>
          <w:rFonts w:asciiTheme="minorHAnsi" w:hAnsiTheme="minorHAnsi" w:cs="Arial"/>
          <w:b/>
          <w:bCs/>
          <w:i/>
          <w:iCs/>
          <w:sz w:val="20"/>
          <w:szCs w:val="20"/>
          <w:lang w:val="ru-RU"/>
        </w:rPr>
        <w:t xml:space="preserve"> </w:t>
      </w:r>
      <w:r w:rsidRPr="00A72530">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66E1" w:rsidRPr="00A72530" w:rsidRDefault="006366E1" w:rsidP="006366E1">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4) </w:t>
      </w:r>
      <w:r w:rsidRPr="00A72530">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4643E">
        <w:trPr>
          <w:trHeight w:val="557"/>
        </w:trPr>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lang w:val="ru-RU"/>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r w:rsidR="006366E1" w:rsidRPr="00A72530" w:rsidTr="008D3AF4">
        <w:tc>
          <w:tcPr>
            <w:tcW w:w="46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
                <w:bCs/>
                <w:sz w:val="20"/>
                <w:szCs w:val="20"/>
              </w:rPr>
            </w:pPr>
          </w:p>
        </w:tc>
      </w:tr>
    </w:tbl>
    <w:p w:rsidR="006366E1" w:rsidRPr="00A72530" w:rsidRDefault="006366E1" w:rsidP="006366E1">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rPr>
        <w:t>Напомена:</w:t>
      </w:r>
      <w:r w:rsidRPr="00A72530">
        <w:rPr>
          <w:rFonts w:asciiTheme="minorHAnsi" w:hAnsiTheme="minorHAnsi" w:cs="Arial"/>
          <w:b/>
          <w:bCs/>
          <w:i/>
          <w:iCs/>
          <w:sz w:val="20"/>
          <w:szCs w:val="20"/>
        </w:rPr>
        <w:t xml:space="preserve"> </w:t>
      </w:r>
      <w:r w:rsidRPr="00A72530">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366E1" w:rsidRPr="00A72530" w:rsidRDefault="006366E1" w:rsidP="006366E1">
      <w:pPr>
        <w:rPr>
          <w:rFonts w:asciiTheme="minorHAnsi" w:hAnsiTheme="minorHAnsi" w:cs="Calibri"/>
          <w:b/>
          <w:sz w:val="20"/>
          <w:szCs w:val="20"/>
        </w:rPr>
      </w:pPr>
      <w:r w:rsidRPr="00A72530">
        <w:rPr>
          <w:rFonts w:asciiTheme="minorHAnsi" w:eastAsia="TimesNewRomanPSMT" w:hAnsiTheme="minorHAnsi" w:cs="Arial"/>
          <w:b/>
          <w:bCs/>
          <w:sz w:val="20"/>
          <w:szCs w:val="20"/>
        </w:rPr>
        <w:t xml:space="preserve">      </w:t>
      </w:r>
      <w:r w:rsidRPr="00A72530">
        <w:rPr>
          <w:rFonts w:asciiTheme="minorHAnsi" w:eastAsia="TimesNewRomanPSMT" w:hAnsiTheme="minorHAnsi" w:cs="Arial"/>
          <w:b/>
          <w:bCs/>
          <w:sz w:val="20"/>
          <w:szCs w:val="20"/>
          <w:lang w:val="sr-Cyrl-CS"/>
        </w:rPr>
        <w:t xml:space="preserve">5) </w:t>
      </w:r>
      <w:r w:rsidRPr="00A72530">
        <w:rPr>
          <w:rFonts w:asciiTheme="minorHAnsi" w:eastAsia="TimesNewRomanPSMT" w:hAnsiTheme="minorHAnsi" w:cs="Arial"/>
          <w:b/>
          <w:bCs/>
          <w:sz w:val="20"/>
          <w:szCs w:val="20"/>
        </w:rPr>
        <w:t>ОПИС ПРЕДМЕТА НАБАВКЕ</w:t>
      </w:r>
      <w:r w:rsidRPr="00A72530">
        <w:rPr>
          <w:rFonts w:asciiTheme="minorHAnsi" w:eastAsia="TimesNewRomanPSMT" w:hAnsiTheme="minorHAnsi" w:cs="Arial"/>
          <w:b/>
          <w:bCs/>
          <w:sz w:val="20"/>
          <w:szCs w:val="20"/>
          <w:lang w:val="sr-Cyrl-BA"/>
        </w:rPr>
        <w:t xml:space="preserve"> </w:t>
      </w:r>
      <w:r w:rsidRPr="00A72530">
        <w:rPr>
          <w:rFonts w:asciiTheme="minorHAnsi" w:hAnsiTheme="minorHAnsi" w:cs="Calibri"/>
          <w:b/>
          <w:sz w:val="20"/>
          <w:szCs w:val="20"/>
          <w:lang w:val="sr-Cyrl-CS"/>
        </w:rPr>
        <w:t>ЈН бр.</w:t>
      </w:r>
      <w:r w:rsidRPr="00A72530">
        <w:rPr>
          <w:rFonts w:asciiTheme="minorHAnsi" w:hAnsiTheme="minorHAnsi" w:cs="Calibri"/>
          <w:b/>
          <w:sz w:val="20"/>
          <w:szCs w:val="20"/>
        </w:rPr>
        <w:t xml:space="preserve"> </w:t>
      </w:r>
      <w:r w:rsidR="00EF5EC7" w:rsidRPr="00A72530">
        <w:rPr>
          <w:rFonts w:asciiTheme="minorHAnsi" w:hAnsiTheme="minorHAnsi" w:cs="Calibri"/>
          <w:b/>
          <w:sz w:val="20"/>
          <w:szCs w:val="20"/>
        </w:rPr>
        <w:t>12</w:t>
      </w:r>
      <w:r w:rsidR="0008416F" w:rsidRPr="00A72530">
        <w:rPr>
          <w:rFonts w:asciiTheme="minorHAnsi" w:hAnsiTheme="minorHAnsi" w:cs="Calibri"/>
          <w:b/>
          <w:sz w:val="20"/>
          <w:szCs w:val="20"/>
        </w:rPr>
        <w:t>/17</w:t>
      </w:r>
      <w:r w:rsidRPr="00A72530">
        <w:rPr>
          <w:rFonts w:asciiTheme="minorHAnsi" w:hAnsiTheme="minorHAnsi" w:cs="Calibri"/>
          <w:b/>
          <w:sz w:val="20"/>
          <w:szCs w:val="20"/>
          <w:lang w:val="sr-Cyrl-CS"/>
        </w:rPr>
        <w:t xml:space="preserve"> – </w:t>
      </w:r>
      <w:r w:rsidR="00EF5EC7"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 2</w:t>
      </w:r>
      <w:r w:rsidR="00EF5EC7" w:rsidRPr="00A72530">
        <w:rPr>
          <w:rFonts w:asciiTheme="minorHAnsi" w:hAnsiTheme="minorHAnsi" w:cs="Calibri"/>
          <w:b/>
          <w:sz w:val="20"/>
          <w:szCs w:val="20"/>
        </w:rPr>
        <w:t xml:space="preserve"> - </w:t>
      </w:r>
      <w:r w:rsidR="002143D9" w:rsidRPr="00A72530">
        <w:rPr>
          <w:rFonts w:asciiTheme="minorHAnsi" w:hAnsiTheme="minorHAnsi" w:cs="Calibri"/>
          <w:b/>
          <w:noProof/>
          <w:sz w:val="20"/>
          <w:szCs w:val="20"/>
        </w:rPr>
        <w:t>Евро дизел са превозом до наручиоца</w:t>
      </w:r>
    </w:p>
    <w:tbl>
      <w:tblPr>
        <w:tblW w:w="0" w:type="auto"/>
        <w:tblInd w:w="303" w:type="dxa"/>
        <w:tblLayout w:type="fixed"/>
        <w:tblLook w:val="0000"/>
      </w:tblPr>
      <w:tblGrid>
        <w:gridCol w:w="3225"/>
        <w:gridCol w:w="5400"/>
      </w:tblGrid>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____________________</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rPr>
              <w:t>____________________</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lang w:val="ru-RU"/>
              </w:rPr>
              <w:t>________ (</w:t>
            </w:r>
            <w:r w:rsidRPr="00A72530">
              <w:rPr>
                <w:rFonts w:asciiTheme="minorHAnsi" w:hAnsiTheme="minorHAnsi"/>
                <w:iCs/>
                <w:sz w:val="20"/>
                <w:szCs w:val="20"/>
              </w:rPr>
              <w:t>рок плаћања је</w:t>
            </w:r>
            <w:r w:rsidRPr="00A72530">
              <w:rPr>
                <w:rFonts w:asciiTheme="minorHAnsi" w:hAnsiTheme="minorHAnsi"/>
                <w:iCs/>
                <w:sz w:val="20"/>
                <w:szCs w:val="20"/>
                <w:lang w:val="sr-Cyrl-CS"/>
              </w:rPr>
              <w:t xml:space="preserve"> </w:t>
            </w:r>
            <w:r w:rsidRPr="00A72530">
              <w:rPr>
                <w:rFonts w:asciiTheme="minorHAnsi" w:hAnsiTheme="minorHAnsi"/>
                <w:iCs/>
                <w:sz w:val="20"/>
                <w:szCs w:val="20"/>
              </w:rPr>
              <w:t>не краћи од 15 дана и не дужи од 45 дана</w:t>
            </w:r>
            <w:r w:rsidRPr="00A72530">
              <w:rPr>
                <w:rFonts w:asciiTheme="minorHAnsi" w:eastAsia="TimesNewRomanPSMT" w:hAnsiTheme="minorHAnsi"/>
                <w:i/>
                <w:sz w:val="20"/>
                <w:szCs w:val="20"/>
              </w:rPr>
              <w:t>,</w:t>
            </w:r>
            <w:r w:rsidRPr="00A72530">
              <w:rPr>
                <w:rFonts w:asciiTheme="minorHAnsi" w:hAnsiTheme="minorHAnsi"/>
                <w:i/>
                <w:iCs/>
                <w:sz w:val="20"/>
                <w:szCs w:val="20"/>
              </w:rPr>
              <w:t xml:space="preserve"> </w:t>
            </w:r>
            <w:r w:rsidRPr="00A72530">
              <w:rPr>
                <w:rFonts w:asciiTheme="minorHAnsi" w:hAnsiTheme="minorHAnsi"/>
                <w:iCs/>
                <w:sz w:val="20"/>
                <w:szCs w:val="20"/>
                <w:lang w:val="sr-Cyrl-CS"/>
              </w:rPr>
              <w:t>од дана</w:t>
            </w:r>
            <w:r w:rsidRPr="00A72530">
              <w:rPr>
                <w:rFonts w:asciiTheme="minorHAnsi" w:hAnsiTheme="minorHAnsi"/>
                <w:iCs/>
                <w:sz w:val="20"/>
                <w:szCs w:val="20"/>
              </w:rPr>
              <w:t xml:space="preserve"> испоруке)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________ дана (</w:t>
            </w:r>
            <w:r w:rsidR="00EF5EC7" w:rsidRPr="00A72530">
              <w:rPr>
                <w:rFonts w:asciiTheme="minorHAnsi" w:eastAsia="TimesNewRomanPSMT" w:hAnsiTheme="minorHAnsi" w:cs="Arial"/>
                <w:bCs/>
                <w:i/>
                <w:sz w:val="20"/>
                <w:szCs w:val="20"/>
                <w:lang w:val="ru-RU"/>
              </w:rPr>
              <w:t>минимум 3</w:t>
            </w:r>
            <w:r w:rsidRPr="00A72530">
              <w:rPr>
                <w:rFonts w:asciiTheme="minorHAnsi" w:eastAsia="TimesNewRomanPSMT" w:hAnsiTheme="minorHAnsi" w:cs="Arial"/>
                <w:bCs/>
                <w:i/>
                <w:sz w:val="20"/>
                <w:szCs w:val="20"/>
                <w:lang w:val="ru-RU"/>
              </w:rPr>
              <w:t>0 дана</w:t>
            </w:r>
            <w:r w:rsidRPr="00A72530">
              <w:rPr>
                <w:rFonts w:asciiTheme="minorHAnsi" w:eastAsia="TimesNewRomanPSMT" w:hAnsiTheme="minorHAnsi" w:cs="Arial"/>
                <w:bCs/>
                <w:sz w:val="20"/>
                <w:szCs w:val="20"/>
                <w:lang w:val="ru-RU"/>
              </w:rPr>
              <w:t>)</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napToGrid w:val="0"/>
              <w:jc w:val="both"/>
              <w:rPr>
                <w:rFonts w:asciiTheme="minorHAnsi" w:hAnsiTheme="minorHAnsi" w:cs="Gabriola"/>
                <w:sz w:val="20"/>
                <w:szCs w:val="20"/>
              </w:rPr>
            </w:pPr>
            <w:r w:rsidRPr="00A72530">
              <w:rPr>
                <w:rFonts w:asciiTheme="minorHAnsi" w:eastAsia="TimesNewRomanPSMT" w:hAnsiTheme="minorHAnsi" w:cs="Arial"/>
                <w:bCs/>
                <w:sz w:val="20"/>
                <w:szCs w:val="20"/>
                <w:lang w:val="sr-Cyrl-BA"/>
              </w:rPr>
              <w:t xml:space="preserve">________ сати </w:t>
            </w:r>
            <w:r w:rsidRPr="00A72530">
              <w:rPr>
                <w:rFonts w:asciiTheme="minorHAnsi" w:hAnsiTheme="minorHAnsi"/>
                <w:bCs/>
                <w:sz w:val="20"/>
                <w:szCs w:val="20"/>
              </w:rPr>
              <w:t xml:space="preserve"> (не дуже од 48 сати од пријема наруџбенице)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6366E1" w:rsidP="008D3AF4">
            <w:pPr>
              <w:suppressAutoHyphens/>
              <w:ind w:right="184"/>
              <w:jc w:val="both"/>
              <w:rPr>
                <w:rFonts w:asciiTheme="minorHAnsi" w:hAnsiTheme="minorHAnsi"/>
                <w:bCs/>
                <w:sz w:val="20"/>
                <w:szCs w:val="20"/>
              </w:rPr>
            </w:pPr>
            <w:r w:rsidRPr="00A72530">
              <w:rPr>
                <w:rFonts w:asciiTheme="minorHAnsi" w:eastAsia="TimesNewRomanPSMT" w:hAnsiTheme="minorHAnsi" w:cs="Arial"/>
                <w:bCs/>
                <w:sz w:val="20"/>
                <w:szCs w:val="20"/>
                <w:lang w:val="sr-Cyrl-BA"/>
              </w:rPr>
              <w:t xml:space="preserve">________ сати </w:t>
            </w:r>
            <w:r w:rsidRPr="00A72530">
              <w:rPr>
                <w:rFonts w:asciiTheme="minorHAnsi" w:hAnsiTheme="minorHAnsi"/>
                <w:bCs/>
                <w:sz w:val="20"/>
                <w:szCs w:val="20"/>
              </w:rPr>
              <w:t xml:space="preserve"> (не дуже од 24 сата од пријема наруџбенице)</w:t>
            </w:r>
          </w:p>
        </w:tc>
      </w:tr>
      <w:tr w:rsidR="006366E1" w:rsidRPr="00A72530" w:rsidTr="008D3AF4">
        <w:tc>
          <w:tcPr>
            <w:tcW w:w="3225" w:type="dxa"/>
            <w:tcBorders>
              <w:top w:val="single" w:sz="4" w:space="0" w:color="000000"/>
              <w:left w:val="single" w:sz="4" w:space="0" w:color="000000"/>
              <w:bottom w:val="single" w:sz="4" w:space="0" w:color="000000"/>
            </w:tcBorders>
            <w:shd w:val="clear" w:color="auto" w:fill="auto"/>
          </w:tcPr>
          <w:p w:rsidR="006366E1" w:rsidRPr="00A72530" w:rsidRDefault="006366E1" w:rsidP="008D3AF4">
            <w:pPr>
              <w:snapToGrid w:val="0"/>
              <w:jc w:val="both"/>
              <w:rPr>
                <w:rFonts w:asciiTheme="minorHAnsi" w:eastAsia="TimesNewRomanPSMT" w:hAnsiTheme="minorHAnsi" w:cs="Arial"/>
                <w:bCs/>
                <w:sz w:val="20"/>
                <w:szCs w:val="20"/>
                <w:lang w:val="sr-Cyrl-CS"/>
              </w:rPr>
            </w:pPr>
          </w:p>
          <w:p w:rsidR="006366E1" w:rsidRPr="00A72530" w:rsidRDefault="006366E1" w:rsidP="008D3AF4">
            <w:pPr>
              <w:jc w:val="both"/>
              <w:rPr>
                <w:rFonts w:asciiTheme="minorHAnsi" w:eastAsia="TimesNewRomanPSMT" w:hAnsiTheme="minorHAnsi" w:cs="Arial"/>
                <w:bCs/>
                <w:sz w:val="20"/>
                <w:szCs w:val="20"/>
                <w:lang w:val="sr-Cyrl-BA"/>
              </w:rPr>
            </w:pPr>
            <w:r w:rsidRPr="00A72530">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6366E1" w:rsidRPr="00A72530" w:rsidRDefault="00472421" w:rsidP="008D3AF4">
            <w:pPr>
              <w:jc w:val="both"/>
              <w:rPr>
                <w:rFonts w:asciiTheme="minorHAnsi" w:hAnsiTheme="minorHAnsi" w:cs="Arial"/>
                <w:iCs/>
                <w:sz w:val="20"/>
                <w:szCs w:val="20"/>
              </w:rPr>
            </w:pPr>
            <w:r w:rsidRPr="00A72530">
              <w:rPr>
                <w:rFonts w:asciiTheme="minorHAnsi" w:hAnsiTheme="minorHAnsi" w:cs="Calibri"/>
                <w:sz w:val="20"/>
                <w:szCs w:val="20"/>
                <w:lang w:val="sr-Cyrl-CS"/>
              </w:rPr>
              <w:t>Испорука ће се извршити</w:t>
            </w:r>
            <w:r w:rsidRPr="00A72530">
              <w:rPr>
                <w:rFonts w:asciiTheme="minorHAnsi" w:hAnsiTheme="minorHAnsi" w:cs="Calibri"/>
                <w:bCs/>
                <w:sz w:val="20"/>
                <w:szCs w:val="20"/>
              </w:rPr>
              <w:t xml:space="preserve"> ј</w:t>
            </w:r>
            <w:r w:rsidRPr="00A72530">
              <w:rPr>
                <w:rFonts w:asciiTheme="minorHAnsi" w:hAnsiTheme="minorHAnsi" w:cs="Calibri"/>
                <w:sz w:val="20"/>
                <w:szCs w:val="20"/>
              </w:rPr>
              <w:t>еднократно у целокупној количини</w:t>
            </w:r>
            <w:r w:rsidRPr="00A72530">
              <w:rPr>
                <w:rFonts w:asciiTheme="minorHAnsi" w:hAnsiTheme="minorHAnsi" w:cs="Calibri"/>
                <w:sz w:val="20"/>
                <w:szCs w:val="20"/>
                <w:lang w:val="sr-Cyrl-CS"/>
              </w:rPr>
              <w:t>, по позиву наручиоца</w:t>
            </w:r>
            <w:r w:rsidR="00B97974" w:rsidRPr="00A72530">
              <w:rPr>
                <w:rFonts w:asciiTheme="minorHAnsi" w:hAnsiTheme="minorHAnsi" w:cs="Arial"/>
                <w:iCs/>
                <w:sz w:val="20"/>
                <w:szCs w:val="20"/>
              </w:rPr>
              <w:t>,</w:t>
            </w:r>
            <w:r w:rsidR="006366E1" w:rsidRPr="00A72530">
              <w:rPr>
                <w:rFonts w:asciiTheme="minorHAnsi" w:hAnsiTheme="minorHAnsi" w:cs="Arial"/>
                <w:iCs/>
                <w:sz w:val="20"/>
                <w:szCs w:val="20"/>
              </w:rPr>
              <w:t xml:space="preserve"> на адресу </w:t>
            </w:r>
            <w:r w:rsidRPr="00A72530">
              <w:rPr>
                <w:rFonts w:asciiTheme="minorHAnsi" w:hAnsiTheme="minorHAnsi" w:cs="Arial"/>
                <w:iCs/>
                <w:sz w:val="20"/>
                <w:szCs w:val="20"/>
              </w:rPr>
              <w:t>наручиоца</w:t>
            </w:r>
            <w:r w:rsidR="006366E1" w:rsidRPr="00A72530">
              <w:rPr>
                <w:rFonts w:asciiTheme="minorHAnsi" w:hAnsiTheme="minorHAnsi" w:cs="Arial"/>
                <w:iCs/>
                <w:sz w:val="20"/>
                <w:szCs w:val="20"/>
              </w:rPr>
              <w:t xml:space="preserve">, </w:t>
            </w:r>
            <w:r w:rsidR="006366E1" w:rsidRPr="00A72530">
              <w:rPr>
                <w:rFonts w:asciiTheme="minorHAnsi" w:hAnsiTheme="minorHAnsi"/>
                <w:bCs/>
                <w:sz w:val="20"/>
                <w:szCs w:val="20"/>
              </w:rPr>
              <w:t>Специјална болница за рехабилитацију “Рибарска Бања”, Рибарска Бања бб, у радно време наручиоца (</w:t>
            </w:r>
            <w:r w:rsidR="00BC2661" w:rsidRPr="00A72530">
              <w:rPr>
                <w:rFonts w:asciiTheme="minorHAnsi" w:hAnsiTheme="minorHAnsi"/>
                <w:bCs/>
                <w:sz w:val="20"/>
                <w:szCs w:val="20"/>
              </w:rPr>
              <w:t xml:space="preserve">радним данима од 7,00 до </w:t>
            </w:r>
            <w:r w:rsidR="00A70408" w:rsidRPr="00A72530">
              <w:rPr>
                <w:rFonts w:asciiTheme="minorHAnsi" w:hAnsiTheme="minorHAnsi"/>
                <w:bCs/>
                <w:sz w:val="20"/>
                <w:szCs w:val="20"/>
              </w:rPr>
              <w:t>13</w:t>
            </w:r>
            <w:r w:rsidR="006366E1" w:rsidRPr="00A72530">
              <w:rPr>
                <w:rFonts w:asciiTheme="minorHAnsi" w:hAnsiTheme="minorHAnsi"/>
                <w:bCs/>
                <w:sz w:val="20"/>
                <w:szCs w:val="20"/>
              </w:rPr>
              <w:t>,00 часова)</w:t>
            </w:r>
          </w:p>
        </w:tc>
      </w:tr>
    </w:tbl>
    <w:p w:rsidR="00AE10A7" w:rsidRPr="00A72530" w:rsidRDefault="00AE10A7" w:rsidP="00214150">
      <w:pPr>
        <w:jc w:val="both"/>
        <w:rPr>
          <w:rFonts w:asciiTheme="minorHAnsi" w:eastAsia="TimesNewRomanPSMT" w:hAnsiTheme="minorHAnsi"/>
          <w:bCs/>
          <w:sz w:val="20"/>
          <w:szCs w:val="20"/>
        </w:rPr>
      </w:pPr>
    </w:p>
    <w:p w:rsidR="006366E1" w:rsidRPr="00A72530" w:rsidRDefault="006366E1" w:rsidP="006366E1">
      <w:pPr>
        <w:ind w:left="720" w:firstLine="720"/>
        <w:jc w:val="both"/>
        <w:rPr>
          <w:rFonts w:asciiTheme="minorHAnsi" w:eastAsia="TimesNewRomanPSMT" w:hAnsiTheme="minorHAnsi"/>
          <w:bCs/>
          <w:sz w:val="20"/>
          <w:szCs w:val="20"/>
        </w:rPr>
      </w:pPr>
      <w:r w:rsidRPr="00A72530">
        <w:rPr>
          <w:rFonts w:asciiTheme="minorHAnsi" w:eastAsia="TimesNewRomanPSMT" w:hAnsiTheme="minorHAnsi"/>
          <w:bCs/>
          <w:sz w:val="20"/>
          <w:szCs w:val="20"/>
        </w:rPr>
        <w:t xml:space="preserve">Датум </w:t>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t xml:space="preserve">              Понуђач</w:t>
      </w:r>
    </w:p>
    <w:p w:rsidR="006366E1" w:rsidRPr="00A72530" w:rsidRDefault="006366E1" w:rsidP="006366E1">
      <w:pPr>
        <w:ind w:left="2880" w:firstLine="720"/>
        <w:jc w:val="both"/>
        <w:rPr>
          <w:rFonts w:asciiTheme="minorHAnsi" w:eastAsia="TimesNewRomanPS-BoldMT" w:hAnsiTheme="minorHAnsi"/>
          <w:b/>
          <w:bCs/>
          <w:i/>
          <w:iCs/>
          <w:sz w:val="20"/>
          <w:szCs w:val="20"/>
        </w:rPr>
      </w:pPr>
      <w:r w:rsidRPr="00A72530">
        <w:rPr>
          <w:rFonts w:asciiTheme="minorHAnsi" w:eastAsia="TimesNewRomanPSMT" w:hAnsiTheme="minorHAnsi"/>
          <w:bCs/>
          <w:sz w:val="20"/>
          <w:szCs w:val="20"/>
        </w:rPr>
        <w:t xml:space="preserve">    М. П. </w:t>
      </w:r>
    </w:p>
    <w:p w:rsidR="006366E1" w:rsidRPr="00A72530" w:rsidRDefault="006366E1" w:rsidP="006366E1">
      <w:pPr>
        <w:jc w:val="both"/>
        <w:rPr>
          <w:rFonts w:asciiTheme="minorHAnsi" w:eastAsia="TimesNewRomanPS-BoldMT" w:hAnsiTheme="minorHAnsi"/>
          <w:b/>
          <w:bCs/>
          <w:i/>
          <w:iCs/>
          <w:sz w:val="20"/>
          <w:szCs w:val="20"/>
        </w:rPr>
      </w:pPr>
      <w:r w:rsidRPr="00A72530">
        <w:rPr>
          <w:rFonts w:asciiTheme="minorHAnsi" w:eastAsia="TimesNewRomanPS-BoldMT" w:hAnsiTheme="minorHAnsi"/>
          <w:b/>
          <w:bCs/>
          <w:i/>
          <w:iCs/>
          <w:sz w:val="20"/>
          <w:szCs w:val="20"/>
        </w:rPr>
        <w:t>_____________________________</w:t>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t>________________________________</w:t>
      </w:r>
    </w:p>
    <w:p w:rsidR="006366E1" w:rsidRPr="00A72530" w:rsidRDefault="006366E1" w:rsidP="006366E1">
      <w:pPr>
        <w:jc w:val="both"/>
        <w:rPr>
          <w:rFonts w:asciiTheme="minorHAnsi" w:hAnsiTheme="minorHAnsi" w:cs="Arial"/>
          <w:i/>
          <w:iCs/>
          <w:sz w:val="20"/>
          <w:szCs w:val="20"/>
        </w:rPr>
      </w:pPr>
      <w:r w:rsidRPr="00A72530">
        <w:rPr>
          <w:rFonts w:asciiTheme="minorHAnsi" w:hAnsiTheme="minorHAnsi" w:cs="Arial"/>
          <w:b/>
          <w:bCs/>
          <w:i/>
          <w:iCs/>
          <w:sz w:val="20"/>
          <w:szCs w:val="20"/>
          <w:u w:val="single"/>
        </w:rPr>
        <w:t>Напомене:</w:t>
      </w:r>
      <w:r w:rsidRPr="00A72530">
        <w:rPr>
          <w:rFonts w:asciiTheme="minorHAnsi" w:hAnsiTheme="minorHAnsi" w:cs="Arial"/>
          <w:b/>
          <w:bCs/>
          <w:i/>
          <w:iCs/>
          <w:sz w:val="20"/>
          <w:szCs w:val="20"/>
        </w:rPr>
        <w:t xml:space="preserve"> </w:t>
      </w:r>
    </w:p>
    <w:p w:rsidR="000418F9" w:rsidRPr="00A72530" w:rsidRDefault="006366E1" w:rsidP="00EB770E">
      <w:pPr>
        <w:jc w:val="both"/>
        <w:rPr>
          <w:rFonts w:asciiTheme="minorHAnsi" w:hAnsiTheme="minorHAnsi" w:cs="Arial"/>
          <w:i/>
          <w:iCs/>
          <w:sz w:val="20"/>
          <w:szCs w:val="20"/>
        </w:rPr>
      </w:pPr>
      <w:proofErr w:type="gramStart"/>
      <w:r w:rsidRPr="00A72530">
        <w:rPr>
          <w:rFonts w:asciiTheme="minorHAnsi" w:hAnsiTheme="minorHAnsi" w:cs="Arial"/>
          <w:i/>
          <w:iCs/>
          <w:sz w:val="20"/>
          <w:szCs w:val="20"/>
        </w:rPr>
        <w:t xml:space="preserve">Образац понуде понуђач мора да попуни, овери печатом и потпише, чиме </w:t>
      </w:r>
      <w:r w:rsidRPr="00A72530">
        <w:rPr>
          <w:rFonts w:asciiTheme="minorHAnsi" w:hAnsiTheme="minorHAnsi" w:cs="Arial"/>
          <w:i/>
          <w:iCs/>
          <w:sz w:val="20"/>
          <w:szCs w:val="20"/>
          <w:lang w:val="sr-Cyrl-CS"/>
        </w:rPr>
        <w:t>п</w:t>
      </w:r>
      <w:r w:rsidRPr="00A72530">
        <w:rPr>
          <w:rFonts w:asciiTheme="minorHAnsi" w:hAnsiTheme="minorHAnsi" w:cs="Arial"/>
          <w:i/>
          <w:iCs/>
          <w:sz w:val="20"/>
          <w:szCs w:val="20"/>
        </w:rPr>
        <w:t>отврђује да су тачни подаци који су у обрасцу понуде наведени.</w:t>
      </w:r>
      <w:proofErr w:type="gramEnd"/>
      <w:r w:rsidRPr="00A72530">
        <w:rPr>
          <w:rFonts w:asciiTheme="minorHAnsi" w:hAnsiTheme="minorHAnsi" w:cs="Arial"/>
          <w:i/>
          <w:iCs/>
          <w:sz w:val="20"/>
          <w:szCs w:val="20"/>
        </w:rPr>
        <w:t xml:space="preserve"> </w:t>
      </w:r>
      <w:proofErr w:type="gramStart"/>
      <w:r w:rsidRPr="00A72530">
        <w:rPr>
          <w:rFonts w:asciiTheme="minorHAnsi" w:hAnsiTheme="minorHAnsi"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D39BE" w:rsidRPr="00A72530" w:rsidRDefault="008D39BE" w:rsidP="006A2280">
      <w:pPr>
        <w:jc w:val="center"/>
        <w:rPr>
          <w:rFonts w:asciiTheme="minorHAnsi" w:hAnsiTheme="minorHAnsi" w:cs="Calibri"/>
          <w:b/>
          <w:sz w:val="20"/>
          <w:szCs w:val="20"/>
        </w:rPr>
      </w:pPr>
      <w:r w:rsidRPr="00A72530">
        <w:rPr>
          <w:rFonts w:asciiTheme="minorHAnsi" w:hAnsiTheme="minorHAnsi" w:cs="Calibri"/>
          <w:b/>
          <w:noProof/>
          <w:sz w:val="20"/>
          <w:szCs w:val="20"/>
        </w:rPr>
        <w:lastRenderedPageBreak/>
        <w:t>Горива,</w:t>
      </w:r>
      <w:r w:rsidRPr="00A72530">
        <w:rPr>
          <w:rFonts w:asciiTheme="minorHAnsi" w:hAnsiTheme="minorHAnsi" w:cs="Calibri"/>
          <w:b/>
          <w:sz w:val="20"/>
          <w:szCs w:val="20"/>
        </w:rPr>
        <w:t xml:space="preserve"> партија 3 - </w:t>
      </w:r>
      <w:r w:rsidR="00D342A9" w:rsidRPr="00A72530">
        <w:rPr>
          <w:rFonts w:asciiTheme="minorHAnsi" w:hAnsiTheme="minorHAnsi" w:cs="Calibri"/>
          <w:b/>
          <w:noProof/>
          <w:sz w:val="20"/>
          <w:szCs w:val="20"/>
        </w:rPr>
        <w:t>Евро дизел и евро премијум БМБ-95 –</w:t>
      </w:r>
      <w:r w:rsidR="009C4E22" w:rsidRPr="00A72530">
        <w:rPr>
          <w:rFonts w:asciiTheme="minorHAnsi" w:hAnsiTheme="minorHAnsi" w:cs="Calibri"/>
          <w:b/>
          <w:noProof/>
          <w:sz w:val="20"/>
          <w:szCs w:val="20"/>
        </w:rPr>
        <w:t xml:space="preserve"> </w:t>
      </w:r>
      <w:r w:rsidR="00D342A9"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8D39BE" w:rsidRPr="00A72530" w:rsidRDefault="008D39BE" w:rsidP="008D39BE">
      <w:pPr>
        <w:rPr>
          <w:rFonts w:asciiTheme="minorHAnsi" w:hAnsiTheme="minorHAnsi" w:cs="Calibri"/>
          <w:sz w:val="20"/>
          <w:szCs w:val="20"/>
        </w:rPr>
      </w:pP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
        <w:gridCol w:w="2113"/>
        <w:gridCol w:w="1607"/>
        <w:gridCol w:w="1551"/>
        <w:gridCol w:w="1546"/>
        <w:gridCol w:w="1653"/>
      </w:tblGrid>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Редни број</w:t>
            </w:r>
          </w:p>
        </w:tc>
        <w:tc>
          <w:tcPr>
            <w:tcW w:w="211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Oпис и карактеристике</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Јединица мере</w:t>
            </w:r>
          </w:p>
        </w:tc>
        <w:tc>
          <w:tcPr>
            <w:tcW w:w="1551"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Количина</w:t>
            </w:r>
          </w:p>
        </w:tc>
        <w:tc>
          <w:tcPr>
            <w:tcW w:w="1546"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 xml:space="preserve">Цена по јединици </w:t>
            </w:r>
            <w:r w:rsidRPr="00A72530">
              <w:rPr>
                <w:rFonts w:asciiTheme="minorHAnsi" w:hAnsiTheme="minorHAnsi" w:cs="Calibri"/>
                <w:sz w:val="20"/>
                <w:szCs w:val="20"/>
              </w:rPr>
              <w:t xml:space="preserve">мере </w:t>
            </w:r>
            <w:r w:rsidRPr="00A72530">
              <w:rPr>
                <w:rFonts w:asciiTheme="minorHAnsi" w:hAnsiTheme="minorHAnsi" w:cs="Calibri"/>
                <w:sz w:val="20"/>
                <w:szCs w:val="20"/>
                <w:lang w:val="sr-Cyrl-CS"/>
              </w:rPr>
              <w:t>без ПДВ-а</w:t>
            </w:r>
          </w:p>
        </w:tc>
        <w:tc>
          <w:tcPr>
            <w:tcW w:w="1653"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 xml:space="preserve">Укупан износ </w:t>
            </w:r>
            <w:r w:rsidRPr="00A72530">
              <w:rPr>
                <w:rFonts w:asciiTheme="minorHAnsi" w:hAnsiTheme="minorHAnsi" w:cs="Calibri"/>
                <w:sz w:val="20"/>
                <w:szCs w:val="20"/>
                <w:lang w:val="sr-Cyrl-CS"/>
              </w:rPr>
              <w:t xml:space="preserve"> без ПДВ-а</w:t>
            </w:r>
          </w:p>
        </w:tc>
      </w:tr>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1</w:t>
            </w:r>
          </w:p>
        </w:tc>
        <w:tc>
          <w:tcPr>
            <w:tcW w:w="211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2</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3</w:t>
            </w:r>
          </w:p>
        </w:tc>
        <w:tc>
          <w:tcPr>
            <w:tcW w:w="1551"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4</w:t>
            </w:r>
          </w:p>
        </w:tc>
        <w:tc>
          <w:tcPr>
            <w:tcW w:w="1546"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5</w:t>
            </w:r>
          </w:p>
        </w:tc>
        <w:tc>
          <w:tcPr>
            <w:tcW w:w="1653" w:type="dxa"/>
          </w:tcPr>
          <w:p w:rsidR="008D39BE" w:rsidRPr="00A72530" w:rsidRDefault="008D39BE" w:rsidP="002E20E6">
            <w:pPr>
              <w:ind w:right="90"/>
              <w:jc w:val="center"/>
              <w:rPr>
                <w:rFonts w:asciiTheme="minorHAnsi" w:hAnsiTheme="minorHAnsi" w:cs="Calibri"/>
                <w:sz w:val="20"/>
                <w:szCs w:val="20"/>
              </w:rPr>
            </w:pPr>
            <w:r w:rsidRPr="00A72530">
              <w:rPr>
                <w:rFonts w:asciiTheme="minorHAnsi" w:hAnsiTheme="minorHAnsi" w:cs="Calibri"/>
                <w:sz w:val="20"/>
                <w:szCs w:val="20"/>
              </w:rPr>
              <w:t>6(4х5)</w:t>
            </w:r>
          </w:p>
        </w:tc>
      </w:tr>
      <w:tr w:rsidR="008D39BE" w:rsidRPr="00A72530" w:rsidTr="002E20E6">
        <w:tc>
          <w:tcPr>
            <w:tcW w:w="949"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1.</w:t>
            </w:r>
          </w:p>
        </w:tc>
        <w:tc>
          <w:tcPr>
            <w:tcW w:w="2113" w:type="dxa"/>
          </w:tcPr>
          <w:p w:rsidR="008D39BE" w:rsidRPr="00A72530" w:rsidRDefault="004A23C0" w:rsidP="008D39BE">
            <w:pPr>
              <w:ind w:right="90"/>
              <w:rPr>
                <w:rFonts w:asciiTheme="minorHAnsi" w:hAnsiTheme="minorHAnsi" w:cs="Calibri"/>
                <w:b/>
                <w:sz w:val="20"/>
                <w:szCs w:val="20"/>
              </w:rPr>
            </w:pPr>
            <w:r w:rsidRPr="00A72530">
              <w:rPr>
                <w:rFonts w:asciiTheme="minorHAnsi" w:hAnsiTheme="minorHAnsi" w:cs="Calibri"/>
                <w:b/>
                <w:noProof/>
                <w:sz w:val="20"/>
                <w:szCs w:val="20"/>
              </w:rPr>
              <w:t>Евро дизел</w:t>
            </w:r>
          </w:p>
        </w:tc>
        <w:tc>
          <w:tcPr>
            <w:tcW w:w="1607" w:type="dxa"/>
          </w:tcPr>
          <w:p w:rsidR="008D39BE" w:rsidRPr="00A72530" w:rsidRDefault="008D39BE"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8D39BE" w:rsidRPr="00A72530" w:rsidRDefault="0008416F"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20</w:t>
            </w:r>
            <w:r w:rsidR="00201524" w:rsidRPr="00A72530">
              <w:rPr>
                <w:rFonts w:asciiTheme="minorHAnsi" w:hAnsiTheme="minorHAnsi" w:cs="Calibri"/>
                <w:sz w:val="20"/>
                <w:szCs w:val="20"/>
              </w:rPr>
              <w:t>.</w:t>
            </w:r>
            <w:r w:rsidR="004A23C0" w:rsidRPr="00A72530">
              <w:rPr>
                <w:rFonts w:asciiTheme="minorHAnsi" w:hAnsiTheme="minorHAnsi" w:cs="Calibri"/>
                <w:sz w:val="20"/>
                <w:szCs w:val="20"/>
                <w:lang w:val="sr-Cyrl-CS"/>
              </w:rPr>
              <w:t>000</w:t>
            </w:r>
          </w:p>
        </w:tc>
        <w:tc>
          <w:tcPr>
            <w:tcW w:w="1546" w:type="dxa"/>
          </w:tcPr>
          <w:p w:rsidR="008D39BE" w:rsidRPr="00A72530" w:rsidRDefault="008D39BE" w:rsidP="002E20E6">
            <w:pPr>
              <w:ind w:right="90"/>
              <w:jc w:val="center"/>
              <w:rPr>
                <w:rFonts w:asciiTheme="minorHAnsi" w:hAnsiTheme="minorHAnsi" w:cs="Calibri"/>
                <w:i/>
                <w:sz w:val="20"/>
                <w:szCs w:val="20"/>
                <w:lang w:val="sr-Cyrl-CS"/>
              </w:rPr>
            </w:pPr>
          </w:p>
        </w:tc>
        <w:tc>
          <w:tcPr>
            <w:tcW w:w="1653" w:type="dxa"/>
          </w:tcPr>
          <w:p w:rsidR="008D39BE" w:rsidRPr="00A72530" w:rsidRDefault="008D39BE" w:rsidP="002E20E6">
            <w:pPr>
              <w:ind w:right="90"/>
              <w:jc w:val="center"/>
              <w:rPr>
                <w:rFonts w:asciiTheme="minorHAnsi" w:hAnsiTheme="minorHAnsi" w:cs="Calibri"/>
                <w:i/>
                <w:sz w:val="20"/>
                <w:szCs w:val="20"/>
                <w:lang w:val="sr-Cyrl-CS"/>
              </w:rPr>
            </w:pPr>
          </w:p>
        </w:tc>
      </w:tr>
      <w:tr w:rsidR="00656967" w:rsidRPr="00A72530" w:rsidTr="002E20E6">
        <w:tc>
          <w:tcPr>
            <w:tcW w:w="949" w:type="dxa"/>
          </w:tcPr>
          <w:p w:rsidR="00656967" w:rsidRPr="00A72530" w:rsidRDefault="00656967"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2.</w:t>
            </w:r>
          </w:p>
        </w:tc>
        <w:tc>
          <w:tcPr>
            <w:tcW w:w="2113" w:type="dxa"/>
          </w:tcPr>
          <w:p w:rsidR="00656967" w:rsidRPr="00A72530" w:rsidRDefault="004A23C0" w:rsidP="008D39BE">
            <w:pPr>
              <w:ind w:right="90"/>
              <w:rPr>
                <w:rFonts w:asciiTheme="minorHAnsi" w:hAnsiTheme="minorHAnsi" w:cs="Calibri"/>
                <w:b/>
                <w:sz w:val="20"/>
                <w:szCs w:val="20"/>
              </w:rPr>
            </w:pPr>
            <w:r w:rsidRPr="00A72530">
              <w:rPr>
                <w:rFonts w:asciiTheme="minorHAnsi" w:hAnsiTheme="minorHAnsi" w:cs="Calibri"/>
                <w:b/>
                <w:noProof/>
                <w:sz w:val="20"/>
                <w:szCs w:val="20"/>
              </w:rPr>
              <w:t>Евро премијум БМБ-95</w:t>
            </w:r>
          </w:p>
        </w:tc>
        <w:tc>
          <w:tcPr>
            <w:tcW w:w="1607" w:type="dxa"/>
          </w:tcPr>
          <w:p w:rsidR="00656967" w:rsidRPr="00A72530" w:rsidRDefault="00656967"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lang w:val="sr-Cyrl-CS"/>
              </w:rPr>
              <w:t>Литар</w:t>
            </w:r>
          </w:p>
        </w:tc>
        <w:tc>
          <w:tcPr>
            <w:tcW w:w="1551" w:type="dxa"/>
          </w:tcPr>
          <w:p w:rsidR="00656967" w:rsidRPr="00A72530" w:rsidRDefault="0008416F" w:rsidP="002E20E6">
            <w:pPr>
              <w:ind w:right="90"/>
              <w:jc w:val="center"/>
              <w:rPr>
                <w:rFonts w:asciiTheme="minorHAnsi" w:hAnsiTheme="minorHAnsi" w:cs="Calibri"/>
                <w:sz w:val="20"/>
                <w:szCs w:val="20"/>
                <w:lang w:val="sr-Cyrl-CS"/>
              </w:rPr>
            </w:pPr>
            <w:r w:rsidRPr="00A72530">
              <w:rPr>
                <w:rFonts w:asciiTheme="minorHAnsi" w:hAnsiTheme="minorHAnsi" w:cs="Calibri"/>
                <w:sz w:val="20"/>
                <w:szCs w:val="20"/>
              </w:rPr>
              <w:t>7</w:t>
            </w:r>
            <w:r w:rsidR="00201524" w:rsidRPr="00A72530">
              <w:rPr>
                <w:rFonts w:asciiTheme="minorHAnsi" w:hAnsiTheme="minorHAnsi" w:cs="Calibri"/>
                <w:sz w:val="20"/>
                <w:szCs w:val="20"/>
              </w:rPr>
              <w:t>.</w:t>
            </w:r>
            <w:r w:rsidR="004A23C0" w:rsidRPr="00A72530">
              <w:rPr>
                <w:rFonts w:asciiTheme="minorHAnsi" w:hAnsiTheme="minorHAnsi" w:cs="Calibri"/>
                <w:sz w:val="20"/>
                <w:szCs w:val="20"/>
                <w:lang w:val="sr-Cyrl-CS"/>
              </w:rPr>
              <w:t>000</w:t>
            </w:r>
          </w:p>
        </w:tc>
        <w:tc>
          <w:tcPr>
            <w:tcW w:w="1546" w:type="dxa"/>
          </w:tcPr>
          <w:p w:rsidR="00656967" w:rsidRPr="00A72530" w:rsidRDefault="00656967" w:rsidP="002E20E6">
            <w:pPr>
              <w:ind w:right="90"/>
              <w:jc w:val="center"/>
              <w:rPr>
                <w:rFonts w:asciiTheme="minorHAnsi" w:hAnsiTheme="minorHAnsi" w:cs="Calibri"/>
                <w:i/>
                <w:sz w:val="20"/>
                <w:szCs w:val="20"/>
                <w:lang w:val="sr-Cyrl-CS"/>
              </w:rPr>
            </w:pP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rPr>
              <w:t xml:space="preserve">Укупно </w:t>
            </w:r>
            <w:r w:rsidRPr="00A72530">
              <w:rPr>
                <w:rFonts w:asciiTheme="minorHAnsi" w:hAnsiTheme="minorHAnsi" w:cs="Calibri"/>
                <w:sz w:val="20"/>
                <w:szCs w:val="20"/>
                <w:lang w:val="sr-Cyrl-CS"/>
              </w:rPr>
              <w:t>без ПДВ-а</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ПДВ</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r w:rsidR="00656967" w:rsidRPr="00A72530" w:rsidTr="002E20E6">
        <w:tc>
          <w:tcPr>
            <w:tcW w:w="7766" w:type="dxa"/>
            <w:gridSpan w:val="5"/>
          </w:tcPr>
          <w:p w:rsidR="00656967" w:rsidRPr="00A72530" w:rsidRDefault="00656967" w:rsidP="002E20E6">
            <w:pPr>
              <w:ind w:right="90"/>
              <w:jc w:val="right"/>
              <w:rPr>
                <w:rFonts w:asciiTheme="minorHAnsi" w:hAnsiTheme="minorHAnsi" w:cs="Calibri"/>
                <w:i/>
                <w:sz w:val="20"/>
                <w:szCs w:val="20"/>
                <w:lang w:val="sr-Cyrl-CS"/>
              </w:rPr>
            </w:pPr>
            <w:r w:rsidRPr="00A72530">
              <w:rPr>
                <w:rFonts w:asciiTheme="minorHAnsi" w:hAnsiTheme="minorHAnsi" w:cs="Calibri"/>
                <w:sz w:val="20"/>
                <w:szCs w:val="20"/>
                <w:lang w:val="sr-Cyrl-CS"/>
              </w:rPr>
              <w:t>Укупно са ПДВ-ом</w:t>
            </w:r>
          </w:p>
        </w:tc>
        <w:tc>
          <w:tcPr>
            <w:tcW w:w="1653" w:type="dxa"/>
          </w:tcPr>
          <w:p w:rsidR="00656967" w:rsidRPr="00A72530" w:rsidRDefault="00656967" w:rsidP="002E20E6">
            <w:pPr>
              <w:ind w:right="90"/>
              <w:jc w:val="center"/>
              <w:rPr>
                <w:rFonts w:asciiTheme="minorHAnsi" w:hAnsiTheme="minorHAnsi" w:cs="Calibri"/>
                <w:i/>
                <w:sz w:val="20"/>
                <w:szCs w:val="20"/>
                <w:lang w:val="sr-Cyrl-CS"/>
              </w:rPr>
            </w:pPr>
          </w:p>
        </w:tc>
      </w:tr>
    </w:tbl>
    <w:p w:rsidR="00243210" w:rsidRPr="00A72530" w:rsidRDefault="00243210" w:rsidP="008D39BE">
      <w:pPr>
        <w:pStyle w:val="ListParagraph"/>
        <w:tabs>
          <w:tab w:val="left" w:pos="90"/>
        </w:tabs>
        <w:ind w:left="0"/>
        <w:jc w:val="both"/>
        <w:rPr>
          <w:rFonts w:asciiTheme="minorHAnsi" w:eastAsia="Times New Roman" w:hAnsiTheme="minorHAnsi" w:cs="Calibri"/>
          <w:b/>
          <w:color w:val="auto"/>
          <w:kern w:val="0"/>
          <w:sz w:val="20"/>
          <w:szCs w:val="20"/>
          <w:lang w:eastAsia="en-US"/>
        </w:rPr>
      </w:pPr>
    </w:p>
    <w:p w:rsidR="008D39BE" w:rsidRPr="00A72530" w:rsidRDefault="008D39BE" w:rsidP="008D39BE">
      <w:pPr>
        <w:pStyle w:val="ListParagraph"/>
        <w:tabs>
          <w:tab w:val="left" w:pos="90"/>
        </w:tabs>
        <w:ind w:left="0"/>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rPr>
        <w:t>Понуђач треба да попун</w:t>
      </w:r>
      <w:r w:rsidRPr="00A72530">
        <w:rPr>
          <w:rFonts w:asciiTheme="minorHAnsi" w:hAnsiTheme="minorHAnsi" w:cs="Calibri"/>
          <w:bCs/>
          <w:iCs/>
          <w:color w:val="auto"/>
          <w:sz w:val="20"/>
          <w:szCs w:val="20"/>
          <w:lang w:val="sr-Cyrl-CS"/>
        </w:rPr>
        <w:t>и</w:t>
      </w:r>
      <w:r w:rsidRPr="00A72530">
        <w:rPr>
          <w:rFonts w:asciiTheme="minorHAnsi" w:hAnsiTheme="minorHAnsi" w:cs="Calibri"/>
          <w:bCs/>
          <w:iCs/>
          <w:color w:val="auto"/>
          <w:sz w:val="20"/>
          <w:szCs w:val="20"/>
        </w:rPr>
        <w:t xml:space="preserve"> образац структуре цене </w:t>
      </w:r>
      <w:r w:rsidRPr="00A72530">
        <w:rPr>
          <w:rFonts w:asciiTheme="minorHAnsi" w:hAnsiTheme="minorHAnsi" w:cs="Calibri"/>
          <w:bCs/>
          <w:iCs/>
          <w:color w:val="auto"/>
          <w:sz w:val="20"/>
          <w:szCs w:val="20"/>
          <w:lang w:val="sr-Cyrl-CS"/>
        </w:rPr>
        <w:t>на следећи начин</w:t>
      </w:r>
      <w:r w:rsidRPr="00A72530">
        <w:rPr>
          <w:rFonts w:asciiTheme="minorHAnsi" w:hAnsiTheme="minorHAnsi" w:cs="Calibri"/>
          <w:bCs/>
          <w:iCs/>
          <w:color w:val="auto"/>
          <w:sz w:val="20"/>
          <w:szCs w:val="20"/>
        </w:rPr>
        <w:t>:</w:t>
      </w:r>
    </w:p>
    <w:p w:rsidR="008D39BE" w:rsidRPr="00A72530" w:rsidRDefault="008D39BE" w:rsidP="008D39BE">
      <w:pPr>
        <w:pStyle w:val="ListParagraph"/>
        <w:numPr>
          <w:ilvl w:val="0"/>
          <w:numId w:val="34"/>
        </w:numPr>
        <w:tabs>
          <w:tab w:val="left" w:pos="90"/>
        </w:tabs>
        <w:jc w:val="both"/>
        <w:rPr>
          <w:rFonts w:asciiTheme="minorHAnsi" w:hAnsiTheme="minorHAnsi" w:cs="Calibri"/>
          <w:bCs/>
          <w:iCs/>
          <w:color w:val="auto"/>
          <w:sz w:val="20"/>
          <w:szCs w:val="20"/>
          <w:lang w:val="sr-Cyrl-CS"/>
        </w:rPr>
      </w:pPr>
      <w:r w:rsidRPr="00A72530">
        <w:rPr>
          <w:rFonts w:asciiTheme="minorHAnsi" w:hAnsiTheme="minorHAnsi" w:cs="Calibri"/>
          <w:bCs/>
          <w:iCs/>
          <w:color w:val="auto"/>
          <w:sz w:val="20"/>
          <w:szCs w:val="20"/>
          <w:lang w:val="sr-Cyrl-CS"/>
        </w:rPr>
        <w:t xml:space="preserve">у колони </w:t>
      </w:r>
      <w:r w:rsidRPr="00A72530">
        <w:rPr>
          <w:rFonts w:asciiTheme="minorHAnsi" w:hAnsiTheme="minorHAnsi" w:cs="Calibri"/>
          <w:bCs/>
          <w:iCs/>
          <w:color w:val="auto"/>
          <w:sz w:val="20"/>
          <w:szCs w:val="20"/>
        </w:rPr>
        <w:t>5. уписати колико износи јединична цена без ПДВ-а, за  тражени предмет јавне набавке;</w:t>
      </w:r>
    </w:p>
    <w:p w:rsidR="008D39BE" w:rsidRPr="00A72530"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proofErr w:type="gramStart"/>
      <w:r w:rsidRPr="00A72530">
        <w:rPr>
          <w:rFonts w:asciiTheme="minorHAnsi" w:hAnsiTheme="minorHAnsi" w:cs="Calibri"/>
          <w:bCs/>
          <w:iCs/>
          <w:color w:val="auto"/>
          <w:sz w:val="20"/>
          <w:szCs w:val="20"/>
        </w:rPr>
        <w:t>у</w:t>
      </w:r>
      <w:proofErr w:type="gramEnd"/>
      <w:r w:rsidRPr="00A72530">
        <w:rPr>
          <w:rFonts w:asciiTheme="minorHAnsi" w:hAnsiTheme="minorHAnsi" w:cs="Calibri"/>
          <w:bCs/>
          <w:iCs/>
          <w:color w:val="auto"/>
          <w:sz w:val="20"/>
          <w:szCs w:val="20"/>
        </w:rPr>
        <w:t xml:space="preserve"> колони 6. </w:t>
      </w:r>
      <w:proofErr w:type="gramStart"/>
      <w:r w:rsidRPr="00A72530">
        <w:rPr>
          <w:rFonts w:asciiTheme="minorHAnsi" w:hAnsiTheme="minorHAnsi" w:cs="Calibri"/>
          <w:bCs/>
          <w:iCs/>
          <w:color w:val="auto"/>
          <w:sz w:val="20"/>
          <w:szCs w:val="20"/>
        </w:rPr>
        <w:t>уписати</w:t>
      </w:r>
      <w:proofErr w:type="gramEnd"/>
      <w:r w:rsidRPr="00A72530">
        <w:rPr>
          <w:rFonts w:asciiTheme="minorHAnsi" w:hAnsiTheme="minorHAnsi" w:cs="Calibr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D39BE" w:rsidRPr="00A72530" w:rsidRDefault="008D39BE" w:rsidP="008D39BE">
      <w:pPr>
        <w:pStyle w:val="ListParagraph"/>
        <w:numPr>
          <w:ilvl w:val="0"/>
          <w:numId w:val="34"/>
        </w:numPr>
        <w:tabs>
          <w:tab w:val="left" w:pos="90"/>
        </w:tabs>
        <w:ind w:left="720"/>
        <w:jc w:val="both"/>
        <w:rPr>
          <w:rFonts w:asciiTheme="minorHAnsi" w:hAnsiTheme="minorHAnsi" w:cs="Calibri"/>
          <w:b/>
          <w:bCs/>
          <w:iCs/>
          <w:color w:val="auto"/>
          <w:sz w:val="20"/>
          <w:szCs w:val="20"/>
          <w:lang w:val="sr-Cyrl-CS"/>
        </w:rPr>
      </w:pPr>
      <w:r w:rsidRPr="00A72530">
        <w:rPr>
          <w:rFonts w:asciiTheme="minorHAnsi" w:hAnsiTheme="minorHAnsi" w:cs="Calibri"/>
          <w:b/>
          <w:bCs/>
          <w:iCs/>
          <w:color w:val="auto"/>
          <w:sz w:val="20"/>
          <w:szCs w:val="20"/>
        </w:rPr>
        <w:t>На крају уписати укупну цену предмета набавке без ПДВ-а; износ ПДВ-а и укупан износ са ПДВ-ом.</w:t>
      </w:r>
      <w:r w:rsidRPr="00A72530">
        <w:rPr>
          <w:rFonts w:asciiTheme="minorHAnsi" w:hAnsiTheme="minorHAnsi" w:cs="Calibri"/>
          <w:b/>
          <w:color w:val="auto"/>
          <w:sz w:val="20"/>
          <w:szCs w:val="20"/>
          <w:lang w:val="ru-RU"/>
        </w:rPr>
        <w:tab/>
      </w:r>
    </w:p>
    <w:p w:rsidR="008D39BE" w:rsidRPr="00A72530" w:rsidRDefault="008D39BE" w:rsidP="008D39BE">
      <w:pPr>
        <w:pStyle w:val="ListParagraph"/>
        <w:tabs>
          <w:tab w:val="left" w:pos="90"/>
        </w:tabs>
        <w:jc w:val="both"/>
        <w:rPr>
          <w:rFonts w:asciiTheme="minorHAnsi" w:hAnsiTheme="minorHAnsi" w:cs="Calibri"/>
          <w:b/>
          <w:color w:val="auto"/>
          <w:sz w:val="20"/>
          <w:szCs w:val="20"/>
          <w:lang w:val="ru-RU"/>
        </w:rPr>
      </w:pPr>
    </w:p>
    <w:p w:rsidR="008D39BE" w:rsidRPr="00A72530" w:rsidRDefault="008D39BE" w:rsidP="008D39BE">
      <w:pPr>
        <w:pStyle w:val="ListParagraph"/>
        <w:tabs>
          <w:tab w:val="left" w:pos="90"/>
        </w:tabs>
        <w:jc w:val="both"/>
        <w:rPr>
          <w:rFonts w:asciiTheme="minorHAnsi" w:hAnsiTheme="minorHAnsi" w:cs="Calibri"/>
          <w:b/>
          <w:color w:val="auto"/>
          <w:sz w:val="20"/>
          <w:szCs w:val="20"/>
          <w:lang w:val="ru-RU"/>
        </w:rPr>
      </w:pPr>
    </w:p>
    <w:tbl>
      <w:tblPr>
        <w:tblW w:w="0" w:type="auto"/>
        <w:tblLook w:val="04A0"/>
      </w:tblPr>
      <w:tblGrid>
        <w:gridCol w:w="3258"/>
        <w:gridCol w:w="2070"/>
        <w:gridCol w:w="3510"/>
      </w:tblGrid>
      <w:tr w:rsidR="008D39BE" w:rsidRPr="00A72530" w:rsidTr="002E20E6">
        <w:tc>
          <w:tcPr>
            <w:tcW w:w="3258"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Датум: _______________</w:t>
            </w:r>
          </w:p>
          <w:p w:rsidR="008D39BE" w:rsidRPr="00A72530" w:rsidRDefault="008D39BE" w:rsidP="002E20E6">
            <w:pPr>
              <w:jc w:val="center"/>
              <w:rPr>
                <w:rFonts w:asciiTheme="minorHAnsi" w:eastAsia="Calibri" w:hAnsiTheme="minorHAnsi" w:cs="Calibri"/>
                <w:sz w:val="20"/>
                <w:szCs w:val="20"/>
                <w:lang w:val="sr-Cyrl-CS"/>
              </w:rPr>
            </w:pPr>
          </w:p>
        </w:tc>
        <w:tc>
          <w:tcPr>
            <w:tcW w:w="2070"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М.П.</w:t>
            </w:r>
          </w:p>
        </w:tc>
        <w:tc>
          <w:tcPr>
            <w:tcW w:w="3510" w:type="dxa"/>
          </w:tcPr>
          <w:p w:rsidR="008D39BE" w:rsidRPr="00A72530" w:rsidRDefault="008D39BE" w:rsidP="002E20E6">
            <w:pPr>
              <w:rPr>
                <w:rFonts w:asciiTheme="minorHAnsi" w:eastAsia="Calibri" w:hAnsiTheme="minorHAnsi" w:cs="Calibri"/>
                <w:sz w:val="20"/>
                <w:szCs w:val="20"/>
                <w:lang w:val="sr-Cyrl-CS"/>
              </w:rPr>
            </w:pPr>
            <w:r w:rsidRPr="00A72530">
              <w:rPr>
                <w:rFonts w:asciiTheme="minorHAnsi" w:eastAsia="Calibri" w:hAnsiTheme="minorHAnsi" w:cs="Calibri"/>
                <w:sz w:val="20"/>
                <w:szCs w:val="20"/>
              </w:rPr>
              <w:t xml:space="preserve">          </w:t>
            </w:r>
            <w:r w:rsidRPr="00A72530">
              <w:rPr>
                <w:rFonts w:asciiTheme="minorHAnsi" w:eastAsia="Calibri" w:hAnsiTheme="minorHAnsi" w:cs="Calibri"/>
                <w:sz w:val="20"/>
                <w:szCs w:val="20"/>
                <w:lang w:val="sr-Cyrl-CS"/>
              </w:rPr>
              <w:t>________________________</w:t>
            </w:r>
          </w:p>
          <w:p w:rsidR="008D39BE" w:rsidRPr="00A72530" w:rsidRDefault="008D39BE" w:rsidP="002E20E6">
            <w:pPr>
              <w:jc w:val="center"/>
              <w:rPr>
                <w:rFonts w:asciiTheme="minorHAnsi" w:eastAsia="Calibri" w:hAnsiTheme="minorHAnsi" w:cs="Calibri"/>
                <w:sz w:val="20"/>
                <w:szCs w:val="20"/>
                <w:lang w:val="sr-Cyrl-CS"/>
              </w:rPr>
            </w:pPr>
            <w:r w:rsidRPr="00A72530">
              <w:rPr>
                <w:rFonts w:asciiTheme="minorHAnsi" w:eastAsia="Calibri" w:hAnsiTheme="minorHAnsi" w:cs="Calibri"/>
                <w:sz w:val="20"/>
                <w:szCs w:val="20"/>
                <w:lang w:val="sr-Cyrl-CS"/>
              </w:rPr>
              <w:t>/ потпис овлашћеног лица /</w:t>
            </w:r>
          </w:p>
        </w:tc>
      </w:tr>
    </w:tbl>
    <w:p w:rsidR="008D39BE" w:rsidRPr="00A72530" w:rsidRDefault="008D39BE" w:rsidP="008D39BE">
      <w:pPr>
        <w:pStyle w:val="ListParagraph"/>
        <w:tabs>
          <w:tab w:val="left" w:pos="90"/>
        </w:tabs>
        <w:jc w:val="both"/>
        <w:rPr>
          <w:rFonts w:asciiTheme="minorHAnsi" w:hAnsiTheme="minorHAnsi" w:cs="Calibri"/>
          <w:b/>
          <w:bCs/>
          <w:iCs/>
          <w:color w:val="auto"/>
          <w:sz w:val="20"/>
          <w:szCs w:val="20"/>
          <w:lang w:val="sr-Cyrl-CS"/>
        </w:rPr>
      </w:pP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r>
      <w:r w:rsidRPr="00A72530">
        <w:rPr>
          <w:rFonts w:asciiTheme="minorHAnsi" w:hAnsiTheme="minorHAnsi" w:cs="Calibri"/>
          <w:b/>
          <w:color w:val="auto"/>
          <w:sz w:val="20"/>
          <w:szCs w:val="20"/>
          <w:lang w:val="ru-RU"/>
        </w:rPr>
        <w:tab/>
        <w:t xml:space="preserve">                                                                     </w:t>
      </w:r>
    </w:p>
    <w:p w:rsidR="008D39BE" w:rsidRPr="00A72530" w:rsidRDefault="008D39BE" w:rsidP="008D39BE">
      <w:pPr>
        <w:jc w:val="center"/>
        <w:rPr>
          <w:rFonts w:asciiTheme="minorHAnsi" w:hAnsiTheme="minorHAnsi" w:cs="Calibri"/>
          <w:b/>
          <w:sz w:val="20"/>
          <w:szCs w:val="20"/>
        </w:rPr>
      </w:pPr>
      <w:r w:rsidRPr="00A72530">
        <w:rPr>
          <w:rFonts w:asciiTheme="minorHAnsi" w:hAnsiTheme="minorHAnsi" w:cs="Calibri"/>
          <w:b/>
          <w:sz w:val="20"/>
          <w:szCs w:val="20"/>
        </w:rPr>
        <w:t xml:space="preserve">                                                                                                                        </w:t>
      </w:r>
    </w:p>
    <w:p w:rsidR="008D39BE" w:rsidRPr="00A72530" w:rsidRDefault="008D39BE" w:rsidP="008D39BE">
      <w:pPr>
        <w:jc w:val="center"/>
        <w:rPr>
          <w:rFonts w:asciiTheme="minorHAnsi" w:hAnsiTheme="minorHAnsi" w:cs="Calibri"/>
          <w:b/>
          <w:sz w:val="20"/>
          <w:szCs w:val="20"/>
        </w:rPr>
      </w:pPr>
    </w:p>
    <w:p w:rsidR="008D39BE" w:rsidRPr="00A72530" w:rsidRDefault="008D39BE"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AA2330" w:rsidRPr="00A72530" w:rsidRDefault="00AA2330" w:rsidP="008D39BE">
      <w:pPr>
        <w:jc w:val="center"/>
        <w:rPr>
          <w:rFonts w:asciiTheme="minorHAnsi" w:hAnsiTheme="minorHAnsi" w:cs="Arial"/>
          <w:b/>
          <w:bCs/>
          <w:iCs/>
          <w:sz w:val="20"/>
          <w:szCs w:val="20"/>
        </w:rPr>
      </w:pPr>
    </w:p>
    <w:p w:rsidR="008D39BE" w:rsidRPr="00A72530" w:rsidRDefault="008D39BE" w:rsidP="008D39BE">
      <w:pPr>
        <w:jc w:val="center"/>
        <w:rPr>
          <w:rFonts w:asciiTheme="minorHAnsi" w:hAnsiTheme="minorHAnsi" w:cs="Arial"/>
          <w:b/>
          <w:bCs/>
          <w:i/>
          <w:iCs/>
          <w:sz w:val="20"/>
          <w:szCs w:val="20"/>
          <w:u w:val="single"/>
        </w:rPr>
      </w:pPr>
      <w:r w:rsidRPr="00A72530">
        <w:rPr>
          <w:rFonts w:asciiTheme="minorHAnsi" w:hAnsiTheme="minorHAnsi" w:cs="Arial"/>
          <w:b/>
          <w:bCs/>
          <w:iCs/>
          <w:sz w:val="20"/>
          <w:szCs w:val="20"/>
        </w:rPr>
        <w:lastRenderedPageBreak/>
        <w:t>ОБРАЗАЦ ПОНУДЕ</w:t>
      </w:r>
    </w:p>
    <w:p w:rsidR="008D39BE" w:rsidRPr="00A72530" w:rsidRDefault="008D39BE" w:rsidP="008D39BE">
      <w:pPr>
        <w:rPr>
          <w:rFonts w:asciiTheme="minorHAnsi" w:hAnsiTheme="minorHAnsi" w:cs="Calibri"/>
          <w:b/>
          <w:sz w:val="20"/>
          <w:szCs w:val="20"/>
        </w:rPr>
      </w:pPr>
      <w:proofErr w:type="gramStart"/>
      <w:r w:rsidRPr="00A72530">
        <w:rPr>
          <w:rFonts w:asciiTheme="minorHAnsi" w:hAnsiTheme="minorHAnsi" w:cs="Arial"/>
          <w:b/>
          <w:iCs/>
          <w:sz w:val="20"/>
          <w:szCs w:val="20"/>
        </w:rPr>
        <w:t>Понуда бр.</w:t>
      </w:r>
      <w:proofErr w:type="gramEnd"/>
      <w:r w:rsidRPr="00A72530">
        <w:rPr>
          <w:rFonts w:asciiTheme="minorHAnsi" w:hAnsiTheme="minorHAnsi" w:cs="Arial"/>
          <w:b/>
          <w:iCs/>
          <w:sz w:val="20"/>
          <w:szCs w:val="20"/>
        </w:rPr>
        <w:t xml:space="preserve">  ________________ </w:t>
      </w:r>
      <w:proofErr w:type="gramStart"/>
      <w:r w:rsidRPr="00A72530">
        <w:rPr>
          <w:rFonts w:asciiTheme="minorHAnsi" w:hAnsiTheme="minorHAnsi" w:cs="Arial"/>
          <w:b/>
          <w:iCs/>
          <w:sz w:val="20"/>
          <w:szCs w:val="20"/>
        </w:rPr>
        <w:t>од</w:t>
      </w:r>
      <w:proofErr w:type="gramEnd"/>
      <w:r w:rsidRPr="00A72530">
        <w:rPr>
          <w:rFonts w:asciiTheme="minorHAnsi" w:hAnsiTheme="minorHAnsi" w:cs="Arial"/>
          <w:b/>
          <w:iCs/>
          <w:sz w:val="20"/>
          <w:szCs w:val="20"/>
        </w:rPr>
        <w:t xml:space="preserve"> __________________ за </w:t>
      </w:r>
      <w:r w:rsidRPr="00A72530">
        <w:rPr>
          <w:rFonts w:asciiTheme="minorHAnsi" w:hAnsiTheme="minorHAnsi" w:cs="Calibri"/>
          <w:b/>
          <w:sz w:val="20"/>
          <w:szCs w:val="20"/>
          <w:lang w:val="sr-Cyrl-CS"/>
        </w:rPr>
        <w:t>ЈН бр.</w:t>
      </w:r>
      <w:r w:rsidR="0008416F" w:rsidRPr="00A72530">
        <w:rPr>
          <w:rFonts w:asciiTheme="minorHAnsi" w:hAnsiTheme="minorHAnsi" w:cs="Calibri"/>
          <w:b/>
          <w:sz w:val="20"/>
          <w:szCs w:val="20"/>
        </w:rPr>
        <w:t xml:space="preserve"> 12/17</w:t>
      </w:r>
      <w:r w:rsidRPr="00A72530">
        <w:rPr>
          <w:rFonts w:asciiTheme="minorHAnsi" w:hAnsiTheme="minorHAnsi" w:cs="Calibri"/>
          <w:b/>
          <w:sz w:val="20"/>
          <w:szCs w:val="20"/>
          <w:lang w:val="sr-Cyrl-CS"/>
        </w:rPr>
        <w:t xml:space="preserve"> – </w:t>
      </w:r>
      <w:r w:rsidRPr="00A72530">
        <w:rPr>
          <w:rFonts w:asciiTheme="minorHAnsi" w:hAnsiTheme="minorHAnsi" w:cs="Calibri"/>
          <w:b/>
          <w:noProof/>
          <w:sz w:val="20"/>
          <w:szCs w:val="20"/>
        </w:rPr>
        <w:t>Горива,</w:t>
      </w:r>
      <w:r w:rsidR="00D342A9" w:rsidRPr="00A72530">
        <w:rPr>
          <w:rFonts w:asciiTheme="minorHAnsi" w:hAnsiTheme="minorHAnsi" w:cs="Calibri"/>
          <w:b/>
          <w:sz w:val="20"/>
          <w:szCs w:val="20"/>
        </w:rPr>
        <w:t xml:space="preserve"> партија 3 </w:t>
      </w:r>
      <w:r w:rsidRPr="00A72530">
        <w:rPr>
          <w:rFonts w:asciiTheme="minorHAnsi" w:hAnsiTheme="minorHAnsi" w:cs="Calibri"/>
          <w:b/>
          <w:sz w:val="20"/>
          <w:szCs w:val="20"/>
        </w:rPr>
        <w:t xml:space="preserve">- </w:t>
      </w:r>
      <w:r w:rsidR="00D342A9" w:rsidRPr="00A72530">
        <w:rPr>
          <w:rFonts w:asciiTheme="minorHAnsi" w:hAnsiTheme="minorHAnsi" w:cs="Calibri"/>
          <w:b/>
          <w:noProof/>
          <w:sz w:val="20"/>
          <w:szCs w:val="20"/>
        </w:rPr>
        <w:t>Евро дизел и евро премијум БМБ-95 –</w:t>
      </w:r>
      <w:r w:rsidR="00A15F92" w:rsidRPr="00A72530">
        <w:rPr>
          <w:rFonts w:asciiTheme="minorHAnsi" w:hAnsiTheme="minorHAnsi" w:cs="Calibri"/>
          <w:b/>
          <w:noProof/>
          <w:sz w:val="20"/>
          <w:szCs w:val="20"/>
        </w:rPr>
        <w:t xml:space="preserve"> </w:t>
      </w:r>
      <w:r w:rsidR="00D342A9" w:rsidRPr="00A72530">
        <w:rPr>
          <w:rFonts w:asciiTheme="minorHAnsi" w:hAnsiTheme="minorHAnsi" w:cs="Calibri"/>
          <w:b/>
          <w:noProof/>
          <w:sz w:val="20"/>
          <w:szCs w:val="20"/>
        </w:rPr>
        <w:t xml:space="preserve">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p w:rsidR="008D39BE" w:rsidRPr="00A72530" w:rsidRDefault="008D39BE" w:rsidP="008D39BE">
      <w:pPr>
        <w:rPr>
          <w:rFonts w:asciiTheme="minorHAnsi" w:hAnsiTheme="minorHAnsi" w:cs="Arial"/>
          <w:i/>
          <w:iCs/>
          <w:sz w:val="20"/>
          <w:szCs w:val="20"/>
        </w:rPr>
      </w:pPr>
      <w:r w:rsidRPr="00A72530">
        <w:rPr>
          <w:rFonts w:asciiTheme="minorHAnsi" w:hAnsiTheme="minorHAnsi" w:cs="Arial"/>
          <w:b/>
          <w:bCs/>
          <w:i/>
          <w:iCs/>
          <w:sz w:val="20"/>
          <w:szCs w:val="20"/>
        </w:rPr>
        <w:t>1) ОПШТИ ПОДАЦИ О ПОНУЂАЧУ</w:t>
      </w:r>
    </w:p>
    <w:tbl>
      <w:tblPr>
        <w:tblW w:w="0" w:type="auto"/>
        <w:tblInd w:w="-20" w:type="dxa"/>
        <w:tblLayout w:type="fixed"/>
        <w:tblLook w:val="0000"/>
      </w:tblPr>
      <w:tblGrid>
        <w:gridCol w:w="4621"/>
        <w:gridCol w:w="4660"/>
      </w:tblGrid>
      <w:tr w:rsidR="008D39BE" w:rsidRPr="00A72530" w:rsidTr="002E20E6">
        <w:trPr>
          <w:trHeight w:val="416"/>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rPr>
          <w:trHeight w:val="509"/>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rPr>
                <w:rFonts w:asciiTheme="minorHAnsi" w:hAnsiTheme="minorHAnsi" w:cs="Arial"/>
                <w:b/>
                <w:bCs/>
                <w:i/>
                <w:iCs/>
                <w:sz w:val="20"/>
                <w:szCs w:val="20"/>
                <w:lang w:val="ru-RU"/>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Електронска адреса понуђача (</w:t>
            </w:r>
            <w:r w:rsidRPr="00A72530">
              <w:rPr>
                <w:rFonts w:asciiTheme="minorHAnsi" w:hAnsiTheme="minorHAnsi" w:cs="Arial"/>
                <w:i/>
                <w:iCs/>
                <w:sz w:val="20"/>
                <w:szCs w:val="20"/>
              </w:rPr>
              <w:t>e</w:t>
            </w:r>
            <w:r w:rsidRPr="00A72530">
              <w:rPr>
                <w:rFonts w:asciiTheme="minorHAnsi" w:hAnsiTheme="minorHAnsi" w:cs="Arial"/>
                <w:i/>
                <w:iCs/>
                <w:sz w:val="20"/>
                <w:szCs w:val="20"/>
                <w:lang w:val="ru-RU"/>
              </w:rPr>
              <w:t>-</w:t>
            </w:r>
            <w:r w:rsidRPr="00A72530">
              <w:rPr>
                <w:rFonts w:asciiTheme="minorHAnsi" w:hAnsiTheme="minorHAnsi" w:cs="Arial"/>
                <w:i/>
                <w:iCs/>
                <w:sz w:val="20"/>
                <w:szCs w:val="20"/>
              </w:rPr>
              <w:t>mail</w:t>
            </w:r>
            <w:r w:rsidRPr="00A72530">
              <w:rPr>
                <w:rFonts w:asciiTheme="minorHAnsi" w:hAnsiTheme="minorHAnsi"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rPr>
                <w:rFonts w:asciiTheme="minorHAnsi" w:hAnsiTheme="minorHAnsi" w:cs="Arial"/>
                <w:b/>
                <w:bCs/>
                <w:i/>
                <w:iCs/>
                <w:sz w:val="20"/>
                <w:szCs w:val="20"/>
                <w:lang w:val="ru-RU"/>
              </w:rPr>
            </w:pPr>
          </w:p>
        </w:tc>
      </w:tr>
      <w:tr w:rsidR="008D39BE" w:rsidRPr="00A72530" w:rsidTr="002E20E6">
        <w:trPr>
          <w:trHeight w:val="550"/>
        </w:trPr>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i/>
                <w:iCs/>
                <w:sz w:val="20"/>
                <w:szCs w:val="20"/>
              </w:rPr>
            </w:pPr>
            <w:r w:rsidRPr="00A72530">
              <w:rPr>
                <w:rFonts w:asciiTheme="minorHAnsi" w:hAnsiTheme="minorHAnsi"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i/>
                <w:iCs/>
                <w:sz w:val="20"/>
                <w:szCs w:val="20"/>
              </w:rPr>
            </w:pPr>
            <w:r w:rsidRPr="00A72530">
              <w:rPr>
                <w:rFonts w:asciiTheme="minorHAnsi" w:hAnsiTheme="minorHAnsi"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lang w:val="ru-RU"/>
              </w:rPr>
            </w:pPr>
            <w:r w:rsidRPr="00A72530">
              <w:rPr>
                <w:rFonts w:asciiTheme="minorHAnsi" w:hAnsiTheme="minorHAnsi"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lang w:val="ru-RU"/>
              </w:rPr>
            </w:pPr>
          </w:p>
        </w:tc>
      </w:tr>
      <w:tr w:rsidR="008D39BE" w:rsidRPr="00A72530" w:rsidTr="002E20E6">
        <w:tc>
          <w:tcPr>
            <w:tcW w:w="4621"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hAnsiTheme="minorHAnsi" w:cs="Arial"/>
                <w:b/>
                <w:bCs/>
                <w:i/>
                <w:iCs/>
                <w:sz w:val="20"/>
                <w:szCs w:val="20"/>
              </w:rPr>
            </w:pPr>
            <w:r w:rsidRPr="00A72530">
              <w:rPr>
                <w:rFonts w:asciiTheme="minorHAnsi" w:hAnsiTheme="minorHAnsi" w:cs="Arial"/>
                <w:i/>
                <w:iCs/>
                <w:sz w:val="20"/>
                <w:szCs w:val="20"/>
                <w:lang w:val="ru-RU"/>
              </w:rPr>
              <w:t>Лице овлашћено за потписивање уговора</w:t>
            </w:r>
            <w:r w:rsidRPr="00A72530">
              <w:rPr>
                <w:rFonts w:asciiTheme="minorHAnsi" w:hAnsiTheme="minorHAnsi"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rPr>
                <w:rFonts w:asciiTheme="minorHAnsi" w:hAnsiTheme="minorHAnsi" w:cs="Arial"/>
                <w:b/>
                <w:bCs/>
                <w:i/>
                <w:iCs/>
                <w:sz w:val="20"/>
                <w:szCs w:val="20"/>
                <w:lang w:val="ru-RU"/>
              </w:rPr>
            </w:pPr>
          </w:p>
        </w:tc>
      </w:tr>
    </w:tbl>
    <w:p w:rsidR="008D39BE" w:rsidRPr="00A72530" w:rsidRDefault="008D39BE" w:rsidP="008D39BE">
      <w:pPr>
        <w:rPr>
          <w:rFonts w:asciiTheme="minorHAnsi" w:hAnsiTheme="minorHAnsi"/>
          <w:sz w:val="20"/>
          <w:szCs w:val="20"/>
        </w:rPr>
      </w:pPr>
      <w:r w:rsidRPr="00A72530">
        <w:rPr>
          <w:rFonts w:asciiTheme="minorHAnsi" w:eastAsia="TimesNewRomanPSMT" w:hAnsiTheme="minorHAnsi" w:cs="Arial"/>
          <w:b/>
          <w:bCs/>
          <w:i/>
          <w:iCs/>
          <w:sz w:val="20"/>
          <w:szCs w:val="20"/>
        </w:rPr>
        <w:t xml:space="preserve">2) ПОНУДУ ПОДНОСИ: </w:t>
      </w:r>
    </w:p>
    <w:tbl>
      <w:tblPr>
        <w:tblW w:w="0" w:type="auto"/>
        <w:jc w:val="center"/>
        <w:tblInd w:w="-20" w:type="dxa"/>
        <w:tblLayout w:type="fixed"/>
        <w:tblLook w:val="0000"/>
      </w:tblPr>
      <w:tblGrid>
        <w:gridCol w:w="9282"/>
      </w:tblGrid>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А) САМОСТАЛНО</w:t>
            </w:r>
          </w:p>
        </w:tc>
      </w:tr>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eastAsia="TimesNewRomanPSMT" w:hAnsiTheme="minorHAnsi" w:cs="Arial"/>
                <w:b/>
                <w:bCs/>
                <w:sz w:val="20"/>
                <w:szCs w:val="20"/>
              </w:rPr>
            </w:pPr>
            <w:r w:rsidRPr="00A72530">
              <w:rPr>
                <w:rFonts w:asciiTheme="minorHAnsi" w:eastAsia="TimesNewRomanPSMT" w:hAnsiTheme="minorHAnsi" w:cs="Arial"/>
                <w:b/>
                <w:bCs/>
                <w:sz w:val="20"/>
                <w:szCs w:val="20"/>
              </w:rPr>
              <w:t>Б) СА ПОДИЗВОЂАЧЕМ</w:t>
            </w:r>
          </w:p>
        </w:tc>
      </w:tr>
      <w:tr w:rsidR="008D39BE" w:rsidRPr="00A72530" w:rsidTr="002E20E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center"/>
              <w:rPr>
                <w:rFonts w:asciiTheme="minorHAnsi" w:hAnsiTheme="minorHAnsi" w:cs="Arial"/>
                <w:b/>
                <w:i/>
                <w:iCs/>
                <w:sz w:val="20"/>
                <w:szCs w:val="20"/>
                <w:lang w:val="ru-RU"/>
              </w:rPr>
            </w:pPr>
            <w:r w:rsidRPr="00A72530">
              <w:rPr>
                <w:rFonts w:asciiTheme="minorHAnsi" w:eastAsia="TimesNewRomanPSMT" w:hAnsiTheme="minorHAnsi" w:cs="Arial"/>
                <w:b/>
                <w:bCs/>
                <w:sz w:val="20"/>
                <w:szCs w:val="20"/>
              </w:rPr>
              <w:t>В) КАО ЗАЈЕДНИЧКУ ПОНУДУ</w:t>
            </w:r>
          </w:p>
        </w:tc>
      </w:tr>
    </w:tbl>
    <w:p w:rsidR="008D39BE" w:rsidRPr="00A72530" w:rsidRDefault="008D39BE" w:rsidP="008D39BE">
      <w:pPr>
        <w:jc w:val="both"/>
        <w:rPr>
          <w:rFonts w:asciiTheme="minorHAnsi" w:hAnsiTheme="minorHAnsi" w:cs="Arial"/>
          <w:i/>
          <w:iCs/>
          <w:sz w:val="20"/>
          <w:szCs w:val="20"/>
        </w:rPr>
      </w:pPr>
      <w:r w:rsidRPr="00A72530">
        <w:rPr>
          <w:rFonts w:asciiTheme="minorHAnsi" w:hAnsiTheme="minorHAnsi" w:cs="Arial"/>
          <w:b/>
          <w:i/>
          <w:iCs/>
          <w:sz w:val="20"/>
          <w:szCs w:val="20"/>
          <w:lang w:val="ru-RU"/>
        </w:rPr>
        <w:t>Напомена:</w:t>
      </w:r>
      <w:r w:rsidRPr="00A72530">
        <w:rPr>
          <w:rFonts w:asciiTheme="minorHAnsi" w:hAnsiTheme="minorHAnsi"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D39BE" w:rsidRPr="00A72530" w:rsidRDefault="008D39BE" w:rsidP="008D39BE">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3) </w:t>
      </w:r>
      <w:r w:rsidRPr="00A72530">
        <w:rPr>
          <w:rFonts w:asciiTheme="minorHAnsi" w:eastAsia="TimesNewRomanPSMT" w:hAnsiTheme="minorHAnsi" w:cs="Arial"/>
          <w:b/>
          <w:bCs/>
          <w:i/>
          <w:sz w:val="20"/>
          <w:szCs w:val="20"/>
        </w:rPr>
        <w:t xml:space="preserve">ПОДАЦИ О ПОДИЗВОЂАЧУ </w:t>
      </w:r>
      <w:r w:rsidRPr="00A72530">
        <w:rPr>
          <w:rFonts w:asciiTheme="minorHAnsi" w:eastAsia="TimesNewRomanPSMT" w:hAnsiTheme="minorHAnsi" w:cs="Arial"/>
          <w:b/>
          <w:bCs/>
          <w:i/>
          <w:sz w:val="20"/>
          <w:szCs w:val="20"/>
        </w:rPr>
        <w:tab/>
      </w:r>
    </w:p>
    <w:tbl>
      <w:tblPr>
        <w:tblW w:w="0" w:type="auto"/>
        <w:tblInd w:w="-20" w:type="dxa"/>
        <w:tblLayout w:type="fixed"/>
        <w:tblLook w:val="0000"/>
      </w:tblPr>
      <w:tblGrid>
        <w:gridCol w:w="465"/>
        <w:gridCol w:w="4219"/>
        <w:gridCol w:w="4598"/>
      </w:tblGrid>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bl>
    <w:p w:rsidR="008D39BE" w:rsidRPr="00A72530" w:rsidRDefault="008D39BE" w:rsidP="008D39BE">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lang w:val="ru-RU"/>
        </w:rPr>
        <w:t>Напомена:</w:t>
      </w:r>
      <w:r w:rsidRPr="00A72530">
        <w:rPr>
          <w:rFonts w:asciiTheme="minorHAnsi" w:hAnsiTheme="minorHAnsi" w:cs="Arial"/>
          <w:b/>
          <w:bCs/>
          <w:i/>
          <w:iCs/>
          <w:sz w:val="20"/>
          <w:szCs w:val="20"/>
          <w:lang w:val="ru-RU"/>
        </w:rPr>
        <w:t xml:space="preserve"> </w:t>
      </w:r>
      <w:r w:rsidRPr="00A72530">
        <w:rPr>
          <w:rFonts w:asciiTheme="minorHAnsi" w:hAnsiTheme="minorHAnsi"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39BE" w:rsidRPr="00A72530" w:rsidRDefault="008D39BE" w:rsidP="008D39BE">
      <w:pPr>
        <w:jc w:val="both"/>
        <w:rPr>
          <w:rFonts w:asciiTheme="minorHAnsi" w:eastAsia="TimesNewRomanPSMT" w:hAnsiTheme="minorHAnsi" w:cs="Arial"/>
          <w:b/>
          <w:bCs/>
          <w:i/>
          <w:sz w:val="20"/>
          <w:szCs w:val="20"/>
        </w:rPr>
      </w:pPr>
      <w:r w:rsidRPr="00A72530">
        <w:rPr>
          <w:rFonts w:asciiTheme="minorHAnsi" w:eastAsia="TimesNewRomanPSMT" w:hAnsiTheme="minorHAnsi" w:cs="Arial"/>
          <w:b/>
          <w:bCs/>
          <w:i/>
          <w:sz w:val="20"/>
          <w:szCs w:val="20"/>
          <w:lang w:val="sr-Cyrl-CS"/>
        </w:rPr>
        <w:t xml:space="preserve">4) </w:t>
      </w:r>
      <w:r w:rsidRPr="00A72530">
        <w:rPr>
          <w:rFonts w:asciiTheme="minorHAnsi" w:eastAsia="TimesNewRomanPSMT" w:hAnsiTheme="minorHAnsi"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rPr>
          <w:trHeight w:val="557"/>
        </w:trPr>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r w:rsidRPr="00A72530">
              <w:rPr>
                <w:rFonts w:asciiTheme="minorHAnsi" w:eastAsia="TimesNewRomanPSMT" w:hAnsiTheme="minorHAnsi"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lang w:val="ru-RU"/>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r w:rsidR="008D39BE" w:rsidRPr="00A72530" w:rsidTr="002E20E6">
        <w:tc>
          <w:tcPr>
            <w:tcW w:w="46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
                <w:bCs/>
                <w:sz w:val="20"/>
                <w:szCs w:val="20"/>
              </w:rPr>
            </w:pPr>
            <w:r w:rsidRPr="00A72530">
              <w:rPr>
                <w:rFonts w:asciiTheme="minorHAnsi" w:eastAsia="TimesNewRomanPSMT" w:hAnsiTheme="minorHAnsi"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
                <w:bCs/>
                <w:sz w:val="20"/>
                <w:szCs w:val="20"/>
              </w:rPr>
            </w:pPr>
          </w:p>
        </w:tc>
      </w:tr>
    </w:tbl>
    <w:p w:rsidR="008D39BE" w:rsidRPr="00A72530" w:rsidRDefault="008D39BE" w:rsidP="008D39BE">
      <w:pPr>
        <w:jc w:val="both"/>
        <w:rPr>
          <w:rFonts w:asciiTheme="minorHAnsi" w:hAnsiTheme="minorHAnsi" w:cs="Arial"/>
          <w:i/>
          <w:iCs/>
          <w:sz w:val="20"/>
          <w:szCs w:val="20"/>
          <w:lang w:val="ru-RU"/>
        </w:rPr>
      </w:pPr>
      <w:r w:rsidRPr="00A72530">
        <w:rPr>
          <w:rFonts w:asciiTheme="minorHAnsi" w:hAnsiTheme="minorHAnsi" w:cs="Arial"/>
          <w:b/>
          <w:bCs/>
          <w:i/>
          <w:iCs/>
          <w:sz w:val="20"/>
          <w:szCs w:val="20"/>
          <w:u w:val="single"/>
        </w:rPr>
        <w:t>Напомена:</w:t>
      </w:r>
      <w:r w:rsidRPr="00A72530">
        <w:rPr>
          <w:rFonts w:asciiTheme="minorHAnsi" w:hAnsiTheme="minorHAnsi" w:cs="Arial"/>
          <w:b/>
          <w:bCs/>
          <w:i/>
          <w:iCs/>
          <w:sz w:val="20"/>
          <w:szCs w:val="20"/>
        </w:rPr>
        <w:t xml:space="preserve"> </w:t>
      </w:r>
      <w:r w:rsidRPr="00A72530">
        <w:rPr>
          <w:rFonts w:asciiTheme="minorHAnsi" w:hAnsiTheme="minorHAnsi"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D39BE" w:rsidRPr="00A72530" w:rsidRDefault="008D39BE" w:rsidP="008D39BE">
      <w:pPr>
        <w:rPr>
          <w:rFonts w:asciiTheme="minorHAnsi" w:hAnsiTheme="minorHAnsi" w:cs="Calibri"/>
          <w:b/>
          <w:sz w:val="20"/>
          <w:szCs w:val="20"/>
        </w:rPr>
      </w:pPr>
      <w:r w:rsidRPr="00A72530">
        <w:rPr>
          <w:rFonts w:asciiTheme="minorHAnsi" w:eastAsia="TimesNewRomanPSMT" w:hAnsiTheme="minorHAnsi" w:cs="Arial"/>
          <w:b/>
          <w:bCs/>
          <w:sz w:val="20"/>
          <w:szCs w:val="20"/>
        </w:rPr>
        <w:t xml:space="preserve">      </w:t>
      </w:r>
      <w:r w:rsidRPr="00A72530">
        <w:rPr>
          <w:rFonts w:asciiTheme="minorHAnsi" w:eastAsia="TimesNewRomanPSMT" w:hAnsiTheme="minorHAnsi" w:cs="Arial"/>
          <w:b/>
          <w:bCs/>
          <w:sz w:val="20"/>
          <w:szCs w:val="20"/>
          <w:lang w:val="sr-Cyrl-CS"/>
        </w:rPr>
        <w:t xml:space="preserve">5) </w:t>
      </w:r>
      <w:r w:rsidRPr="00A72530">
        <w:rPr>
          <w:rFonts w:asciiTheme="minorHAnsi" w:eastAsia="TimesNewRomanPSMT" w:hAnsiTheme="minorHAnsi" w:cs="Arial"/>
          <w:b/>
          <w:bCs/>
          <w:sz w:val="20"/>
          <w:szCs w:val="20"/>
        </w:rPr>
        <w:t>ОПИС ПРЕДМЕТА НАБАВКЕ</w:t>
      </w:r>
      <w:r w:rsidRPr="00A72530">
        <w:rPr>
          <w:rFonts w:asciiTheme="minorHAnsi" w:eastAsia="TimesNewRomanPSMT" w:hAnsiTheme="minorHAnsi" w:cs="Arial"/>
          <w:b/>
          <w:bCs/>
          <w:sz w:val="20"/>
          <w:szCs w:val="20"/>
          <w:lang w:val="sr-Cyrl-BA"/>
        </w:rPr>
        <w:t xml:space="preserve"> </w:t>
      </w:r>
      <w:r w:rsidRPr="00A72530">
        <w:rPr>
          <w:rFonts w:asciiTheme="minorHAnsi" w:hAnsiTheme="minorHAnsi" w:cs="Calibri"/>
          <w:b/>
          <w:sz w:val="20"/>
          <w:szCs w:val="20"/>
          <w:lang w:val="sr-Cyrl-CS"/>
        </w:rPr>
        <w:t>ЈН бр.</w:t>
      </w:r>
      <w:r w:rsidR="0008416F" w:rsidRPr="00A72530">
        <w:rPr>
          <w:rFonts w:asciiTheme="minorHAnsi" w:hAnsiTheme="minorHAnsi" w:cs="Calibri"/>
          <w:b/>
          <w:sz w:val="20"/>
          <w:szCs w:val="20"/>
        </w:rPr>
        <w:t xml:space="preserve"> 12/17</w:t>
      </w:r>
      <w:r w:rsidRPr="00A72530">
        <w:rPr>
          <w:rFonts w:asciiTheme="minorHAnsi" w:hAnsiTheme="minorHAnsi" w:cs="Calibri"/>
          <w:b/>
          <w:sz w:val="20"/>
          <w:szCs w:val="20"/>
          <w:lang w:val="sr-Cyrl-CS"/>
        </w:rPr>
        <w:t xml:space="preserve"> – </w:t>
      </w:r>
      <w:r w:rsidRPr="00A72530">
        <w:rPr>
          <w:rFonts w:asciiTheme="minorHAnsi" w:hAnsiTheme="minorHAnsi" w:cs="Calibri"/>
          <w:b/>
          <w:noProof/>
          <w:sz w:val="20"/>
          <w:szCs w:val="20"/>
        </w:rPr>
        <w:t>Горива,</w:t>
      </w:r>
      <w:r w:rsidR="00D342A9" w:rsidRPr="00A72530">
        <w:rPr>
          <w:rFonts w:asciiTheme="minorHAnsi" w:hAnsiTheme="minorHAnsi" w:cs="Calibri"/>
          <w:b/>
          <w:sz w:val="20"/>
          <w:szCs w:val="20"/>
        </w:rPr>
        <w:t xml:space="preserve"> партија 3</w:t>
      </w:r>
      <w:r w:rsidRPr="00A72530">
        <w:rPr>
          <w:rFonts w:asciiTheme="minorHAnsi" w:hAnsiTheme="minorHAnsi" w:cs="Calibri"/>
          <w:b/>
          <w:sz w:val="20"/>
          <w:szCs w:val="20"/>
        </w:rPr>
        <w:t xml:space="preserve"> - </w:t>
      </w:r>
      <w:r w:rsidR="00D342A9" w:rsidRPr="00A72530">
        <w:rPr>
          <w:rFonts w:asciiTheme="minorHAnsi" w:hAnsiTheme="minorHAnsi" w:cs="Calibri"/>
          <w:b/>
          <w:noProof/>
          <w:sz w:val="20"/>
          <w:szCs w:val="20"/>
        </w:rPr>
        <w:t xml:space="preserve">Евро дизел и евро премијум БМБ-95 –преузимање путем дебитних картица на </w:t>
      </w:r>
      <w:r w:rsidR="0008416F" w:rsidRPr="00A72530">
        <w:rPr>
          <w:rFonts w:asciiTheme="minorHAnsi" w:hAnsiTheme="minorHAnsi" w:cs="Calibri"/>
          <w:b/>
          <w:noProof/>
          <w:sz w:val="20"/>
          <w:szCs w:val="20"/>
        </w:rPr>
        <w:t>малопродајним објектима  продавца</w:t>
      </w:r>
    </w:p>
    <w:tbl>
      <w:tblPr>
        <w:tblW w:w="0" w:type="auto"/>
        <w:tblInd w:w="303" w:type="dxa"/>
        <w:tblLayout w:type="fixed"/>
        <w:tblLook w:val="0000"/>
      </w:tblPr>
      <w:tblGrid>
        <w:gridCol w:w="3225"/>
        <w:gridCol w:w="5400"/>
      </w:tblGrid>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rPr>
            </w:pPr>
            <w:r w:rsidRPr="00A72530">
              <w:rPr>
                <w:rFonts w:asciiTheme="minorHAnsi" w:eastAsia="TimesNewRomanPSMT" w:hAnsiTheme="minorHAnsi" w:cs="Arial"/>
                <w:bCs/>
                <w:sz w:val="20"/>
                <w:szCs w:val="20"/>
              </w:rPr>
              <w:t>____________________</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rPr>
              <w:t>____________________</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F0231A"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Начин</w:t>
            </w:r>
            <w:r w:rsidR="008D39BE" w:rsidRPr="00A72530">
              <w:rPr>
                <w:rFonts w:asciiTheme="minorHAnsi" w:eastAsia="TimesNewRomanPSMT" w:hAnsiTheme="minorHAnsi" w:cs="Arial"/>
                <w:bCs/>
                <w:sz w:val="20"/>
                <w:szCs w:val="20"/>
                <w:lang w:val="ru-RU"/>
              </w:rPr>
              <w:t xml:space="preserve">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F0231A" w:rsidP="002E20E6">
            <w:pPr>
              <w:snapToGrid w:val="0"/>
              <w:jc w:val="both"/>
              <w:rPr>
                <w:rFonts w:asciiTheme="minorHAnsi" w:eastAsia="TimesNewRomanPSMT" w:hAnsiTheme="minorHAnsi" w:cs="Arial"/>
                <w:bCs/>
                <w:sz w:val="20"/>
                <w:szCs w:val="20"/>
              </w:rPr>
            </w:pPr>
            <w:r w:rsidRPr="00A72530">
              <w:rPr>
                <w:rFonts w:asciiTheme="minorHAnsi" w:hAnsiTheme="minorHAnsi" w:cs="Calibri"/>
                <w:sz w:val="20"/>
                <w:szCs w:val="20"/>
                <w:lang w:val="ru-RU"/>
              </w:rPr>
              <w:t>Аванс</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8D39BE" w:rsidP="002E20E6">
            <w:pPr>
              <w:snapToGrid w:val="0"/>
              <w:jc w:val="both"/>
              <w:rPr>
                <w:rFonts w:asciiTheme="minorHAnsi" w:eastAsia="TimesNewRomanPSMT" w:hAnsiTheme="minorHAnsi" w:cs="Arial"/>
                <w:bCs/>
                <w:sz w:val="20"/>
                <w:szCs w:val="20"/>
                <w:lang w:val="ru-RU"/>
              </w:rPr>
            </w:pPr>
            <w:r w:rsidRPr="00A72530">
              <w:rPr>
                <w:rFonts w:asciiTheme="minorHAnsi" w:eastAsia="TimesNewRomanPSMT" w:hAnsiTheme="minorHAnsi" w:cs="Arial"/>
                <w:bCs/>
                <w:sz w:val="20"/>
                <w:szCs w:val="20"/>
                <w:lang w:val="ru-RU"/>
              </w:rPr>
              <w:t>________ дана (</w:t>
            </w:r>
            <w:r w:rsidRPr="00A72530">
              <w:rPr>
                <w:rFonts w:asciiTheme="minorHAnsi" w:eastAsia="TimesNewRomanPSMT" w:hAnsiTheme="minorHAnsi" w:cs="Arial"/>
                <w:bCs/>
                <w:i/>
                <w:sz w:val="20"/>
                <w:szCs w:val="20"/>
                <w:lang w:val="ru-RU"/>
              </w:rPr>
              <w:t>минимум 30 дана</w:t>
            </w:r>
            <w:r w:rsidRPr="00A72530">
              <w:rPr>
                <w:rFonts w:asciiTheme="minorHAnsi" w:eastAsia="TimesNewRomanPSMT" w:hAnsiTheme="minorHAnsi" w:cs="Arial"/>
                <w:bCs/>
                <w:sz w:val="20"/>
                <w:szCs w:val="20"/>
                <w:lang w:val="ru-RU"/>
              </w:rPr>
              <w:t>)</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F0231A" w:rsidP="002E20E6">
            <w:pPr>
              <w:jc w:val="both"/>
              <w:rPr>
                <w:rFonts w:asciiTheme="minorHAnsi" w:eastAsia="TimesNewRomanPSMT" w:hAnsiTheme="minorHAnsi" w:cs="Arial"/>
                <w:bCs/>
                <w:sz w:val="20"/>
                <w:szCs w:val="20"/>
              </w:rPr>
            </w:pPr>
            <w:r w:rsidRPr="00A72530">
              <w:rPr>
                <w:rFonts w:asciiTheme="minorHAnsi" w:hAnsiTheme="minorHAnsi" w:cs="Calibri"/>
                <w:sz w:val="20"/>
                <w:szCs w:val="20"/>
                <w:lang w:val="ru-RU"/>
              </w:rPr>
              <w:t xml:space="preserve">Понуђач </w:t>
            </w:r>
            <w:r w:rsidRPr="00A72530">
              <w:rPr>
                <w:rFonts w:asciiTheme="minorHAnsi" w:hAnsiTheme="minorHAnsi" w:cs="Calibri"/>
                <w:sz w:val="20"/>
                <w:szCs w:val="20"/>
              </w:rPr>
              <w:t>има</w:t>
            </w:r>
            <w:r w:rsidRPr="00A72530">
              <w:rPr>
                <w:rFonts w:asciiTheme="minorHAnsi" w:hAnsiTheme="minorHAnsi" w:cs="Calibri"/>
                <w:sz w:val="20"/>
                <w:szCs w:val="20"/>
                <w:lang w:val="ru-RU"/>
              </w:rPr>
              <w:t xml:space="preserve"> могућност ON LINE контроле трошкова</w:t>
            </w:r>
            <w:r w:rsidRPr="00A72530">
              <w:rPr>
                <w:rFonts w:asciiTheme="minorHAnsi" w:hAnsiTheme="minorHAnsi" w:cs="Calibri"/>
                <w:sz w:val="20"/>
                <w:szCs w:val="20"/>
              </w:rPr>
              <w:t xml:space="preserve"> (који ће наручиоцу омогућити ON LINE контролу трошкова)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31A" w:rsidRPr="00A72530" w:rsidRDefault="00F0231A" w:rsidP="00F0231A">
            <w:pPr>
              <w:autoSpaceDE w:val="0"/>
              <w:autoSpaceDN w:val="0"/>
              <w:adjustRightInd w:val="0"/>
              <w:ind w:firstLine="567"/>
              <w:jc w:val="both"/>
              <w:rPr>
                <w:rFonts w:asciiTheme="minorHAnsi" w:hAnsiTheme="minorHAnsi" w:cs="Calibri"/>
                <w:sz w:val="20"/>
                <w:szCs w:val="20"/>
                <w:lang w:val="ru-RU"/>
              </w:rPr>
            </w:pPr>
            <w:r w:rsidRPr="00A72530">
              <w:rPr>
                <w:rFonts w:asciiTheme="minorHAnsi" w:hAnsiTheme="minorHAnsi" w:cs="Calibri"/>
                <w:sz w:val="20"/>
                <w:szCs w:val="20"/>
                <w:lang w:val="ru-RU"/>
              </w:rPr>
              <w:t>а) Да</w:t>
            </w:r>
          </w:p>
          <w:p w:rsidR="008D39BE" w:rsidRPr="00A72530" w:rsidRDefault="00F0231A" w:rsidP="00F0231A">
            <w:pPr>
              <w:autoSpaceDE w:val="0"/>
              <w:autoSpaceDN w:val="0"/>
              <w:adjustRightInd w:val="0"/>
              <w:ind w:firstLine="567"/>
              <w:jc w:val="both"/>
              <w:rPr>
                <w:rFonts w:asciiTheme="minorHAnsi" w:hAnsiTheme="minorHAnsi" w:cs="Calibri"/>
                <w:sz w:val="20"/>
                <w:szCs w:val="20"/>
              </w:rPr>
            </w:pPr>
            <w:r w:rsidRPr="00A72530">
              <w:rPr>
                <w:rFonts w:asciiTheme="minorHAnsi" w:hAnsiTheme="minorHAnsi" w:cs="Calibri"/>
                <w:sz w:val="20"/>
                <w:szCs w:val="20"/>
                <w:lang w:val="ru-RU"/>
              </w:rPr>
              <w:t>б) Не</w:t>
            </w:r>
          </w:p>
        </w:tc>
      </w:tr>
      <w:tr w:rsidR="008D39BE" w:rsidRPr="00A72530" w:rsidTr="002E20E6">
        <w:tc>
          <w:tcPr>
            <w:tcW w:w="3225" w:type="dxa"/>
            <w:tcBorders>
              <w:top w:val="single" w:sz="4" w:space="0" w:color="000000"/>
              <w:left w:val="single" w:sz="4" w:space="0" w:color="000000"/>
              <w:bottom w:val="single" w:sz="4" w:space="0" w:color="000000"/>
            </w:tcBorders>
            <w:shd w:val="clear" w:color="auto" w:fill="auto"/>
          </w:tcPr>
          <w:p w:rsidR="008D39BE" w:rsidRPr="00A72530" w:rsidRDefault="008D39BE" w:rsidP="002E20E6">
            <w:pPr>
              <w:jc w:val="both"/>
              <w:rPr>
                <w:rFonts w:asciiTheme="minorHAnsi" w:eastAsia="TimesNewRomanPSMT" w:hAnsiTheme="minorHAnsi" w:cs="Arial"/>
                <w:bCs/>
                <w:sz w:val="20"/>
                <w:szCs w:val="20"/>
                <w:lang w:val="sr-Cyrl-BA"/>
              </w:rPr>
            </w:pPr>
            <w:r w:rsidRPr="00A72530">
              <w:rPr>
                <w:rFonts w:asciiTheme="minorHAnsi" w:eastAsia="TimesNewRomanPSMT" w:hAnsiTheme="minorHAnsi" w:cs="Arial"/>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9BE" w:rsidRPr="00A72530" w:rsidRDefault="00F0231A" w:rsidP="002E20E6">
            <w:pPr>
              <w:jc w:val="both"/>
              <w:rPr>
                <w:rFonts w:asciiTheme="minorHAnsi" w:hAnsiTheme="minorHAnsi" w:cs="Arial"/>
                <w:iCs/>
                <w:sz w:val="20"/>
                <w:szCs w:val="20"/>
              </w:rPr>
            </w:pPr>
            <w:r w:rsidRPr="00A72530">
              <w:rPr>
                <w:rFonts w:asciiTheme="minorHAnsi" w:hAnsiTheme="minorHAnsi" w:cs="Calibri"/>
                <w:noProof/>
                <w:sz w:val="20"/>
                <w:szCs w:val="20"/>
                <w:lang w:val="sr-Cyrl-CS" w:eastAsia="zh-CN"/>
              </w:rPr>
              <w:t xml:space="preserve">Сукцесивно, по потреби наручиоца, на малопродајним објектима </w:t>
            </w:r>
            <w:r w:rsidR="0008416F" w:rsidRPr="00A72530">
              <w:rPr>
                <w:rFonts w:asciiTheme="minorHAnsi" w:hAnsiTheme="minorHAnsi" w:cs="Calibri"/>
                <w:noProof/>
                <w:sz w:val="20"/>
                <w:szCs w:val="20"/>
              </w:rPr>
              <w:t>продавца</w:t>
            </w:r>
          </w:p>
        </w:tc>
      </w:tr>
    </w:tbl>
    <w:p w:rsidR="008D39BE" w:rsidRPr="00A72530" w:rsidRDefault="008D39BE" w:rsidP="008D39BE">
      <w:pPr>
        <w:jc w:val="both"/>
        <w:rPr>
          <w:rFonts w:asciiTheme="minorHAnsi" w:eastAsia="TimesNewRomanPSMT" w:hAnsiTheme="minorHAnsi"/>
          <w:bCs/>
          <w:sz w:val="20"/>
          <w:szCs w:val="20"/>
        </w:rPr>
      </w:pPr>
    </w:p>
    <w:p w:rsidR="008D39BE" w:rsidRPr="00A72530" w:rsidRDefault="008D39BE" w:rsidP="008D39BE">
      <w:pPr>
        <w:ind w:left="720" w:firstLine="720"/>
        <w:jc w:val="both"/>
        <w:rPr>
          <w:rFonts w:asciiTheme="minorHAnsi" w:eastAsia="TimesNewRomanPSMT" w:hAnsiTheme="minorHAnsi"/>
          <w:bCs/>
          <w:sz w:val="20"/>
          <w:szCs w:val="20"/>
        </w:rPr>
      </w:pPr>
    </w:p>
    <w:p w:rsidR="008D39BE" w:rsidRPr="00A72530" w:rsidRDefault="008D39BE" w:rsidP="008D39BE">
      <w:pPr>
        <w:ind w:left="720" w:firstLine="720"/>
        <w:jc w:val="both"/>
        <w:rPr>
          <w:rFonts w:asciiTheme="minorHAnsi" w:eastAsia="TimesNewRomanPSMT" w:hAnsiTheme="minorHAnsi"/>
          <w:bCs/>
          <w:sz w:val="20"/>
          <w:szCs w:val="20"/>
        </w:rPr>
      </w:pPr>
      <w:r w:rsidRPr="00A72530">
        <w:rPr>
          <w:rFonts w:asciiTheme="minorHAnsi" w:eastAsia="TimesNewRomanPSMT" w:hAnsiTheme="minorHAnsi"/>
          <w:bCs/>
          <w:sz w:val="20"/>
          <w:szCs w:val="20"/>
        </w:rPr>
        <w:t xml:space="preserve">Датум </w:t>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r>
      <w:r w:rsidRPr="00A72530">
        <w:rPr>
          <w:rFonts w:asciiTheme="minorHAnsi" w:eastAsia="TimesNewRomanPSMT" w:hAnsiTheme="minorHAnsi"/>
          <w:bCs/>
          <w:sz w:val="20"/>
          <w:szCs w:val="20"/>
        </w:rPr>
        <w:tab/>
        <w:t xml:space="preserve">              Понуђач</w:t>
      </w:r>
    </w:p>
    <w:p w:rsidR="008D39BE" w:rsidRPr="00A72530" w:rsidRDefault="008D39BE" w:rsidP="008D39BE">
      <w:pPr>
        <w:ind w:left="2880" w:firstLine="720"/>
        <w:jc w:val="both"/>
        <w:rPr>
          <w:rFonts w:asciiTheme="minorHAnsi" w:eastAsia="TimesNewRomanPS-BoldMT" w:hAnsiTheme="minorHAnsi"/>
          <w:b/>
          <w:bCs/>
          <w:i/>
          <w:iCs/>
          <w:sz w:val="20"/>
          <w:szCs w:val="20"/>
        </w:rPr>
      </w:pPr>
      <w:r w:rsidRPr="00A72530">
        <w:rPr>
          <w:rFonts w:asciiTheme="minorHAnsi" w:eastAsia="TimesNewRomanPSMT" w:hAnsiTheme="minorHAnsi"/>
          <w:bCs/>
          <w:sz w:val="20"/>
          <w:szCs w:val="20"/>
        </w:rPr>
        <w:t xml:space="preserve">    М. П. </w:t>
      </w:r>
    </w:p>
    <w:p w:rsidR="008D39BE" w:rsidRPr="00A72530" w:rsidRDefault="008D39BE" w:rsidP="008D39BE">
      <w:pPr>
        <w:jc w:val="both"/>
        <w:rPr>
          <w:rFonts w:asciiTheme="minorHAnsi" w:eastAsia="TimesNewRomanPS-BoldMT" w:hAnsiTheme="minorHAnsi"/>
          <w:b/>
          <w:bCs/>
          <w:i/>
          <w:iCs/>
          <w:sz w:val="20"/>
          <w:szCs w:val="20"/>
        </w:rPr>
      </w:pPr>
      <w:r w:rsidRPr="00A72530">
        <w:rPr>
          <w:rFonts w:asciiTheme="minorHAnsi" w:eastAsia="TimesNewRomanPS-BoldMT" w:hAnsiTheme="minorHAnsi"/>
          <w:b/>
          <w:bCs/>
          <w:i/>
          <w:iCs/>
          <w:sz w:val="20"/>
          <w:szCs w:val="20"/>
        </w:rPr>
        <w:t>_____________________________</w:t>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r>
      <w:r w:rsidRPr="00A72530">
        <w:rPr>
          <w:rFonts w:asciiTheme="minorHAnsi" w:eastAsia="TimesNewRomanPS-BoldMT" w:hAnsiTheme="minorHAnsi"/>
          <w:b/>
          <w:bCs/>
          <w:i/>
          <w:iCs/>
          <w:sz w:val="20"/>
          <w:szCs w:val="20"/>
        </w:rPr>
        <w:tab/>
        <w:t>________________________________</w:t>
      </w:r>
    </w:p>
    <w:p w:rsidR="008D39BE" w:rsidRPr="00A72530" w:rsidRDefault="008D39BE" w:rsidP="008D39BE">
      <w:pPr>
        <w:jc w:val="both"/>
        <w:rPr>
          <w:rFonts w:asciiTheme="minorHAnsi" w:hAnsiTheme="minorHAnsi" w:cs="Arial"/>
          <w:i/>
          <w:iCs/>
          <w:sz w:val="20"/>
          <w:szCs w:val="20"/>
        </w:rPr>
      </w:pPr>
      <w:r w:rsidRPr="00A72530">
        <w:rPr>
          <w:rFonts w:asciiTheme="minorHAnsi" w:hAnsiTheme="minorHAnsi" w:cs="Arial"/>
          <w:b/>
          <w:bCs/>
          <w:i/>
          <w:iCs/>
          <w:sz w:val="20"/>
          <w:szCs w:val="20"/>
          <w:u w:val="single"/>
        </w:rPr>
        <w:t>Напомене:</w:t>
      </w:r>
      <w:r w:rsidRPr="00A72530">
        <w:rPr>
          <w:rFonts w:asciiTheme="minorHAnsi" w:hAnsiTheme="minorHAnsi" w:cs="Arial"/>
          <w:b/>
          <w:bCs/>
          <w:i/>
          <w:iCs/>
          <w:sz w:val="20"/>
          <w:szCs w:val="20"/>
        </w:rPr>
        <w:t xml:space="preserve"> </w:t>
      </w:r>
    </w:p>
    <w:p w:rsidR="00FE24DF" w:rsidRPr="00A72530" w:rsidRDefault="008D39BE" w:rsidP="008D39BE">
      <w:pPr>
        <w:jc w:val="both"/>
        <w:rPr>
          <w:rFonts w:asciiTheme="minorHAnsi" w:hAnsiTheme="minorHAnsi" w:cs="Arial"/>
          <w:i/>
          <w:iCs/>
          <w:sz w:val="20"/>
          <w:szCs w:val="20"/>
        </w:rPr>
      </w:pPr>
      <w:proofErr w:type="gramStart"/>
      <w:r w:rsidRPr="00A72530">
        <w:rPr>
          <w:rFonts w:asciiTheme="minorHAnsi" w:hAnsiTheme="minorHAnsi" w:cs="Arial"/>
          <w:i/>
          <w:iCs/>
          <w:sz w:val="20"/>
          <w:szCs w:val="20"/>
        </w:rPr>
        <w:t xml:space="preserve">Образац понуде понуђач мора да попуни, овери печатом и потпише, чиме </w:t>
      </w:r>
      <w:r w:rsidRPr="00A72530">
        <w:rPr>
          <w:rFonts w:asciiTheme="minorHAnsi" w:hAnsiTheme="minorHAnsi" w:cs="Arial"/>
          <w:i/>
          <w:iCs/>
          <w:sz w:val="20"/>
          <w:szCs w:val="20"/>
          <w:lang w:val="sr-Cyrl-CS"/>
        </w:rPr>
        <w:t>п</w:t>
      </w:r>
      <w:r w:rsidRPr="00A72530">
        <w:rPr>
          <w:rFonts w:asciiTheme="minorHAnsi" w:hAnsiTheme="minorHAnsi" w:cs="Arial"/>
          <w:i/>
          <w:iCs/>
          <w:sz w:val="20"/>
          <w:szCs w:val="20"/>
        </w:rPr>
        <w:t>отврђује да су тачни подаци који су у обрасцу понуде наведени.</w:t>
      </w:r>
      <w:proofErr w:type="gramEnd"/>
      <w:r w:rsidRPr="00A72530">
        <w:rPr>
          <w:rFonts w:asciiTheme="minorHAnsi" w:hAnsiTheme="minorHAnsi" w:cs="Arial"/>
          <w:i/>
          <w:iCs/>
          <w:sz w:val="20"/>
          <w:szCs w:val="20"/>
        </w:rPr>
        <w:t xml:space="preserve"> </w:t>
      </w:r>
      <w:proofErr w:type="gramStart"/>
      <w:r w:rsidRPr="00A72530">
        <w:rPr>
          <w:rFonts w:asciiTheme="minorHAnsi" w:hAnsiTheme="minorHAnsi"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428D1" w:rsidRPr="00A72530" w:rsidRDefault="009428D1" w:rsidP="000D0BFA">
      <w:pPr>
        <w:jc w:val="right"/>
        <w:rPr>
          <w:rFonts w:asciiTheme="minorHAnsi" w:hAnsiTheme="minorHAnsi" w:cs="Calibri"/>
          <w:b/>
          <w:sz w:val="20"/>
          <w:szCs w:val="20"/>
        </w:rPr>
      </w:pPr>
    </w:p>
    <w:p w:rsidR="00E54195" w:rsidRPr="00A72530" w:rsidRDefault="00E54195" w:rsidP="000D0BFA">
      <w:pPr>
        <w:jc w:val="right"/>
        <w:rPr>
          <w:rFonts w:asciiTheme="minorHAnsi" w:hAnsiTheme="minorHAnsi" w:cs="Calibri"/>
          <w:b/>
          <w:sz w:val="20"/>
          <w:szCs w:val="20"/>
        </w:rPr>
      </w:pPr>
      <w:r w:rsidRPr="00A72530">
        <w:rPr>
          <w:rFonts w:asciiTheme="minorHAnsi" w:hAnsiTheme="minorHAnsi" w:cs="Calibri"/>
          <w:b/>
          <w:sz w:val="20"/>
          <w:szCs w:val="20"/>
          <w:lang w:val="sr-Cyrl-CS"/>
        </w:rPr>
        <w:lastRenderedPageBreak/>
        <w:t>Прилог бр.</w:t>
      </w:r>
      <w:r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4</w:t>
      </w:r>
    </w:p>
    <w:p w:rsidR="00E54195" w:rsidRPr="00A72530" w:rsidRDefault="00E54195" w:rsidP="00556BC9">
      <w:pPr>
        <w:shd w:val="clear" w:color="auto" w:fill="C6D9F1"/>
        <w:jc w:val="center"/>
        <w:rPr>
          <w:rFonts w:asciiTheme="minorHAnsi" w:hAnsiTheme="minorHAnsi" w:cs="Calibri"/>
          <w:b/>
          <w:bCs/>
          <w:iCs/>
          <w:sz w:val="20"/>
          <w:szCs w:val="20"/>
        </w:rPr>
      </w:pPr>
      <w:r w:rsidRPr="00A72530">
        <w:rPr>
          <w:rFonts w:asciiTheme="minorHAnsi" w:hAnsiTheme="minorHAnsi" w:cs="Calibri"/>
          <w:b/>
          <w:bCs/>
          <w:iCs/>
          <w:sz w:val="20"/>
          <w:szCs w:val="20"/>
        </w:rPr>
        <w:t xml:space="preserve">  </w:t>
      </w:r>
      <w:proofErr w:type="gramStart"/>
      <w:r w:rsidRPr="00A72530">
        <w:rPr>
          <w:rFonts w:asciiTheme="minorHAnsi" w:hAnsiTheme="minorHAnsi" w:cs="Calibri"/>
          <w:b/>
          <w:bCs/>
          <w:iCs/>
          <w:sz w:val="20"/>
          <w:szCs w:val="20"/>
        </w:rPr>
        <w:t>УСЛОВИ ЗА УЧЕШЋЕ У ПОСТУПКУ ЈАВНЕ НАБАВКЕ ИЗ ЧЛ.</w:t>
      </w:r>
      <w:proofErr w:type="gramEnd"/>
      <w:r w:rsidRPr="00A72530">
        <w:rPr>
          <w:rFonts w:asciiTheme="minorHAnsi" w:hAnsiTheme="minorHAnsi" w:cs="Calibri"/>
          <w:b/>
          <w:bCs/>
          <w:iCs/>
          <w:sz w:val="20"/>
          <w:szCs w:val="20"/>
        </w:rPr>
        <w:t xml:space="preserve"> 75</w:t>
      </w:r>
      <w:r w:rsidR="00086E54" w:rsidRPr="00A72530">
        <w:rPr>
          <w:rFonts w:asciiTheme="minorHAnsi" w:hAnsiTheme="minorHAnsi" w:cs="Calibri"/>
          <w:b/>
          <w:bCs/>
          <w:iCs/>
          <w:sz w:val="20"/>
          <w:szCs w:val="20"/>
        </w:rPr>
        <w:t xml:space="preserve">. </w:t>
      </w:r>
      <w:r w:rsidR="002143D9" w:rsidRPr="00A72530">
        <w:rPr>
          <w:rFonts w:asciiTheme="minorHAnsi" w:hAnsiTheme="minorHAnsi" w:cs="Calibri"/>
          <w:b/>
          <w:bCs/>
          <w:iCs/>
          <w:sz w:val="20"/>
          <w:szCs w:val="20"/>
        </w:rPr>
        <w:t>И 76.</w:t>
      </w:r>
      <w:r w:rsidR="00B70817" w:rsidRPr="00A72530">
        <w:rPr>
          <w:rFonts w:asciiTheme="minorHAnsi" w:hAnsiTheme="minorHAnsi" w:cs="Calibri"/>
          <w:b/>
          <w:bCs/>
          <w:iCs/>
          <w:sz w:val="20"/>
          <w:szCs w:val="20"/>
        </w:rPr>
        <w:t xml:space="preserve"> </w:t>
      </w:r>
      <w:r w:rsidRPr="00A72530">
        <w:rPr>
          <w:rFonts w:asciiTheme="minorHAnsi" w:hAnsiTheme="minorHAnsi" w:cs="Calibri"/>
          <w:b/>
          <w:bCs/>
          <w:iCs/>
          <w:sz w:val="20"/>
          <w:szCs w:val="20"/>
        </w:rPr>
        <w:t>ЗАКОНА И УПУТСТВО КАКО СЕ ДОКАЗУЈЕ ИСПУЊЕНОСТ ТИХ УСЛОВА</w:t>
      </w:r>
    </w:p>
    <w:p w:rsidR="00E54195" w:rsidRPr="00A72530" w:rsidRDefault="00E54195" w:rsidP="00855A90">
      <w:pPr>
        <w:pStyle w:val="ListParagraph"/>
        <w:numPr>
          <w:ilvl w:val="0"/>
          <w:numId w:val="1"/>
        </w:numPr>
        <w:shd w:val="clear" w:color="auto" w:fill="C6D9F1"/>
        <w:tabs>
          <w:tab w:val="left" w:pos="0"/>
        </w:tabs>
        <w:jc w:val="center"/>
        <w:rPr>
          <w:rFonts w:asciiTheme="minorHAnsi" w:hAnsiTheme="minorHAnsi" w:cs="Calibri"/>
          <w:b/>
          <w:bCs/>
          <w:iCs/>
          <w:color w:val="auto"/>
          <w:sz w:val="20"/>
          <w:szCs w:val="20"/>
        </w:rPr>
      </w:pPr>
      <w:r w:rsidRPr="00A72530">
        <w:rPr>
          <w:rFonts w:asciiTheme="minorHAnsi" w:hAnsiTheme="minorHAnsi" w:cs="Calibri"/>
          <w:b/>
          <w:bCs/>
          <w:iCs/>
          <w:color w:val="auto"/>
          <w:sz w:val="20"/>
          <w:szCs w:val="20"/>
        </w:rPr>
        <w:t>УСЛОВИ ЗА УЧЕШЋЕ У ПО</w:t>
      </w:r>
      <w:r w:rsidR="00911AF5" w:rsidRPr="00A72530">
        <w:rPr>
          <w:rFonts w:asciiTheme="minorHAnsi" w:hAnsiTheme="minorHAnsi" w:cs="Calibri"/>
          <w:b/>
          <w:bCs/>
          <w:iCs/>
          <w:color w:val="auto"/>
          <w:sz w:val="20"/>
          <w:szCs w:val="20"/>
        </w:rPr>
        <w:t>СТУПКУ ЈАВНЕ НАБАВКЕ ИЗ ЧЛ. 75.</w:t>
      </w:r>
      <w:r w:rsidR="002143D9" w:rsidRPr="00A72530">
        <w:rPr>
          <w:rFonts w:asciiTheme="minorHAnsi" w:hAnsiTheme="minorHAnsi" w:cs="Calibri"/>
          <w:b/>
          <w:bCs/>
          <w:iCs/>
          <w:color w:val="auto"/>
          <w:sz w:val="20"/>
          <w:szCs w:val="20"/>
        </w:rPr>
        <w:t xml:space="preserve"> И 76.</w:t>
      </w:r>
    </w:p>
    <w:p w:rsidR="00BC2661" w:rsidRPr="00A72530" w:rsidRDefault="00BC2661" w:rsidP="00BC2661">
      <w:pPr>
        <w:tabs>
          <w:tab w:val="left" w:pos="1500"/>
        </w:tabs>
        <w:ind w:left="720"/>
        <w:jc w:val="both"/>
        <w:rPr>
          <w:rFonts w:asciiTheme="minorHAnsi" w:hAnsiTheme="minorHAnsi" w:cs="Calibri"/>
          <w:b/>
          <w:sz w:val="20"/>
          <w:szCs w:val="20"/>
          <w:lang w:val="sr-Cyrl-CS"/>
        </w:rPr>
      </w:pPr>
    </w:p>
    <w:p w:rsidR="00BC2661" w:rsidRPr="00A72530" w:rsidRDefault="00BC2661" w:rsidP="00BC2661">
      <w:pPr>
        <w:tabs>
          <w:tab w:val="left" w:pos="1500"/>
        </w:tabs>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 Услов: </w:t>
      </w:r>
      <w:r w:rsidRPr="00A72530">
        <w:rPr>
          <w:rFonts w:asciiTheme="minorHAnsi" w:hAnsiTheme="minorHAnsi" w:cs="Calibri"/>
          <w:sz w:val="20"/>
          <w:szCs w:val="20"/>
          <w:lang w:val="sr-Cyrl-CS"/>
        </w:rPr>
        <w:t>Понуђач у поступку јавне набавке мора доказати  да је регистрован</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код надлежног органа, односно уписан у одговарајући регистар.</w:t>
      </w:r>
    </w:p>
    <w:p w:rsidR="00BC2661" w:rsidRPr="00A72530" w:rsidRDefault="00BC2661" w:rsidP="00BC2661">
      <w:pPr>
        <w:jc w:val="both"/>
        <w:rPr>
          <w:rFonts w:asciiTheme="minorHAnsi" w:hAnsiTheme="minorHAnsi" w:cs="Calibri"/>
          <w:b/>
          <w:sz w:val="20"/>
          <w:szCs w:val="20"/>
        </w:rPr>
      </w:pPr>
      <w:r w:rsidRPr="00A72530">
        <w:rPr>
          <w:rFonts w:asciiTheme="minorHAnsi" w:hAnsiTheme="minorHAnsi" w:cs="Calibri"/>
          <w:b/>
          <w:sz w:val="20"/>
          <w:szCs w:val="20"/>
          <w:lang w:val="sr-Cyrl-CS"/>
        </w:rPr>
        <w:t>Доказ за правна лица и предузетнике:</w:t>
      </w:r>
      <w:r w:rsidRPr="00A72530">
        <w:rPr>
          <w:rFonts w:asciiTheme="minorHAnsi" w:hAnsiTheme="minorHAnsi" w:cs="Calibri"/>
          <w:sz w:val="20"/>
          <w:szCs w:val="20"/>
          <w:lang w:val="sr-Cyrl-CS"/>
        </w:rPr>
        <w:t xml:space="preserve"> Извод из регистра  Агенције за привредне регистре, односно извод из одговарајућег регистра</w:t>
      </w:r>
      <w:r w:rsidRPr="00A72530">
        <w:rPr>
          <w:rFonts w:asciiTheme="minorHAnsi" w:hAnsiTheme="minorHAnsi" w:cs="Calibri"/>
          <w:b/>
          <w:sz w:val="20"/>
          <w:szCs w:val="20"/>
          <w:lang w:val="sr-Cyrl-CS"/>
        </w:rPr>
        <w:t>. (Мења Изјава – Образац бр. 1)</w:t>
      </w:r>
    </w:p>
    <w:p w:rsidR="00BC2661" w:rsidRPr="00A72530" w:rsidRDefault="00BC2661" w:rsidP="00BC2661">
      <w:pPr>
        <w:tabs>
          <w:tab w:val="left" w:pos="1500"/>
        </w:tabs>
        <w:jc w:val="both"/>
        <w:rPr>
          <w:rFonts w:asciiTheme="minorHAnsi" w:hAnsiTheme="minorHAnsi" w:cs="Calibri"/>
          <w:sz w:val="20"/>
          <w:szCs w:val="20"/>
          <w:lang w:val="sr-Cyrl-CS"/>
        </w:rPr>
      </w:pPr>
      <w:r w:rsidRPr="00A72530">
        <w:rPr>
          <w:rFonts w:asciiTheme="minorHAnsi" w:hAnsiTheme="minorHAnsi" w:cs="Calibri"/>
          <w:b/>
          <w:sz w:val="20"/>
          <w:szCs w:val="20"/>
          <w:lang w:val="sr-Cyrl-CS"/>
        </w:rPr>
        <w:t>2. Услов:</w:t>
      </w:r>
      <w:r w:rsidRPr="00A72530">
        <w:rPr>
          <w:rFonts w:asciiTheme="minorHAnsi" w:hAnsiTheme="minorHAnsi" w:cs="Calibr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C2661" w:rsidRPr="00A72530"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A72530">
        <w:rPr>
          <w:rFonts w:asciiTheme="minorHAnsi" w:hAnsiTheme="minorHAnsi" w:cs="Calibri"/>
          <w:b/>
          <w:color w:val="auto"/>
          <w:sz w:val="20"/>
          <w:szCs w:val="20"/>
          <w:lang w:val="sr-Cyrl-CS"/>
        </w:rPr>
        <w:t>Доказ за правна лица:</w:t>
      </w:r>
      <w:r w:rsidRPr="00A72530">
        <w:rPr>
          <w:rFonts w:asciiTheme="minorHAnsi" w:hAnsiTheme="minorHAnsi" w:cs="Calibri"/>
          <w:bCs/>
          <w:noProof/>
          <w:color w:val="auto"/>
          <w:sz w:val="20"/>
          <w:szCs w:val="20"/>
          <w:lang w:val="ru-RU" w:eastAsia="sr-Latn-CS"/>
        </w:rPr>
        <w:t xml:space="preserve"> Извод из казнене евиденције</w:t>
      </w:r>
      <w:r w:rsidRPr="00A72530">
        <w:rPr>
          <w:rFonts w:asciiTheme="minorHAnsi" w:hAnsiTheme="minorHAnsi" w:cs="Calibri"/>
          <w:bCs/>
          <w:noProof/>
          <w:color w:val="auto"/>
          <w:sz w:val="20"/>
          <w:szCs w:val="20"/>
          <w:lang w:eastAsia="sr-Latn-CS"/>
        </w:rPr>
        <w:t>,односно Уверење</w:t>
      </w:r>
      <w:r w:rsidRPr="00A72530">
        <w:rPr>
          <w:rFonts w:asciiTheme="minorHAnsi" w:hAnsiTheme="minorHAnsi" w:cs="Calibr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A72530">
        <w:rPr>
          <w:rFonts w:asciiTheme="minorHAnsi" w:hAnsiTheme="minorHAnsi" w:cs="Calibri"/>
          <w:b/>
          <w:bCs/>
          <w:noProof/>
          <w:color w:val="auto"/>
          <w:sz w:val="20"/>
          <w:szCs w:val="20"/>
          <w:lang w:val="ru-RU" w:eastAsia="sr-Latn-CS"/>
        </w:rPr>
        <w:t xml:space="preserve"> </w:t>
      </w:r>
      <w:r w:rsidRPr="00A72530">
        <w:rPr>
          <w:rFonts w:asciiTheme="minorHAnsi" w:hAnsiTheme="minorHAnsi" w:cs="Calibr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A72530">
        <w:rPr>
          <w:rFonts w:asciiTheme="minorHAnsi" w:hAnsiTheme="minorHAnsi" w:cs="Calibri"/>
          <w:b/>
          <w:bCs/>
          <w:noProof/>
          <w:color w:val="auto"/>
          <w:sz w:val="20"/>
          <w:szCs w:val="20"/>
          <w:lang w:val="ru-RU" w:eastAsia="sr-Latn-CS"/>
        </w:rPr>
        <w:t xml:space="preserve"> </w:t>
      </w:r>
      <w:r w:rsidRPr="00A72530">
        <w:rPr>
          <w:rFonts w:asciiTheme="minorHAnsi" w:hAnsiTheme="minorHAnsi" w:cs="Calibri"/>
          <w:bCs/>
          <w:noProof/>
          <w:color w:val="auto"/>
          <w:sz w:val="20"/>
          <w:szCs w:val="20"/>
          <w:lang w:val="ru-RU" w:eastAsia="sr-Latn-CS"/>
        </w:rPr>
        <w:t>Извод из</w:t>
      </w:r>
      <w:r w:rsidRPr="00A72530">
        <w:rPr>
          <w:rFonts w:asciiTheme="minorHAnsi" w:hAnsiTheme="minorHAnsi" w:cs="Calibri"/>
          <w:bCs/>
          <w:noProof/>
          <w:color w:val="auto"/>
          <w:sz w:val="20"/>
          <w:szCs w:val="20"/>
          <w:lang w:eastAsia="sr-Latn-CS"/>
        </w:rPr>
        <w:t xml:space="preserve"> </w:t>
      </w:r>
      <w:r w:rsidRPr="00A72530">
        <w:rPr>
          <w:rFonts w:asciiTheme="minorHAnsi" w:hAnsiTheme="minorHAnsi" w:cs="Calibr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72530">
        <w:rPr>
          <w:rFonts w:asciiTheme="minorHAnsi" w:hAnsiTheme="minorHAnsi" w:cs="Calibri"/>
          <w:b/>
          <w:bCs/>
          <w:noProof/>
          <w:color w:val="auto"/>
          <w:sz w:val="20"/>
          <w:szCs w:val="20"/>
          <w:lang w:eastAsia="sr-Latn-CS"/>
        </w:rPr>
        <w:t xml:space="preserve">. </w:t>
      </w:r>
      <w:r w:rsidRPr="00A72530">
        <w:rPr>
          <w:rFonts w:asciiTheme="minorHAnsi" w:hAnsiTheme="minorHAnsi" w:cs="Calibr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A72530">
        <w:rPr>
          <w:rFonts w:asciiTheme="minorHAnsi" w:hAnsiTheme="minorHAnsi" w:cs="Calibri"/>
          <w:color w:val="auto"/>
          <w:sz w:val="20"/>
          <w:szCs w:val="20"/>
          <w:lang w:val="sr-Cyrl-CS"/>
        </w:rPr>
        <w:t>(</w:t>
      </w:r>
      <w:r w:rsidRPr="00A72530">
        <w:rPr>
          <w:rFonts w:asciiTheme="minorHAnsi" w:hAnsiTheme="minorHAnsi" w:cs="Calibri"/>
          <w:color w:val="auto"/>
          <w:sz w:val="20"/>
          <w:szCs w:val="20"/>
          <w:u w:val="single"/>
          <w:lang w:val="sr-Cyrl-CS"/>
        </w:rPr>
        <w:t>ови докази по датуму издавања не смеју бити стариј</w:t>
      </w:r>
      <w:r w:rsidRPr="00A72530">
        <w:rPr>
          <w:rFonts w:asciiTheme="minorHAnsi" w:hAnsiTheme="minorHAnsi" w:cs="Calibri"/>
          <w:color w:val="auto"/>
          <w:sz w:val="20"/>
          <w:szCs w:val="20"/>
          <w:u w:val="single"/>
        </w:rPr>
        <w:t>и</w:t>
      </w:r>
      <w:r w:rsidRPr="00A72530">
        <w:rPr>
          <w:rFonts w:asciiTheme="minorHAnsi" w:hAnsiTheme="minorHAnsi" w:cs="Calibri"/>
          <w:color w:val="auto"/>
          <w:sz w:val="20"/>
          <w:szCs w:val="20"/>
          <w:u w:val="single"/>
          <w:lang w:val="sr-Cyrl-CS"/>
        </w:rPr>
        <w:t xml:space="preserve"> </w:t>
      </w:r>
      <w:proofErr w:type="gramStart"/>
      <w:r w:rsidRPr="00A72530">
        <w:rPr>
          <w:rFonts w:asciiTheme="minorHAnsi" w:hAnsiTheme="minorHAnsi" w:cs="Calibri"/>
          <w:color w:val="auto"/>
          <w:sz w:val="20"/>
          <w:szCs w:val="20"/>
          <w:u w:val="single"/>
          <w:lang w:val="sr-Cyrl-CS"/>
        </w:rPr>
        <w:t>од</w:t>
      </w:r>
      <w:r w:rsidRPr="00A72530">
        <w:rPr>
          <w:rFonts w:asciiTheme="minorHAnsi" w:hAnsiTheme="minorHAnsi" w:cs="Calibri"/>
          <w:color w:val="auto"/>
          <w:sz w:val="20"/>
          <w:szCs w:val="20"/>
          <w:u w:val="single"/>
        </w:rPr>
        <w:t xml:space="preserve"> </w:t>
      </w:r>
      <w:r w:rsidRPr="00A72530">
        <w:rPr>
          <w:rFonts w:asciiTheme="minorHAnsi" w:hAnsiTheme="minorHAnsi" w:cs="Calibri"/>
          <w:color w:val="auto"/>
          <w:sz w:val="20"/>
          <w:szCs w:val="20"/>
          <w:u w:val="single"/>
          <w:lang w:val="sr-Cyrl-CS"/>
        </w:rPr>
        <w:t xml:space="preserve"> два</w:t>
      </w:r>
      <w:proofErr w:type="gramEnd"/>
      <w:r w:rsidRPr="00A72530">
        <w:rPr>
          <w:rFonts w:asciiTheme="minorHAnsi" w:hAnsiTheme="minorHAnsi" w:cs="Calibri"/>
          <w:color w:val="auto"/>
          <w:sz w:val="20"/>
          <w:szCs w:val="20"/>
          <w:u w:val="single"/>
          <w:lang w:val="sr-Cyrl-CS"/>
        </w:rPr>
        <w:t xml:space="preserve"> месеца пре отварања понуда). </w:t>
      </w:r>
      <w:r w:rsidRPr="00A72530">
        <w:rPr>
          <w:rFonts w:asciiTheme="minorHAnsi" w:hAnsiTheme="minorHAnsi" w:cs="Calibri"/>
          <w:b/>
          <w:color w:val="auto"/>
          <w:sz w:val="20"/>
          <w:szCs w:val="20"/>
          <w:u w:val="single"/>
          <w:lang w:val="sr-Cyrl-CS"/>
        </w:rPr>
        <w:t>(Мења Изјава – Образац бр. 1)</w:t>
      </w:r>
    </w:p>
    <w:p w:rsidR="00BC2661" w:rsidRPr="00A72530" w:rsidRDefault="00BC2661" w:rsidP="00BC2661">
      <w:pPr>
        <w:pStyle w:val="ListParagraph"/>
        <w:autoSpaceDE w:val="0"/>
        <w:autoSpaceDN w:val="0"/>
        <w:adjustRightInd w:val="0"/>
        <w:ind w:left="0"/>
        <w:jc w:val="both"/>
        <w:rPr>
          <w:rFonts w:asciiTheme="minorHAnsi" w:hAnsiTheme="minorHAnsi" w:cs="Calibri"/>
          <w:b/>
          <w:color w:val="auto"/>
          <w:sz w:val="20"/>
          <w:szCs w:val="20"/>
          <w:u w:val="single"/>
          <w:lang w:val="sr-Cyrl-CS"/>
        </w:rPr>
      </w:pPr>
      <w:r w:rsidRPr="00A72530">
        <w:rPr>
          <w:rFonts w:asciiTheme="minorHAnsi" w:hAnsiTheme="minorHAnsi" w:cs="Calibri"/>
          <w:b/>
          <w:color w:val="auto"/>
          <w:sz w:val="20"/>
          <w:szCs w:val="20"/>
          <w:lang w:val="sr-Cyrl-CS"/>
        </w:rPr>
        <w:t xml:space="preserve">Доказ за предузетнике и физичка лица: </w:t>
      </w:r>
      <w:r w:rsidRPr="00A72530">
        <w:rPr>
          <w:rFonts w:asciiTheme="minorHAnsi" w:hAnsiTheme="minorHAnsi" w:cs="Calibr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72530">
        <w:rPr>
          <w:rFonts w:asciiTheme="minorHAnsi" w:hAnsiTheme="minorHAnsi" w:cs="Calibri"/>
          <w:color w:val="auto"/>
          <w:sz w:val="20"/>
          <w:szCs w:val="20"/>
          <w:lang w:val="sr-Cyrl-CS"/>
        </w:rPr>
        <w:t xml:space="preserve"> (</w:t>
      </w:r>
      <w:r w:rsidRPr="00A72530">
        <w:rPr>
          <w:rFonts w:asciiTheme="minorHAnsi" w:hAnsiTheme="minorHAnsi" w:cs="Calibri"/>
          <w:color w:val="auto"/>
          <w:sz w:val="20"/>
          <w:szCs w:val="20"/>
          <w:u w:val="single"/>
          <w:lang w:val="sr-Cyrl-CS"/>
        </w:rPr>
        <w:t xml:space="preserve">ови докази по датуму издавања не смеју бити старији од два месеца пре отварања понуда). </w:t>
      </w:r>
      <w:r w:rsidRPr="00A72530">
        <w:rPr>
          <w:rFonts w:asciiTheme="minorHAnsi" w:hAnsiTheme="minorHAnsi" w:cs="Calibri"/>
          <w:b/>
          <w:color w:val="auto"/>
          <w:sz w:val="20"/>
          <w:szCs w:val="20"/>
          <w:u w:val="single"/>
          <w:lang w:val="sr-Cyrl-CS"/>
        </w:rPr>
        <w:t>(мења Изјава – Образац бр. 1)</w:t>
      </w:r>
    </w:p>
    <w:p w:rsidR="00BC2661" w:rsidRPr="00A72530" w:rsidRDefault="00BC2661" w:rsidP="00573AEC">
      <w:pPr>
        <w:jc w:val="both"/>
        <w:rPr>
          <w:rFonts w:asciiTheme="minorHAnsi" w:hAnsiTheme="minorHAnsi" w:cs="Calibri"/>
          <w:sz w:val="20"/>
          <w:szCs w:val="20"/>
        </w:rPr>
      </w:pPr>
      <w:r w:rsidRPr="00A72530">
        <w:rPr>
          <w:rFonts w:asciiTheme="minorHAnsi" w:hAnsiTheme="minorHAnsi" w:cs="Calibri"/>
          <w:b/>
          <w:sz w:val="20"/>
          <w:szCs w:val="20"/>
          <w:lang w:val="sr-Cyrl-CS"/>
        </w:rPr>
        <w:t xml:space="preserve">3. Услов: </w:t>
      </w:r>
      <w:r w:rsidRPr="00A72530">
        <w:rPr>
          <w:rFonts w:asciiTheme="minorHAnsi" w:hAnsiTheme="minorHAnsi" w:cs="Calibr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Докази за правна лица, предузетнике и физичка лица: </w:t>
      </w:r>
      <w:r w:rsidRPr="00A72530">
        <w:rPr>
          <w:rFonts w:asciiTheme="minorHAnsi" w:hAnsiTheme="minorHAnsi" w:cs="Calibri"/>
          <w:sz w:val="20"/>
          <w:szCs w:val="20"/>
          <w:lang w:val="sr-Cyrl-CS"/>
        </w:rPr>
        <w:t>Потрвда (уверење) Министарства</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финансија и привреде-</w:t>
      </w:r>
      <w:r w:rsidR="00573AEC"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Пореске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управе за измирене доспеле порезе и доприносе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које администрира ова управа  и потврда (уверење) надлежне управе локалне  самоуправе за  измирене доспеле обавезе по основу изворних локалних јавних прихода</w:t>
      </w:r>
      <w:r w:rsidR="00573AEC" w:rsidRPr="00A72530">
        <w:rPr>
          <w:rFonts w:asciiTheme="minorHAnsi" w:hAnsiTheme="minorHAnsi" w:cs="Calibri"/>
          <w:sz w:val="20"/>
          <w:szCs w:val="20"/>
          <w:lang w:val="sr-Cyrl-CS"/>
        </w:rPr>
        <w:t xml:space="preserve"> </w:t>
      </w:r>
    </w:p>
    <w:p w:rsidR="00573AEC"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-или потврда –уверење стране државе када има седиште на њеној територији</w:t>
      </w:r>
    </w:p>
    <w:p w:rsidR="00BC2661"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-ако је понуђач у поступку приватизације доставља потврду Агенције за приватизацију</w:t>
      </w:r>
    </w:p>
    <w:p w:rsidR="00BC2661" w:rsidRPr="00A72530" w:rsidRDefault="00BC2661" w:rsidP="00573AEC">
      <w:pPr>
        <w:jc w:val="both"/>
        <w:rPr>
          <w:rFonts w:asciiTheme="minorHAnsi" w:hAnsiTheme="minorHAnsi" w:cs="Calibri"/>
          <w:b/>
          <w:sz w:val="20"/>
          <w:szCs w:val="20"/>
        </w:rPr>
      </w:pPr>
      <w:r w:rsidRPr="00A72530">
        <w:rPr>
          <w:rFonts w:asciiTheme="minorHAnsi" w:hAnsiTheme="minorHAnsi" w:cs="Calibri"/>
          <w:sz w:val="20"/>
          <w:szCs w:val="20"/>
          <w:u w:val="single"/>
          <w:lang w:val="sr-Cyrl-CS"/>
        </w:rPr>
        <w:t xml:space="preserve">(копије, ове потврде по датуму издавања не смеју бити старије од два месеца  пре отварања понуда). </w:t>
      </w:r>
      <w:r w:rsidRPr="00A72530">
        <w:rPr>
          <w:rFonts w:asciiTheme="minorHAnsi" w:hAnsiTheme="minorHAnsi" w:cs="Calibri"/>
          <w:b/>
          <w:sz w:val="20"/>
          <w:szCs w:val="20"/>
          <w:lang w:val="sr-Cyrl-CS"/>
        </w:rPr>
        <w:t>(мења Изјава - Образац бр. 1)</w:t>
      </w:r>
    </w:p>
    <w:p w:rsidR="00BC2661" w:rsidRPr="00A72530" w:rsidRDefault="00BC2661" w:rsidP="00573AEC">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4. Услов: </w:t>
      </w:r>
      <w:r w:rsidRPr="00A72530">
        <w:rPr>
          <w:rFonts w:asciiTheme="minorHAnsi" w:hAnsiTheme="minorHAnsi" w:cs="Calibri"/>
          <w:sz w:val="20"/>
          <w:szCs w:val="20"/>
          <w:lang w:val="sr-Cyrl-CS"/>
        </w:rPr>
        <w:t xml:space="preserve">Понуђач у поступку јавне набавке мора доказати да има </w:t>
      </w:r>
      <w:r w:rsidRPr="00A72530">
        <w:rPr>
          <w:rFonts w:asciiTheme="minorHAnsi" w:hAnsiTheme="minorHAnsi" w:cs="Calibri"/>
          <w:b/>
          <w:sz w:val="20"/>
          <w:szCs w:val="20"/>
          <w:lang w:val="sr-Cyrl-CS"/>
        </w:rPr>
        <w:t>важећу дозволу</w:t>
      </w:r>
      <w:r w:rsidRPr="00A72530">
        <w:rPr>
          <w:rFonts w:asciiTheme="minorHAnsi" w:hAnsiTheme="minorHAnsi" w:cs="Calibr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BC2661" w:rsidRPr="00A72530" w:rsidRDefault="00BC2661" w:rsidP="00573AEC">
      <w:pPr>
        <w:pStyle w:val="Pasussalistom"/>
        <w:suppressAutoHyphens w:val="0"/>
        <w:autoSpaceDE w:val="0"/>
        <w:autoSpaceDN w:val="0"/>
        <w:adjustRightInd w:val="0"/>
        <w:ind w:left="0"/>
        <w:rPr>
          <w:rFonts w:asciiTheme="minorHAnsi" w:eastAsia="Arial Unicode MS" w:hAnsiTheme="minorHAnsi" w:cs="Calibri"/>
          <w:b/>
          <w:bCs/>
          <w:iCs/>
          <w:kern w:val="2"/>
          <w:sz w:val="20"/>
          <w:szCs w:val="20"/>
        </w:rPr>
      </w:pPr>
      <w:r w:rsidRPr="00A72530">
        <w:rPr>
          <w:rFonts w:asciiTheme="minorHAnsi" w:eastAsia="Arial Unicode MS" w:hAnsiTheme="minorHAnsi" w:cs="Calibri"/>
          <w:b/>
          <w:bCs/>
          <w:iCs/>
          <w:kern w:val="2"/>
          <w:sz w:val="20"/>
          <w:szCs w:val="20"/>
        </w:rPr>
        <w:lastRenderedPageBreak/>
        <w:t>ДОКАЗ:</w:t>
      </w:r>
      <w:r w:rsidR="00573AEC" w:rsidRPr="00A72530">
        <w:rPr>
          <w:rFonts w:asciiTheme="minorHAnsi" w:eastAsia="Arial Unicode MS" w:hAnsiTheme="minorHAnsi" w:cs="Calibri"/>
          <w:b/>
          <w:bCs/>
          <w:iCs/>
          <w:kern w:val="2"/>
          <w:sz w:val="20"/>
          <w:szCs w:val="20"/>
        </w:rPr>
        <w:t xml:space="preserve"> </w:t>
      </w:r>
      <w:r w:rsidRPr="00A72530">
        <w:rPr>
          <w:rFonts w:asciiTheme="minorHAnsi" w:hAnsiTheme="minorHAnsi" w:cs="Calibri"/>
          <w:b/>
          <w:sz w:val="20"/>
          <w:szCs w:val="20"/>
        </w:rPr>
        <w:t xml:space="preserve">Лиценца Агенције за енергетику Републике Србије </w:t>
      </w:r>
      <w:proofErr w:type="gramStart"/>
      <w:r w:rsidRPr="00A72530">
        <w:rPr>
          <w:rFonts w:asciiTheme="minorHAnsi" w:hAnsiTheme="minorHAnsi" w:cs="Calibri"/>
          <w:b/>
          <w:sz w:val="20"/>
          <w:szCs w:val="20"/>
        </w:rPr>
        <w:t>за  обављање</w:t>
      </w:r>
      <w:proofErr w:type="gramEnd"/>
      <w:r w:rsidRPr="00A72530">
        <w:rPr>
          <w:rFonts w:asciiTheme="minorHAnsi" w:hAnsiTheme="minorHAnsi" w:cs="Calibri"/>
          <w:b/>
          <w:sz w:val="20"/>
          <w:szCs w:val="20"/>
        </w:rPr>
        <w:t xml:space="preserve"> енергетске делатности трговине нафтом, дериватима нафте, биогоривима и компримованим природним гасом.</w:t>
      </w:r>
    </w:p>
    <w:p w:rsidR="00BC2661" w:rsidRPr="00A72530" w:rsidRDefault="00BC2661" w:rsidP="00573AEC">
      <w:pPr>
        <w:spacing w:line="210" w:lineRule="atLeast"/>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5. Услов: </w:t>
      </w:r>
      <w:r w:rsidRPr="00A72530">
        <w:rPr>
          <w:rFonts w:asciiTheme="minorHAnsi" w:hAnsiTheme="minorHAnsi" w:cs="Calibr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A72530">
        <w:rPr>
          <w:rFonts w:asciiTheme="minorHAnsi" w:hAnsiTheme="minorHAnsi" w:cs="Calibri"/>
          <w:sz w:val="20"/>
          <w:szCs w:val="20"/>
        </w:rPr>
        <w:t>као и да понуђач нема забрану обављања делатности која је на снази у време подношења понуде</w:t>
      </w:r>
      <w:r w:rsidRPr="00A72530">
        <w:rPr>
          <w:rFonts w:asciiTheme="minorHAnsi" w:hAnsiTheme="minorHAnsi" w:cs="Calibri"/>
          <w:sz w:val="20"/>
          <w:szCs w:val="20"/>
          <w:lang w:val="sr-Cyrl-CS"/>
        </w:rPr>
        <w:t xml:space="preserve"> (чл.75.ст.2. Закона).</w:t>
      </w:r>
    </w:p>
    <w:p w:rsidR="00BC2661" w:rsidRPr="00A72530" w:rsidRDefault="00BC2661" w:rsidP="00573AEC">
      <w:pPr>
        <w:jc w:val="both"/>
        <w:rPr>
          <w:rFonts w:asciiTheme="minorHAnsi" w:hAnsiTheme="minorHAnsi" w:cs="Calibri"/>
          <w:sz w:val="20"/>
          <w:szCs w:val="20"/>
        </w:rPr>
      </w:pPr>
      <w:r w:rsidRPr="00A72530">
        <w:rPr>
          <w:rFonts w:asciiTheme="minorHAnsi" w:hAnsiTheme="minorHAnsi" w:cs="Calibri"/>
          <w:b/>
          <w:bCs/>
          <w:iCs/>
          <w:sz w:val="20"/>
          <w:szCs w:val="20"/>
          <w:lang w:val="sr-Cyrl-CS"/>
        </w:rPr>
        <w:t xml:space="preserve">Доказ: </w:t>
      </w:r>
      <w:r w:rsidRPr="00A72530">
        <w:rPr>
          <w:rFonts w:asciiTheme="minorHAnsi" w:hAnsiTheme="minorHAnsi" w:cs="Calibri"/>
          <w:bCs/>
          <w:iCs/>
          <w:sz w:val="20"/>
          <w:szCs w:val="20"/>
          <w:lang w:val="sr-Cyrl-CS"/>
        </w:rPr>
        <w:t xml:space="preserve">Попуњен, потписан и печатом оверен Образац изјаве на основу члана 75. </w:t>
      </w:r>
      <w:r w:rsidRPr="00A72530">
        <w:rPr>
          <w:rFonts w:asciiTheme="minorHAnsi" w:hAnsiTheme="minorHAnsi" w:cs="Calibri"/>
          <w:b/>
          <w:sz w:val="20"/>
          <w:szCs w:val="20"/>
          <w:lang w:val="sr-Cyrl-CS"/>
        </w:rPr>
        <w:t>(мења Изјава - Образац бр. 1)</w:t>
      </w:r>
      <w:r w:rsidRPr="00A72530">
        <w:rPr>
          <w:rFonts w:asciiTheme="minorHAnsi" w:hAnsiTheme="minorHAnsi" w:cs="Calibri"/>
          <w:sz w:val="20"/>
          <w:szCs w:val="20"/>
        </w:rPr>
        <w:t xml:space="preserve">                 </w:t>
      </w:r>
    </w:p>
    <w:p w:rsidR="00EE3BF3" w:rsidRPr="00A72530" w:rsidRDefault="00EE3BF3" w:rsidP="00EE3BF3">
      <w:pPr>
        <w:autoSpaceDE w:val="0"/>
        <w:autoSpaceDN w:val="0"/>
        <w:adjustRightInd w:val="0"/>
        <w:jc w:val="center"/>
        <w:rPr>
          <w:rFonts w:asciiTheme="minorHAnsi" w:hAnsiTheme="minorHAnsi" w:cs="Calibri"/>
          <w:bCs/>
          <w:sz w:val="20"/>
          <w:szCs w:val="20"/>
        </w:rPr>
      </w:pPr>
      <w:r w:rsidRPr="00A72530">
        <w:rPr>
          <w:rFonts w:asciiTheme="minorHAnsi" w:hAnsiTheme="minorHAnsi" w:cs="Calibri"/>
          <w:b/>
          <w:sz w:val="20"/>
          <w:szCs w:val="20"/>
        </w:rPr>
        <w:t>Додатни услови:</w:t>
      </w:r>
    </w:p>
    <w:p w:rsidR="00EE3BF3" w:rsidRPr="00A72530" w:rsidRDefault="00EE3BF3" w:rsidP="00EE3BF3">
      <w:pPr>
        <w:jc w:val="both"/>
        <w:rPr>
          <w:rFonts w:asciiTheme="minorHAnsi" w:hAnsiTheme="minorHAnsi"/>
          <w:sz w:val="20"/>
          <w:szCs w:val="20"/>
        </w:rPr>
      </w:pPr>
      <w:r w:rsidRPr="00A72530">
        <w:rPr>
          <w:rFonts w:asciiTheme="minorHAnsi" w:hAnsiTheme="minorHAnsi" w:cs="Calibri"/>
          <w:b/>
          <w:sz w:val="20"/>
          <w:szCs w:val="20"/>
        </w:rPr>
        <w:t>Партија 3:</w:t>
      </w:r>
      <w:r w:rsidRPr="00A72530">
        <w:rPr>
          <w:rFonts w:asciiTheme="minorHAnsi" w:hAnsiTheme="minorHAnsi"/>
          <w:sz w:val="20"/>
          <w:szCs w:val="20"/>
        </w:rPr>
        <w:t xml:space="preserve"> </w:t>
      </w:r>
    </w:p>
    <w:p w:rsidR="00EE3BF3" w:rsidRPr="00A72530" w:rsidRDefault="00EE3BF3" w:rsidP="00EE3BF3">
      <w:pPr>
        <w:autoSpaceDE w:val="0"/>
        <w:autoSpaceDN w:val="0"/>
        <w:adjustRightInd w:val="0"/>
        <w:jc w:val="both"/>
        <w:rPr>
          <w:rFonts w:asciiTheme="minorHAnsi" w:eastAsia="Calibri" w:hAnsiTheme="minorHAnsi" w:cs="Calibri"/>
          <w:b/>
          <w:sz w:val="20"/>
          <w:szCs w:val="20"/>
          <w:lang w:val="sr-Cyrl-CS"/>
        </w:rPr>
      </w:pPr>
      <w:r w:rsidRPr="00A72530">
        <w:rPr>
          <w:rFonts w:asciiTheme="minorHAnsi" w:eastAsia="Calibri" w:hAnsiTheme="minorHAnsi" w:cs="Calibri"/>
          <w:b/>
          <w:sz w:val="20"/>
          <w:szCs w:val="20"/>
          <w:lang w:val="sr-Cyrl-CS"/>
        </w:rPr>
        <w:t>Технички капацитет:</w:t>
      </w:r>
    </w:p>
    <w:p w:rsidR="00EE3BF3" w:rsidRPr="00A72530" w:rsidRDefault="00EE3BF3" w:rsidP="00EE3BF3">
      <w:pPr>
        <w:jc w:val="both"/>
        <w:rPr>
          <w:rFonts w:asciiTheme="minorHAnsi" w:hAnsiTheme="minorHAnsi" w:cs="Calibri"/>
          <w:b/>
          <w:sz w:val="20"/>
          <w:szCs w:val="20"/>
        </w:rPr>
      </w:pPr>
      <w:proofErr w:type="gramStart"/>
      <w:r w:rsidRPr="00A72530">
        <w:rPr>
          <w:rFonts w:asciiTheme="minorHAnsi" w:hAnsiTheme="minorHAnsi"/>
          <w:sz w:val="20"/>
          <w:szCs w:val="20"/>
        </w:rPr>
        <w:t>Да понуђач располаже техничким капацитетом за учешће у поступку предметне јавне набавке, односно располаже минимум са једним продајним објектом</w:t>
      </w:r>
      <w:r w:rsidR="00787166" w:rsidRPr="00A72530">
        <w:rPr>
          <w:rFonts w:asciiTheme="minorHAnsi" w:hAnsiTheme="minorHAnsi"/>
          <w:sz w:val="20"/>
          <w:szCs w:val="20"/>
        </w:rPr>
        <w:t xml:space="preserve"> </w:t>
      </w:r>
      <w:r w:rsidRPr="00A72530">
        <w:rPr>
          <w:rFonts w:asciiTheme="minorHAnsi" w:hAnsiTheme="minorHAnsi"/>
          <w:sz w:val="20"/>
          <w:szCs w:val="20"/>
        </w:rPr>
        <w:t>- бензинском пумпом на територији града Крушевца, образац у прилогу бр.</w:t>
      </w:r>
      <w:proofErr w:type="gramEnd"/>
      <w:r w:rsidRPr="00A72530">
        <w:rPr>
          <w:rFonts w:asciiTheme="minorHAnsi" w:hAnsiTheme="minorHAnsi"/>
          <w:sz w:val="20"/>
          <w:szCs w:val="20"/>
        </w:rPr>
        <w:t xml:space="preserve"> 8</w:t>
      </w:r>
      <w:r w:rsidR="007129B6" w:rsidRPr="00A72530">
        <w:rPr>
          <w:rFonts w:asciiTheme="minorHAnsi" w:hAnsiTheme="minorHAnsi"/>
          <w:sz w:val="20"/>
          <w:szCs w:val="20"/>
        </w:rPr>
        <w:t>.</w:t>
      </w:r>
    </w:p>
    <w:p w:rsidR="00EE3BF3" w:rsidRPr="00A72530" w:rsidRDefault="00EE3BF3" w:rsidP="00327363">
      <w:pPr>
        <w:jc w:val="both"/>
        <w:rPr>
          <w:rFonts w:asciiTheme="minorHAnsi" w:eastAsia="Calibri" w:hAnsiTheme="minorHAnsi" w:cs="Calibri"/>
          <w:sz w:val="20"/>
          <w:szCs w:val="20"/>
          <w:lang w:val="sr-Cyrl-CS"/>
        </w:rPr>
      </w:pPr>
      <w:r w:rsidRPr="00A72530">
        <w:rPr>
          <w:rFonts w:asciiTheme="minorHAnsi" w:eastAsia="Calibri" w:hAnsiTheme="minorHAnsi" w:cs="Calibri"/>
          <w:b/>
          <w:sz w:val="20"/>
          <w:szCs w:val="20"/>
          <w:lang w:val="sr-Cyrl-CS"/>
        </w:rPr>
        <w:t xml:space="preserve">Доказ </w:t>
      </w:r>
      <w:r w:rsidRPr="00A72530">
        <w:rPr>
          <w:rFonts w:asciiTheme="minorHAnsi" w:eastAsia="Calibri" w:hAnsiTheme="minorHAnsi" w:cs="Calibri"/>
          <w:sz w:val="20"/>
          <w:szCs w:val="20"/>
          <w:lang w:val="sr-Cyrl-CS"/>
        </w:rPr>
        <w:t xml:space="preserve"> -  </w:t>
      </w:r>
      <w:r w:rsidRPr="00A72530">
        <w:rPr>
          <w:rFonts w:asciiTheme="minorHAnsi" w:hAnsiTheme="minorHAnsi"/>
          <w:sz w:val="20"/>
          <w:szCs w:val="20"/>
        </w:rPr>
        <w:t xml:space="preserve">Потписује </w:t>
      </w:r>
      <w:r w:rsidRPr="00A72530">
        <w:rPr>
          <w:rFonts w:asciiTheme="minorHAnsi" w:hAnsiTheme="minorHAnsi"/>
          <w:b/>
          <w:sz w:val="20"/>
          <w:szCs w:val="20"/>
        </w:rPr>
        <w:t>образац у прилогу бр. 8</w:t>
      </w:r>
      <w:r w:rsidRPr="00A72530">
        <w:rPr>
          <w:rFonts w:asciiTheme="minorHAnsi" w:hAnsiTheme="minorHAnsi"/>
          <w:sz w:val="20"/>
          <w:szCs w:val="20"/>
        </w:rPr>
        <w:t xml:space="preserve"> - Изјаву о довољном техничком капацитету и доставља списак бензинских станица</w:t>
      </w:r>
      <w:r w:rsidR="006B7CE1" w:rsidRPr="00A72530">
        <w:rPr>
          <w:rFonts w:asciiTheme="minorHAnsi" w:hAnsiTheme="minorHAnsi"/>
          <w:sz w:val="20"/>
          <w:szCs w:val="20"/>
        </w:rPr>
        <w:t xml:space="preserve"> на територији Републике Србије</w:t>
      </w:r>
      <w:r w:rsidRPr="00A72530">
        <w:rPr>
          <w:rFonts w:asciiTheme="minorHAnsi" w:hAnsiTheme="minorHAnsi"/>
          <w:sz w:val="20"/>
          <w:szCs w:val="20"/>
        </w:rPr>
        <w:t xml:space="preserve"> са осталим потребним прилозима</w:t>
      </w:r>
      <w:r w:rsidR="007129B6" w:rsidRPr="00A72530">
        <w:rPr>
          <w:rFonts w:asciiTheme="minorHAnsi" w:eastAsia="Calibri" w:hAnsiTheme="minorHAnsi" w:cs="Calibri"/>
          <w:sz w:val="20"/>
          <w:szCs w:val="20"/>
          <w:lang w:val="sr-Cyrl-CS"/>
        </w:rPr>
        <w:t>.</w:t>
      </w:r>
    </w:p>
    <w:p w:rsidR="00E54195" w:rsidRPr="00A72530" w:rsidRDefault="00E54195" w:rsidP="00E54195">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НАПОМЕНА:</w:t>
      </w:r>
    </w:p>
    <w:p w:rsidR="00573AEC" w:rsidRPr="00A72530" w:rsidRDefault="00573AEC" w:rsidP="00573AEC">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A72530">
        <w:rPr>
          <w:rFonts w:asciiTheme="minorHAnsi" w:hAnsiTheme="minorHAnsi" w:cs="Calibri"/>
          <w:b/>
          <w:bCs/>
          <w:sz w:val="20"/>
          <w:szCs w:val="20"/>
          <w:lang w:val="sr-Cyrl-CS"/>
        </w:rPr>
        <w:t xml:space="preserve"> </w:t>
      </w:r>
      <w:r w:rsidRPr="00A72530">
        <w:rPr>
          <w:rFonts w:asciiTheme="minorHAnsi" w:hAnsiTheme="minorHAnsi" w:cs="Calibri"/>
          <w:b/>
          <w:sz w:val="20"/>
          <w:szCs w:val="20"/>
          <w:lang w:val="sr-Cyrl-CS"/>
        </w:rPr>
        <w:t>писаном изјавом датом под пуном материјалном и кривичном одговорношћу</w:t>
      </w:r>
      <w:r w:rsidRPr="00A72530">
        <w:rPr>
          <w:rFonts w:asciiTheme="minorHAnsi" w:hAnsiTheme="minorHAnsi" w:cs="Calibri"/>
          <w:b/>
          <w:sz w:val="20"/>
          <w:szCs w:val="20"/>
          <w:lang w:val="ru-RU"/>
        </w:rPr>
        <w:t>.</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Изјава мора да буде потписана од стране овлашћеног лица понуђача и оверена печатом.</w:t>
      </w:r>
    </w:p>
    <w:p w:rsidR="00573AEC" w:rsidRPr="00A72530" w:rsidRDefault="00573AEC" w:rsidP="00573AEC">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Укол</w:t>
      </w:r>
      <w:r w:rsidRPr="00A72530">
        <w:rPr>
          <w:rFonts w:asciiTheme="minorHAnsi" w:hAnsiTheme="minorHAnsi" w:cs="Calibri"/>
          <w:b/>
          <w:sz w:val="20"/>
          <w:szCs w:val="20"/>
        </w:rPr>
        <w:t>и</w:t>
      </w:r>
      <w:r w:rsidRPr="00A72530">
        <w:rPr>
          <w:rFonts w:asciiTheme="minorHAnsi" w:hAnsiTheme="minorHAnsi" w:cs="Calibr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r w:rsidRPr="00A72530">
        <w:rPr>
          <w:rFonts w:asciiTheme="minorHAnsi" w:eastAsia="TimesNewRomanPS-BoldMT" w:hAnsiTheme="minorHAnsi" w:cs="Calibr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A72530">
        <w:rPr>
          <w:rFonts w:asciiTheme="minorHAnsi" w:eastAsia="TimesNewRomanPS-BoldMT" w:hAnsiTheme="minorHAnsi" w:cs="Calibri"/>
          <w:bCs/>
          <w:kern w:val="1"/>
          <w:sz w:val="20"/>
          <w:szCs w:val="20"/>
          <w:lang w:eastAsia="ar-SA"/>
        </w:rPr>
        <w:t xml:space="preserve"> комисије</w:t>
      </w:r>
      <w:r w:rsidRPr="00A72530">
        <w:rPr>
          <w:rFonts w:asciiTheme="minorHAnsi" w:eastAsia="TimesNewRomanPS-BoldMT" w:hAnsiTheme="minorHAnsi" w:cs="Calibr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
          <w:bCs/>
          <w:kern w:val="1"/>
          <w:sz w:val="20"/>
          <w:szCs w:val="20"/>
          <w:u w:val="single"/>
          <w:lang w:val="sr-Cyrl-CS" w:eastAsia="ar-SA"/>
        </w:rPr>
      </w:pPr>
      <w:r w:rsidRPr="00A72530">
        <w:rPr>
          <w:rFonts w:asciiTheme="minorHAnsi" w:eastAsia="TimesNewRomanPS-BoldMT" w:hAnsiTheme="minorHAnsi" w:cs="Calibr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573AEC" w:rsidRPr="00A72530" w:rsidRDefault="00573AEC" w:rsidP="00573AEC">
      <w:pPr>
        <w:tabs>
          <w:tab w:val="left" w:pos="680"/>
        </w:tabs>
        <w:suppressAutoHyphens/>
        <w:spacing w:line="100" w:lineRule="atLeast"/>
        <w:jc w:val="both"/>
        <w:rPr>
          <w:rFonts w:asciiTheme="minorHAnsi" w:eastAsia="Arial Unicode MS" w:hAnsiTheme="minorHAnsi" w:cs="Calibri"/>
          <w:bCs/>
          <w:kern w:val="1"/>
          <w:sz w:val="20"/>
          <w:szCs w:val="20"/>
          <w:lang w:val="sr-Cyrl-CS" w:eastAsia="ar-SA"/>
        </w:rPr>
      </w:pPr>
      <w:r w:rsidRPr="00A72530">
        <w:rPr>
          <w:rFonts w:asciiTheme="minorHAnsi" w:eastAsia="Arial Unicode MS" w:hAnsiTheme="minorHAnsi" w:cs="Calibr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A72530">
        <w:rPr>
          <w:rFonts w:asciiTheme="minorHAnsi" w:eastAsia="Arial Unicode MS" w:hAnsiTheme="minorHAnsi" w:cs="Calibri"/>
          <w:bCs/>
          <w:kern w:val="1"/>
          <w:sz w:val="20"/>
          <w:szCs w:val="20"/>
          <w:lang w:eastAsia="ar-SA"/>
        </w:rPr>
        <w:t>т</w:t>
      </w:r>
      <w:r w:rsidRPr="00A72530">
        <w:rPr>
          <w:rFonts w:asciiTheme="minorHAnsi" w:eastAsia="Arial Unicode MS" w:hAnsiTheme="minorHAnsi" w:cs="Calibri"/>
          <w:bCs/>
          <w:kern w:val="1"/>
          <w:sz w:val="20"/>
          <w:szCs w:val="20"/>
          <w:lang w:val="sr-Cyrl-CS" w:eastAsia="ar-SA"/>
        </w:rPr>
        <w:t>љиву.</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lang w:val="sr-Cyrl-CS" w:eastAsia="ar-SA"/>
        </w:rPr>
      </w:pPr>
      <w:proofErr w:type="gramStart"/>
      <w:r w:rsidRPr="00A72530">
        <w:rPr>
          <w:rFonts w:asciiTheme="minorHAnsi" w:eastAsia="TimesNewRomanPS-BoldMT" w:hAnsiTheme="minorHAnsi" w:cs="Calibri"/>
          <w:bCs/>
          <w:kern w:val="1"/>
          <w:sz w:val="20"/>
          <w:szCs w:val="20"/>
          <w:u w:val="single"/>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sidRPr="00A72530">
        <w:rPr>
          <w:rFonts w:asciiTheme="minorHAnsi" w:eastAsia="TimesNewRomanPS-BoldMT" w:hAnsiTheme="minorHAnsi" w:cs="Calibri"/>
          <w:bCs/>
          <w:kern w:val="1"/>
          <w:sz w:val="20"/>
          <w:szCs w:val="20"/>
          <w:u w:val="single"/>
          <w:lang w:val="sr-Cyrl-CS" w:eastAsia="ar-SA"/>
        </w:rPr>
        <w:t>из чл.</w:t>
      </w:r>
      <w:proofErr w:type="gramEnd"/>
      <w:r w:rsidRPr="00A72530">
        <w:rPr>
          <w:rFonts w:asciiTheme="minorHAnsi" w:eastAsia="TimesNewRomanPS-BoldMT" w:hAnsiTheme="minorHAnsi" w:cs="Calibri"/>
          <w:bCs/>
          <w:kern w:val="1"/>
          <w:sz w:val="20"/>
          <w:szCs w:val="20"/>
          <w:u w:val="single"/>
          <w:lang w:val="sr-Cyrl-CS" w:eastAsia="ar-SA"/>
        </w:rPr>
        <w:t xml:space="preserve">  75. ст. 1. тач. 1)</w:t>
      </w:r>
      <w:r w:rsidRPr="00A72530">
        <w:rPr>
          <w:rFonts w:asciiTheme="minorHAnsi" w:eastAsia="TimesNewRomanPS-BoldMT" w:hAnsiTheme="minorHAnsi" w:cs="Calibri"/>
          <w:bCs/>
          <w:kern w:val="1"/>
          <w:sz w:val="20"/>
          <w:szCs w:val="20"/>
          <w:lang w:val="sr-Cyrl-CS" w:eastAsia="ar-SA"/>
        </w:rPr>
        <w:t xml:space="preserve"> И</w:t>
      </w:r>
      <w:r w:rsidRPr="00A72530">
        <w:rPr>
          <w:rFonts w:asciiTheme="minorHAnsi" w:eastAsia="TimesNewRomanPS-BoldMT" w:hAnsiTheme="minorHAnsi" w:cs="Calibri"/>
          <w:bCs/>
          <w:kern w:val="1"/>
          <w:sz w:val="20"/>
          <w:szCs w:val="20"/>
          <w:lang w:eastAsia="ar-SA"/>
        </w:rPr>
        <w:t xml:space="preserve">звод из регистра Агенције за привредне регистре, </w:t>
      </w:r>
      <w:r w:rsidRPr="00A72530">
        <w:rPr>
          <w:rFonts w:asciiTheme="minorHAnsi" w:eastAsia="TimesNewRomanPS-BoldMT" w:hAnsiTheme="minorHAnsi" w:cs="Calibri"/>
          <w:bCs/>
          <w:kern w:val="1"/>
          <w:sz w:val="20"/>
          <w:szCs w:val="20"/>
          <w:lang w:val="sr-Cyrl-CS" w:eastAsia="ar-SA"/>
        </w:rPr>
        <w:t xml:space="preserve">који </w:t>
      </w:r>
      <w:r w:rsidRPr="00A72530">
        <w:rPr>
          <w:rFonts w:asciiTheme="minorHAnsi" w:eastAsia="TimesNewRomanPS-BoldMT" w:hAnsiTheme="minorHAnsi" w:cs="Calibri"/>
          <w:bCs/>
          <w:kern w:val="1"/>
          <w:sz w:val="20"/>
          <w:szCs w:val="20"/>
          <w:lang w:eastAsia="ar-SA"/>
        </w:rPr>
        <w:t>је јавно доступан на интернет страници Агенције за привредне регистре.</w:t>
      </w:r>
    </w:p>
    <w:p w:rsidR="00573AEC" w:rsidRPr="00A72530" w:rsidRDefault="00573AEC" w:rsidP="00573AEC">
      <w:pPr>
        <w:tabs>
          <w:tab w:val="left" w:pos="680"/>
        </w:tabs>
        <w:suppressAutoHyphens/>
        <w:spacing w:before="240" w:line="100" w:lineRule="atLeast"/>
        <w:jc w:val="both"/>
        <w:rPr>
          <w:rFonts w:asciiTheme="minorHAnsi" w:eastAsia="Arial Unicode MS" w:hAnsiTheme="minorHAnsi" w:cs="Calibri"/>
          <w:b/>
          <w:kern w:val="1"/>
          <w:sz w:val="20"/>
          <w:szCs w:val="20"/>
          <w:lang w:val="sr-Cyrl-CS" w:eastAsia="ar-SA"/>
        </w:rPr>
      </w:pPr>
      <w:r w:rsidRPr="00A72530">
        <w:rPr>
          <w:rFonts w:asciiTheme="minorHAnsi" w:eastAsia="TimesNewRomanPS-BoldMT" w:hAnsiTheme="minorHAnsi" w:cs="Calibr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573AEC" w:rsidRPr="00A72530" w:rsidRDefault="00573AEC" w:rsidP="00573AEC">
      <w:pPr>
        <w:tabs>
          <w:tab w:val="left" w:pos="680"/>
        </w:tabs>
        <w:suppressAutoHyphens/>
        <w:spacing w:line="100" w:lineRule="atLeast"/>
        <w:jc w:val="both"/>
        <w:rPr>
          <w:rFonts w:asciiTheme="minorHAnsi" w:eastAsia="TimesNewRomanPS-BoldMT" w:hAnsiTheme="minorHAnsi" w:cs="Calibri"/>
          <w:bCs/>
          <w:kern w:val="1"/>
          <w:sz w:val="20"/>
          <w:szCs w:val="20"/>
          <w:u w:val="single"/>
          <w:lang w:eastAsia="ar-SA"/>
        </w:rPr>
      </w:pPr>
      <w:proofErr w:type="gramStart"/>
      <w:r w:rsidRPr="00A72530">
        <w:rPr>
          <w:rFonts w:asciiTheme="minorHAnsi" w:eastAsia="TimesNewRomanPS-BoldMT" w:hAnsiTheme="minorHAnsi" w:cs="Calibr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573AEC" w:rsidRPr="00A72530" w:rsidRDefault="00573AEC" w:rsidP="00573AEC">
      <w:pPr>
        <w:suppressAutoHyphens/>
        <w:spacing w:line="100" w:lineRule="atLeast"/>
        <w:jc w:val="both"/>
        <w:rPr>
          <w:rFonts w:asciiTheme="minorHAnsi" w:eastAsia="Arial Unicode MS" w:hAnsiTheme="minorHAnsi" w:cs="Calibri"/>
          <w:kern w:val="1"/>
          <w:sz w:val="20"/>
          <w:szCs w:val="20"/>
          <w:lang w:eastAsia="ar-SA"/>
        </w:rPr>
      </w:pPr>
      <w:proofErr w:type="gramStart"/>
      <w:r w:rsidRPr="00A72530">
        <w:rPr>
          <w:rFonts w:asciiTheme="minorHAnsi" w:eastAsia="Arial Unicode MS" w:hAnsiTheme="minorHAnsi" w:cs="Calibr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73AEC" w:rsidRPr="00A72530" w:rsidRDefault="00573AEC" w:rsidP="00573AEC">
      <w:pPr>
        <w:tabs>
          <w:tab w:val="left" w:pos="680"/>
        </w:tabs>
        <w:suppressAutoHyphens/>
        <w:spacing w:line="100" w:lineRule="atLeast"/>
        <w:jc w:val="both"/>
        <w:rPr>
          <w:rFonts w:asciiTheme="minorHAnsi" w:eastAsia="Arial Unicode MS" w:hAnsiTheme="minorHAnsi" w:cs="Calibri"/>
          <w:kern w:val="1"/>
          <w:sz w:val="20"/>
          <w:szCs w:val="20"/>
          <w:lang w:eastAsia="ar-SA"/>
        </w:rPr>
      </w:pPr>
      <w:r w:rsidRPr="00A72530">
        <w:rPr>
          <w:rFonts w:asciiTheme="minorHAnsi" w:eastAsia="TimesNewRomanPSMT" w:hAnsiTheme="minorHAnsi" w:cs="Calibr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73AEC" w:rsidRPr="00A72530" w:rsidRDefault="00573AEC" w:rsidP="00573AEC">
      <w:pPr>
        <w:tabs>
          <w:tab w:val="left" w:pos="680"/>
        </w:tabs>
        <w:suppressAutoHyphens/>
        <w:spacing w:line="100" w:lineRule="atLeast"/>
        <w:jc w:val="both"/>
        <w:rPr>
          <w:rFonts w:asciiTheme="minorHAnsi" w:eastAsia="TimesNewRomanPSMT" w:hAnsiTheme="minorHAnsi" w:cs="Calibri"/>
          <w:b/>
          <w:bCs/>
          <w:kern w:val="1"/>
          <w:sz w:val="20"/>
          <w:szCs w:val="20"/>
          <w:lang w:eastAsia="ar-SA"/>
        </w:rPr>
      </w:pPr>
      <w:proofErr w:type="gramStart"/>
      <w:r w:rsidRPr="00A72530">
        <w:rPr>
          <w:rFonts w:asciiTheme="minorHAnsi" w:eastAsia="TimesNewRomanPS-BoldMT" w:hAnsiTheme="minorHAnsi" w:cs="Calibr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72530">
        <w:rPr>
          <w:rFonts w:asciiTheme="minorHAnsi" w:eastAsia="TimesNewRomanPSMT" w:hAnsiTheme="minorHAnsi" w:cs="Calibri"/>
          <w:bCs/>
          <w:kern w:val="1"/>
          <w:sz w:val="20"/>
          <w:szCs w:val="20"/>
          <w:lang w:eastAsia="ar-SA"/>
        </w:rPr>
        <w:t>.</w:t>
      </w:r>
      <w:proofErr w:type="gramEnd"/>
    </w:p>
    <w:p w:rsidR="00573AEC" w:rsidRPr="00A72530" w:rsidRDefault="00573AEC" w:rsidP="00573AEC">
      <w:pPr>
        <w:suppressAutoHyphens/>
        <w:spacing w:line="100" w:lineRule="atLeast"/>
        <w:jc w:val="both"/>
        <w:rPr>
          <w:rFonts w:asciiTheme="minorHAnsi" w:eastAsia="TimesNewRomanPSMT" w:hAnsiTheme="minorHAnsi" w:cs="Calibri"/>
          <w:bCs/>
          <w:kern w:val="1"/>
          <w:sz w:val="20"/>
          <w:szCs w:val="20"/>
          <w:lang w:eastAsia="ar-SA"/>
        </w:rPr>
      </w:pPr>
      <w:r w:rsidRPr="00A72530">
        <w:rPr>
          <w:rFonts w:asciiTheme="minorHAnsi" w:eastAsia="TimesNewRomanPSMT" w:hAnsiTheme="minorHAnsi" w:cs="Calibr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73AEC" w:rsidRPr="00A72530" w:rsidRDefault="00573AEC" w:rsidP="00573AEC">
      <w:pPr>
        <w:tabs>
          <w:tab w:val="left" w:pos="680"/>
        </w:tabs>
        <w:suppressAutoHyphens/>
        <w:spacing w:line="100" w:lineRule="atLeast"/>
        <w:jc w:val="both"/>
        <w:rPr>
          <w:rFonts w:asciiTheme="minorHAnsi" w:eastAsia="TimesNewRomanPSMT" w:hAnsiTheme="minorHAnsi" w:cs="Calibri"/>
          <w:bCs/>
          <w:kern w:val="1"/>
          <w:sz w:val="20"/>
          <w:szCs w:val="20"/>
          <w:lang w:eastAsia="ar-SA"/>
        </w:rPr>
      </w:pPr>
      <w:proofErr w:type="gramStart"/>
      <w:r w:rsidRPr="00A72530">
        <w:rPr>
          <w:rFonts w:asciiTheme="minorHAnsi" w:eastAsia="TimesNewRomanPSMT" w:hAnsiTheme="minorHAnsi" w:cs="Calibr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72530">
        <w:rPr>
          <w:rFonts w:asciiTheme="minorHAnsi" w:hAnsiTheme="minorHAnsi" w:cs="Calibri"/>
          <w:i/>
          <w:sz w:val="20"/>
          <w:szCs w:val="20"/>
        </w:rPr>
        <w:t xml:space="preserve">                                                                                                                                              </w:t>
      </w:r>
      <w:r w:rsidRPr="00A72530">
        <w:rPr>
          <w:rFonts w:asciiTheme="minorHAnsi" w:hAnsiTheme="minorHAnsi" w:cs="Calibri"/>
          <w:i/>
          <w:sz w:val="20"/>
          <w:szCs w:val="20"/>
          <w:lang w:val="sr-Cyrl-CS"/>
        </w:rPr>
        <w:t xml:space="preserve">   </w:t>
      </w:r>
      <w:r w:rsidRPr="00A72530">
        <w:rPr>
          <w:rFonts w:asciiTheme="minorHAnsi" w:hAnsiTheme="minorHAnsi" w:cs="Calibri"/>
          <w:i/>
          <w:sz w:val="20"/>
          <w:szCs w:val="20"/>
        </w:rPr>
        <w:t xml:space="preserve">                                                      </w:t>
      </w:r>
    </w:p>
    <w:p w:rsidR="00573AEC" w:rsidRPr="00A72530" w:rsidRDefault="00573AEC" w:rsidP="00E54195">
      <w:pPr>
        <w:jc w:val="both"/>
        <w:rPr>
          <w:rFonts w:asciiTheme="minorHAnsi" w:hAnsiTheme="minorHAnsi" w:cs="Calibri"/>
          <w:b/>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573AEC" w:rsidRPr="00A72530" w:rsidRDefault="00573AEC" w:rsidP="00695931">
      <w:pPr>
        <w:tabs>
          <w:tab w:val="left" w:pos="1935"/>
        </w:tabs>
        <w:jc w:val="right"/>
        <w:rPr>
          <w:rFonts w:asciiTheme="minorHAnsi" w:hAnsiTheme="minorHAnsi" w:cs="Calibri"/>
          <w:sz w:val="20"/>
          <w:szCs w:val="20"/>
          <w:lang w:val="sr-Cyrl-CS"/>
        </w:rPr>
      </w:pPr>
    </w:p>
    <w:p w:rsidR="00E54195" w:rsidRPr="00A72530" w:rsidRDefault="00E54195" w:rsidP="00695931">
      <w:pPr>
        <w:tabs>
          <w:tab w:val="left" w:pos="1935"/>
        </w:tabs>
        <w:jc w:val="right"/>
        <w:rPr>
          <w:rFonts w:asciiTheme="minorHAnsi" w:hAnsiTheme="minorHAnsi" w:cs="Calibri"/>
          <w:sz w:val="20"/>
          <w:szCs w:val="20"/>
        </w:rPr>
      </w:pPr>
      <w:r w:rsidRPr="00A72530">
        <w:rPr>
          <w:rFonts w:asciiTheme="minorHAnsi" w:hAnsiTheme="minorHAnsi" w:cs="Calibri"/>
          <w:sz w:val="20"/>
          <w:szCs w:val="20"/>
          <w:lang w:val="sr-Cyrl-CS"/>
        </w:rPr>
        <w:lastRenderedPageBreak/>
        <w:t xml:space="preserve">Образац </w:t>
      </w:r>
      <w:r w:rsidRPr="00A72530">
        <w:rPr>
          <w:rFonts w:asciiTheme="minorHAnsi" w:hAnsiTheme="minorHAnsi" w:cs="Calibri"/>
          <w:sz w:val="20"/>
          <w:szCs w:val="20"/>
        </w:rPr>
        <w:t>1</w:t>
      </w:r>
    </w:p>
    <w:p w:rsidR="00E54195" w:rsidRPr="00A72530" w:rsidRDefault="00E54195" w:rsidP="00EC08CF">
      <w:pPr>
        <w:pStyle w:val="ListParagraph"/>
        <w:shd w:val="clear" w:color="auto" w:fill="C6D9F1"/>
        <w:ind w:left="360"/>
        <w:jc w:val="center"/>
        <w:rPr>
          <w:rFonts w:asciiTheme="minorHAnsi" w:hAnsiTheme="minorHAnsi" w:cs="Calibri"/>
          <w:b/>
          <w:bCs/>
          <w:iCs/>
          <w:color w:val="auto"/>
          <w:sz w:val="20"/>
          <w:szCs w:val="20"/>
        </w:rPr>
      </w:pPr>
      <w:r w:rsidRPr="00A72530">
        <w:rPr>
          <w:rFonts w:asciiTheme="minorHAnsi" w:hAnsiTheme="minorHAnsi" w:cs="Calibri"/>
          <w:b/>
          <w:bCs/>
          <w:i/>
          <w:iCs/>
          <w:color w:val="auto"/>
          <w:sz w:val="20"/>
          <w:szCs w:val="20"/>
        </w:rPr>
        <w:t xml:space="preserve"> </w:t>
      </w:r>
      <w:r w:rsidRPr="00A72530">
        <w:rPr>
          <w:rFonts w:asciiTheme="minorHAnsi" w:hAnsiTheme="minorHAnsi" w:cs="Calibri"/>
          <w:b/>
          <w:bCs/>
          <w:iCs/>
          <w:color w:val="auto"/>
          <w:sz w:val="20"/>
          <w:szCs w:val="20"/>
        </w:rPr>
        <w:t xml:space="preserve"> </w:t>
      </w:r>
      <w:proofErr w:type="gramStart"/>
      <w:r w:rsidRPr="00A72530">
        <w:rPr>
          <w:rFonts w:asciiTheme="minorHAnsi" w:hAnsiTheme="minorHAnsi" w:cs="Calibri"/>
          <w:b/>
          <w:bCs/>
          <w:iCs/>
          <w:color w:val="auto"/>
          <w:sz w:val="20"/>
          <w:szCs w:val="20"/>
        </w:rPr>
        <w:t>ИЗЈАВА О ИСПУЊАВАЊУ УСЛОВА ИЗ ЧЛ.</w:t>
      </w:r>
      <w:proofErr w:type="gramEnd"/>
      <w:r w:rsidRPr="00A72530">
        <w:rPr>
          <w:rFonts w:asciiTheme="minorHAnsi" w:hAnsiTheme="minorHAnsi" w:cs="Calibri"/>
          <w:b/>
          <w:bCs/>
          <w:iCs/>
          <w:color w:val="auto"/>
          <w:sz w:val="20"/>
          <w:szCs w:val="20"/>
        </w:rPr>
        <w:t xml:space="preserve"> 75.  ЗАКОНА</w:t>
      </w:r>
    </w:p>
    <w:p w:rsidR="00EC08CF" w:rsidRPr="00A72530" w:rsidRDefault="00EC08CF" w:rsidP="00EC08CF">
      <w:pPr>
        <w:pStyle w:val="ListParagraph"/>
        <w:shd w:val="clear" w:color="auto" w:fill="C6D9F1"/>
        <w:ind w:left="360"/>
        <w:jc w:val="center"/>
        <w:rPr>
          <w:rFonts w:asciiTheme="minorHAnsi" w:hAnsiTheme="minorHAnsi" w:cs="Calibri"/>
          <w:b/>
          <w:bCs/>
          <w:iCs/>
          <w:color w:val="auto"/>
          <w:sz w:val="20"/>
          <w:szCs w:val="20"/>
        </w:rPr>
      </w:pPr>
    </w:p>
    <w:p w:rsidR="00E54195" w:rsidRPr="00A72530" w:rsidRDefault="00E54195" w:rsidP="00E54195">
      <w:pPr>
        <w:tabs>
          <w:tab w:val="left" w:pos="1935"/>
        </w:tabs>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776342" w:rsidRPr="00A72530">
        <w:rPr>
          <w:rFonts w:asciiTheme="minorHAnsi" w:hAnsiTheme="minorHAnsi" w:cs="Calibri"/>
          <w:sz w:val="20"/>
          <w:szCs w:val="20"/>
          <w:lang w:val="sr-Cyrl-CS"/>
        </w:rPr>
        <w:t>,</w:t>
      </w:r>
      <w:r w:rsidR="00776342" w:rsidRPr="00A72530">
        <w:rPr>
          <w:rFonts w:asciiTheme="minorHAnsi" w:hAnsiTheme="minorHAnsi" w:cs="Calibri"/>
          <w:b/>
          <w:sz w:val="20"/>
          <w:szCs w:val="20"/>
          <w:lang w:val="sr-Cyrl-CS"/>
        </w:rPr>
        <w:t xml:space="preserve"> </w:t>
      </w:r>
      <w:r w:rsidR="00776342" w:rsidRPr="00A72530">
        <w:rPr>
          <w:rFonts w:asciiTheme="minorHAnsi" w:hAnsiTheme="minorHAnsi" w:cs="Calibri"/>
          <w:sz w:val="20"/>
          <w:szCs w:val="20"/>
          <w:lang w:val="sr-Cyrl-CS"/>
        </w:rPr>
        <w:t xml:space="preserve">14/2015 и 68/2015 </w:t>
      </w:r>
      <w:r w:rsidRPr="00A72530">
        <w:rPr>
          <w:rFonts w:asciiTheme="minorHAnsi" w:hAnsiTheme="minorHAnsi" w:cs="Calibri"/>
          <w:sz w:val="20"/>
          <w:szCs w:val="20"/>
          <w:lang w:val="sr-Cyrl-CS"/>
        </w:rPr>
        <w:t xml:space="preserve">), под пуном материјалном и кривичном одговорношћу, као заступник понуђача дајем следећу </w:t>
      </w:r>
    </w:p>
    <w:p w:rsidR="00E54195" w:rsidRPr="00A72530" w:rsidRDefault="00E54195" w:rsidP="00E54195">
      <w:pPr>
        <w:tabs>
          <w:tab w:val="left" w:pos="1935"/>
        </w:tabs>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ИЗЈАВУ</w:t>
      </w:r>
    </w:p>
    <w:p w:rsidR="00E54195" w:rsidRPr="00A72530" w:rsidRDefault="00723A45" w:rsidP="00C5064A">
      <w:pPr>
        <w:jc w:val="both"/>
        <w:rPr>
          <w:rFonts w:asciiTheme="minorHAnsi" w:hAnsiTheme="minorHAnsi" w:cs="Calibri"/>
          <w:b/>
          <w:sz w:val="20"/>
          <w:szCs w:val="20"/>
        </w:rPr>
      </w:pPr>
      <w:r w:rsidRPr="00A72530">
        <w:rPr>
          <w:rFonts w:asciiTheme="minorHAnsi" w:hAnsiTheme="minorHAnsi" w:cs="Calibri"/>
          <w:sz w:val="20"/>
          <w:szCs w:val="20"/>
        </w:rPr>
        <w:t xml:space="preserve"> </w:t>
      </w:r>
      <w:r w:rsidR="00E54195" w:rsidRPr="00A72530">
        <w:rPr>
          <w:rFonts w:asciiTheme="minorHAnsi" w:hAnsiTheme="minorHAnsi" w:cs="Calibri"/>
          <w:sz w:val="20"/>
          <w:szCs w:val="20"/>
          <w:lang w:val="sr-Cyrl-CS"/>
        </w:rPr>
        <w:t>Понуђач ___________________________________________ из ___________________, Адреса _________________________________________, матични број</w:t>
      </w:r>
      <w:r w:rsidR="00F168FE"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_____________,</w:t>
      </w:r>
      <w:r w:rsidR="00C5064A" w:rsidRPr="00A72530">
        <w:rPr>
          <w:rFonts w:asciiTheme="minorHAnsi" w:hAnsiTheme="minorHAnsi" w:cs="Calibri"/>
          <w:sz w:val="20"/>
          <w:szCs w:val="20"/>
          <w:lang w:val="sr-Cyrl-CS"/>
        </w:rPr>
        <w:t xml:space="preserve"> </w:t>
      </w:r>
      <w:r w:rsidR="00E54195" w:rsidRPr="00A72530">
        <w:rPr>
          <w:rFonts w:asciiTheme="minorHAnsi" w:hAnsiTheme="minorHAnsi" w:cs="Calibri"/>
          <w:sz w:val="20"/>
          <w:szCs w:val="20"/>
          <w:lang w:val="sr-Cyrl-CS"/>
        </w:rPr>
        <w:t xml:space="preserve">у поступку </w:t>
      </w:r>
      <w:r w:rsidR="00885153" w:rsidRPr="00A72530">
        <w:rPr>
          <w:rFonts w:asciiTheme="minorHAnsi" w:hAnsiTheme="minorHAnsi" w:cs="Calibri"/>
          <w:b/>
          <w:sz w:val="20"/>
          <w:szCs w:val="20"/>
          <w:lang w:val="sr-Cyrl-CS"/>
        </w:rPr>
        <w:t>ЈН</w:t>
      </w:r>
      <w:r w:rsidR="00E54195" w:rsidRPr="00A72530">
        <w:rPr>
          <w:rFonts w:asciiTheme="minorHAnsi" w:hAnsiTheme="minorHAnsi" w:cs="Calibri"/>
          <w:b/>
          <w:sz w:val="20"/>
          <w:szCs w:val="20"/>
          <w:lang w:val="sr-Cyrl-CS"/>
        </w:rPr>
        <w:t xml:space="preserve">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cs="Calibri"/>
          <w:b/>
          <w:noProof/>
          <w:sz w:val="20"/>
          <w:szCs w:val="20"/>
        </w:rPr>
        <w:t>Горива,</w:t>
      </w:r>
      <w:r w:rsidR="00923FAB" w:rsidRPr="00A72530">
        <w:rPr>
          <w:rFonts w:asciiTheme="minorHAnsi" w:hAnsiTheme="minorHAnsi" w:cs="Calibri"/>
          <w:b/>
          <w:sz w:val="20"/>
          <w:szCs w:val="20"/>
        </w:rPr>
        <w:t xml:space="preserve"> партија</w:t>
      </w:r>
      <w:r w:rsidR="00345303" w:rsidRPr="00A72530">
        <w:rPr>
          <w:rFonts w:asciiTheme="minorHAnsi" w:hAnsiTheme="minorHAnsi" w:cs="Calibri"/>
          <w:b/>
          <w:sz w:val="20"/>
          <w:szCs w:val="20"/>
        </w:rPr>
        <w:t xml:space="preserve"> </w:t>
      </w:r>
      <w:r w:rsidR="00923FAB" w:rsidRPr="00A72530">
        <w:rPr>
          <w:rFonts w:asciiTheme="minorHAnsi" w:hAnsiTheme="minorHAnsi" w:cs="Calibri"/>
          <w:b/>
          <w:sz w:val="20"/>
          <w:szCs w:val="20"/>
        </w:rPr>
        <w:t>_______</w:t>
      </w:r>
      <w:proofErr w:type="gramStart"/>
      <w:r w:rsidR="00923FAB" w:rsidRPr="00A72530">
        <w:rPr>
          <w:rFonts w:asciiTheme="minorHAnsi" w:hAnsiTheme="minorHAnsi" w:cs="Calibri"/>
          <w:b/>
          <w:sz w:val="20"/>
          <w:szCs w:val="20"/>
        </w:rPr>
        <w:t>_</w:t>
      </w:r>
      <w:r w:rsidR="00C5064A" w:rsidRPr="00A72530">
        <w:rPr>
          <w:rFonts w:asciiTheme="minorHAnsi" w:hAnsiTheme="minorHAnsi" w:cs="Calibri"/>
          <w:b/>
          <w:noProof/>
          <w:sz w:val="20"/>
          <w:szCs w:val="20"/>
        </w:rPr>
        <w:t xml:space="preserve"> </w:t>
      </w:r>
      <w:r w:rsidR="00E54195" w:rsidRPr="00A72530">
        <w:rPr>
          <w:rFonts w:asciiTheme="minorHAnsi" w:hAnsiTheme="minorHAnsi" w:cs="Calibri"/>
          <w:sz w:val="20"/>
          <w:szCs w:val="20"/>
          <w:lang w:val="sr-Cyrl-CS"/>
        </w:rPr>
        <w:t xml:space="preserve"> испуњава</w:t>
      </w:r>
      <w:proofErr w:type="gramEnd"/>
      <w:r w:rsidR="00E54195" w:rsidRPr="00A72530">
        <w:rPr>
          <w:rFonts w:asciiTheme="minorHAnsi" w:hAnsiTheme="minorHAnsi" w:cs="Calibr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2"/>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2"/>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 xml:space="preserve">(чл. 75. </w:t>
      </w:r>
      <w:proofErr w:type="gramStart"/>
      <w:r w:rsidRPr="00A72530">
        <w:rPr>
          <w:rFonts w:asciiTheme="minorHAnsi" w:hAnsiTheme="minorHAnsi" w:cs="Calibri"/>
          <w:iCs/>
          <w:color w:val="auto"/>
          <w:sz w:val="20"/>
          <w:szCs w:val="20"/>
        </w:rPr>
        <w:t>ст</w:t>
      </w:r>
      <w:proofErr w:type="gramEnd"/>
      <w:r w:rsidRPr="00A72530">
        <w:rPr>
          <w:rFonts w:asciiTheme="minorHAnsi" w:hAnsiTheme="minorHAnsi" w:cs="Calibri"/>
          <w:iCs/>
          <w:color w:val="auto"/>
          <w:sz w:val="20"/>
          <w:szCs w:val="20"/>
        </w:rPr>
        <w:t>. 2. ЗЈН)</w:t>
      </w:r>
      <w:r w:rsidRPr="00A72530">
        <w:rPr>
          <w:rFonts w:asciiTheme="minorHAnsi" w:hAnsiTheme="minorHAnsi" w:cs="Calibri"/>
          <w:i/>
          <w:color w:val="auto"/>
          <w:sz w:val="20"/>
          <w:szCs w:val="20"/>
        </w:rPr>
        <w:t>;</w:t>
      </w:r>
    </w:p>
    <w:p w:rsidR="00573AEC" w:rsidRPr="00A72530" w:rsidRDefault="00573AEC" w:rsidP="00573AEC">
      <w:pPr>
        <w:jc w:val="both"/>
        <w:rPr>
          <w:rFonts w:asciiTheme="minorHAnsi" w:hAnsiTheme="minorHAnsi" w:cs="Calibri"/>
          <w:sz w:val="20"/>
          <w:szCs w:val="20"/>
        </w:rPr>
      </w:pP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Датум: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______</w:t>
      </w:r>
      <w:r w:rsidRPr="00A72530">
        <w:rPr>
          <w:rFonts w:asciiTheme="minorHAnsi" w:hAnsiTheme="minorHAnsi" w:cs="Calibri"/>
          <w:sz w:val="20"/>
          <w:szCs w:val="20"/>
          <w:lang w:val="sr-Cyrl-CS"/>
        </w:rPr>
        <w:t>_________</w:t>
      </w:r>
      <w:r w:rsidRPr="00A72530">
        <w:rPr>
          <w:rFonts w:asciiTheme="minorHAnsi" w:hAnsiTheme="minorHAnsi" w:cs="Calibri"/>
          <w:sz w:val="20"/>
          <w:szCs w:val="20"/>
        </w:rPr>
        <w:t>_____________</w:t>
      </w:r>
      <w:r w:rsidRPr="00A72530">
        <w:rPr>
          <w:rFonts w:asciiTheme="minorHAnsi" w:hAnsiTheme="minorHAnsi" w:cs="Calibri"/>
          <w:i/>
          <w:sz w:val="20"/>
          <w:szCs w:val="20"/>
          <w:lang w:val="sr-Cyrl-CS"/>
        </w:rPr>
        <w:t xml:space="preserve">                                                                                                                                </w:t>
      </w:r>
    </w:p>
    <w:p w:rsidR="00B10631" w:rsidRPr="00A72530" w:rsidRDefault="00B10631" w:rsidP="008B7A41">
      <w:pPr>
        <w:tabs>
          <w:tab w:val="left" w:pos="1935"/>
        </w:tabs>
        <w:jc w:val="right"/>
        <w:rPr>
          <w:rFonts w:asciiTheme="minorHAnsi" w:hAnsiTheme="minorHAnsi" w:cs="Calibri"/>
          <w:i/>
          <w:sz w:val="20"/>
          <w:szCs w:val="20"/>
          <w:lang w:val="sr-Cyrl-CS"/>
        </w:rPr>
      </w:pPr>
    </w:p>
    <w:p w:rsidR="0046445F" w:rsidRPr="00A72530" w:rsidRDefault="0046445F" w:rsidP="008B7A41">
      <w:pPr>
        <w:tabs>
          <w:tab w:val="left" w:pos="1935"/>
        </w:tabs>
        <w:jc w:val="right"/>
        <w:rPr>
          <w:rFonts w:asciiTheme="minorHAnsi" w:hAnsiTheme="minorHAnsi" w:cs="Calibri"/>
          <w:i/>
          <w:sz w:val="20"/>
          <w:szCs w:val="20"/>
          <w:lang w:val="sr-Cyrl-CS"/>
        </w:rPr>
      </w:pPr>
    </w:p>
    <w:p w:rsidR="00C5064A" w:rsidRPr="00A72530" w:rsidRDefault="00C5064A" w:rsidP="000D5E88">
      <w:pPr>
        <w:tabs>
          <w:tab w:val="left" w:pos="1935"/>
        </w:tabs>
        <w:rPr>
          <w:rFonts w:asciiTheme="minorHAnsi" w:hAnsiTheme="minorHAnsi" w:cs="Calibri"/>
          <w:sz w:val="20"/>
          <w:szCs w:val="20"/>
          <w:lang w:val="sr-Cyrl-CS"/>
        </w:rPr>
      </w:pPr>
    </w:p>
    <w:p w:rsidR="00C5064A" w:rsidRPr="00A72530" w:rsidRDefault="00C5064A" w:rsidP="008B7A41">
      <w:pPr>
        <w:tabs>
          <w:tab w:val="left" w:pos="1935"/>
        </w:tabs>
        <w:jc w:val="right"/>
        <w:rPr>
          <w:rFonts w:asciiTheme="minorHAnsi" w:hAnsiTheme="minorHAnsi" w:cs="Calibri"/>
          <w:sz w:val="20"/>
          <w:szCs w:val="20"/>
          <w:lang w:val="sr-Cyrl-CS"/>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911AF5" w:rsidRPr="00A72530" w:rsidRDefault="00911AF5" w:rsidP="008B7A41">
      <w:pPr>
        <w:tabs>
          <w:tab w:val="left" w:pos="1935"/>
        </w:tabs>
        <w:jc w:val="right"/>
        <w:rPr>
          <w:rFonts w:asciiTheme="minorHAnsi" w:hAnsiTheme="minorHAnsi" w:cs="Calibri"/>
          <w:sz w:val="20"/>
          <w:szCs w:val="20"/>
        </w:rPr>
      </w:pPr>
    </w:p>
    <w:p w:rsidR="00787166" w:rsidRPr="00A72530" w:rsidRDefault="00787166" w:rsidP="008B7A41">
      <w:pPr>
        <w:tabs>
          <w:tab w:val="left" w:pos="1935"/>
        </w:tabs>
        <w:jc w:val="right"/>
        <w:rPr>
          <w:rFonts w:asciiTheme="minorHAnsi" w:hAnsiTheme="minorHAnsi" w:cs="Calibri"/>
          <w:sz w:val="20"/>
          <w:szCs w:val="20"/>
          <w:lang w:val="sr-Cyrl-CS"/>
        </w:rPr>
      </w:pPr>
    </w:p>
    <w:p w:rsidR="00573AEC" w:rsidRPr="00A72530" w:rsidRDefault="00573AEC" w:rsidP="008B7A41">
      <w:pPr>
        <w:tabs>
          <w:tab w:val="left" w:pos="1935"/>
        </w:tabs>
        <w:jc w:val="right"/>
        <w:rPr>
          <w:rFonts w:asciiTheme="minorHAnsi" w:hAnsiTheme="minorHAnsi" w:cs="Calibri"/>
          <w:sz w:val="20"/>
          <w:szCs w:val="20"/>
          <w:lang w:val="sr-Cyrl-CS"/>
        </w:rPr>
      </w:pPr>
    </w:p>
    <w:p w:rsidR="00E54195" w:rsidRPr="00A72530" w:rsidRDefault="00E54195" w:rsidP="008B7A41">
      <w:pPr>
        <w:tabs>
          <w:tab w:val="left" w:pos="1935"/>
        </w:tabs>
        <w:jc w:val="right"/>
        <w:rPr>
          <w:rFonts w:asciiTheme="minorHAnsi" w:hAnsiTheme="minorHAnsi" w:cs="Calibri"/>
          <w:sz w:val="20"/>
          <w:szCs w:val="20"/>
          <w:lang w:val="sr-Cyrl-CS"/>
        </w:rPr>
      </w:pPr>
      <w:r w:rsidRPr="00A72530">
        <w:rPr>
          <w:rFonts w:asciiTheme="minorHAnsi" w:hAnsiTheme="minorHAnsi" w:cs="Calibri"/>
          <w:sz w:val="20"/>
          <w:szCs w:val="20"/>
          <w:lang w:val="sr-Cyrl-CS"/>
        </w:rPr>
        <w:lastRenderedPageBreak/>
        <w:t xml:space="preserve">Образац 1а </w:t>
      </w:r>
    </w:p>
    <w:p w:rsidR="00E54195" w:rsidRPr="00A72530" w:rsidRDefault="00E54195" w:rsidP="00723A45">
      <w:pPr>
        <w:shd w:val="clear" w:color="auto" w:fill="C6D9F1"/>
        <w:tabs>
          <w:tab w:val="left" w:pos="1935"/>
        </w:tabs>
        <w:ind w:left="360"/>
        <w:jc w:val="center"/>
        <w:rPr>
          <w:rFonts w:asciiTheme="minorHAnsi" w:hAnsiTheme="minorHAnsi" w:cs="Calibri"/>
          <w:b/>
          <w:bCs/>
          <w:i/>
          <w:iCs/>
          <w:sz w:val="20"/>
          <w:szCs w:val="20"/>
        </w:rPr>
      </w:pPr>
      <w:r w:rsidRPr="00A72530">
        <w:rPr>
          <w:rFonts w:asciiTheme="minorHAnsi" w:hAnsiTheme="minorHAnsi" w:cs="Calibri"/>
          <w:b/>
          <w:bCs/>
          <w:i/>
          <w:iCs/>
          <w:sz w:val="20"/>
          <w:szCs w:val="20"/>
          <w:lang w:val="sr-Cyrl-CS"/>
        </w:rPr>
        <w:t xml:space="preserve">  ИЗЈАВА ПОДИЗВОЂАЧА О ИСПУЊАВАЊУ УСЛОВА ИЗ ЧЛАНА 75. ЗАКОНА</w:t>
      </w:r>
    </w:p>
    <w:p w:rsidR="00E54195" w:rsidRPr="00A72530" w:rsidRDefault="00E54195" w:rsidP="00E54195">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6E624A" w:rsidRPr="00A72530">
        <w:rPr>
          <w:rFonts w:asciiTheme="minorHAnsi" w:hAnsiTheme="minorHAnsi" w:cs="Calibri"/>
          <w:sz w:val="20"/>
          <w:szCs w:val="20"/>
          <w:lang w:val="sr-Cyrl-CS"/>
        </w:rPr>
        <w:t>, 14/2015 и 68/2015</w:t>
      </w:r>
      <w:r w:rsidRPr="00A72530">
        <w:rPr>
          <w:rFonts w:asciiTheme="minorHAnsi" w:hAnsiTheme="minorHAnsi" w:cs="Calibri"/>
          <w:sz w:val="20"/>
          <w:szCs w:val="20"/>
          <w:lang w:val="sr-Cyrl-CS"/>
        </w:rPr>
        <w:t xml:space="preserve">), под пуном материјалном и кривичном одговорношћу, као заступник подизвођача дајем следећу </w:t>
      </w:r>
    </w:p>
    <w:p w:rsidR="00E54195" w:rsidRPr="00A72530" w:rsidRDefault="00E54195" w:rsidP="00E54195">
      <w:pPr>
        <w:tabs>
          <w:tab w:val="left" w:pos="1935"/>
        </w:tabs>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ИЗЈАВУ</w:t>
      </w:r>
    </w:p>
    <w:p w:rsidR="00E54195" w:rsidRPr="00A72530" w:rsidRDefault="00E54195" w:rsidP="0046445F">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Подизвођач  ___________________________________________ из ___________________, Адреса _________________________________________, матични број</w:t>
      </w:r>
      <w:r w:rsidR="00F168FE"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_____________,у поступку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w:t>
      </w:r>
      <w:r w:rsidR="009513F1" w:rsidRPr="00A72530">
        <w:rPr>
          <w:rFonts w:asciiTheme="minorHAnsi" w:hAnsiTheme="minorHAnsi" w:cs="Calibri"/>
          <w:b/>
          <w:noProof/>
          <w:sz w:val="20"/>
          <w:szCs w:val="20"/>
        </w:rPr>
        <w:t xml:space="preserve"> Горива,</w:t>
      </w:r>
      <w:r w:rsidR="009513F1" w:rsidRPr="00A72530">
        <w:rPr>
          <w:rFonts w:asciiTheme="minorHAnsi" w:hAnsiTheme="minorHAnsi" w:cs="Calibri"/>
          <w:b/>
          <w:sz w:val="20"/>
          <w:szCs w:val="20"/>
        </w:rPr>
        <w:t xml:space="preserve"> партија</w:t>
      </w:r>
      <w:r w:rsidR="00923FAB" w:rsidRPr="00A72530">
        <w:rPr>
          <w:rFonts w:asciiTheme="minorHAnsi" w:hAnsiTheme="minorHAnsi" w:cs="Calibri"/>
          <w:b/>
          <w:sz w:val="20"/>
          <w:szCs w:val="20"/>
        </w:rPr>
        <w:t xml:space="preserve"> _____</w:t>
      </w:r>
      <w:proofErr w:type="gramStart"/>
      <w:r w:rsidR="00923FAB" w:rsidRPr="00A72530">
        <w:rPr>
          <w:rFonts w:asciiTheme="minorHAnsi" w:hAnsiTheme="minorHAnsi" w:cs="Calibri"/>
          <w:b/>
          <w:sz w:val="20"/>
          <w:szCs w:val="20"/>
        </w:rPr>
        <w:t>_</w:t>
      </w:r>
      <w:r w:rsidR="00C5064A" w:rsidRPr="00A72530">
        <w:rPr>
          <w:rFonts w:asciiTheme="minorHAnsi" w:hAnsiTheme="minorHAnsi" w:cs="Calibri"/>
          <w:sz w:val="20"/>
          <w:szCs w:val="20"/>
          <w:lang w:val="sr-Cyrl-CS"/>
        </w:rPr>
        <w:t xml:space="preserve"> </w:t>
      </w:r>
      <w:r w:rsidR="00C5064A" w:rsidRPr="00A72530">
        <w:rPr>
          <w:rFonts w:asciiTheme="minorHAnsi" w:hAnsiTheme="minorHAnsi" w:cs="Calibri"/>
          <w:b/>
          <w:noProof/>
          <w:sz w:val="20"/>
          <w:szCs w:val="20"/>
        </w:rPr>
        <w:t xml:space="preserve"> </w:t>
      </w:r>
      <w:r w:rsidRPr="00A72530">
        <w:rPr>
          <w:rFonts w:asciiTheme="minorHAnsi" w:hAnsiTheme="minorHAnsi" w:cs="Calibri"/>
          <w:sz w:val="20"/>
          <w:szCs w:val="20"/>
          <w:lang w:val="sr-Cyrl-CS"/>
        </w:rPr>
        <w:t>испуњава</w:t>
      </w:r>
      <w:proofErr w:type="gramEnd"/>
      <w:r w:rsidRPr="00A72530">
        <w:rPr>
          <w:rFonts w:asciiTheme="minorHAnsi" w:hAnsiTheme="minorHAnsi" w:cs="Calibr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573AEC" w:rsidRPr="00A72530" w:rsidRDefault="00573AEC" w:rsidP="00573AEC">
      <w:pPr>
        <w:pStyle w:val="ListParagraph"/>
        <w:numPr>
          <w:ilvl w:val="0"/>
          <w:numId w:val="3"/>
        </w:numPr>
        <w:tabs>
          <w:tab w:val="left" w:pos="81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3"/>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3"/>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 xml:space="preserve">(чл. 75. </w:t>
      </w:r>
      <w:proofErr w:type="gramStart"/>
      <w:r w:rsidRPr="00A72530">
        <w:rPr>
          <w:rFonts w:asciiTheme="minorHAnsi" w:hAnsiTheme="minorHAnsi" w:cs="Calibri"/>
          <w:iCs/>
          <w:color w:val="auto"/>
          <w:sz w:val="20"/>
          <w:szCs w:val="20"/>
        </w:rPr>
        <w:t>ст</w:t>
      </w:r>
      <w:proofErr w:type="gramEnd"/>
      <w:r w:rsidRPr="00A72530">
        <w:rPr>
          <w:rFonts w:asciiTheme="minorHAnsi" w:hAnsiTheme="minorHAnsi" w:cs="Calibri"/>
          <w:iCs/>
          <w:color w:val="auto"/>
          <w:sz w:val="20"/>
          <w:szCs w:val="20"/>
        </w:rPr>
        <w:t>. 2. ЗЈН)</w:t>
      </w:r>
      <w:r w:rsidRPr="00A72530">
        <w:rPr>
          <w:rFonts w:asciiTheme="minorHAnsi" w:hAnsiTheme="minorHAnsi" w:cs="Calibri"/>
          <w:i/>
          <w:color w:val="auto"/>
          <w:sz w:val="20"/>
          <w:szCs w:val="20"/>
        </w:rPr>
        <w:t>;</w:t>
      </w:r>
    </w:p>
    <w:p w:rsidR="00573AEC" w:rsidRPr="00A72530" w:rsidRDefault="00573AEC" w:rsidP="00573AEC">
      <w:pPr>
        <w:suppressAutoHyphens/>
        <w:spacing w:after="0" w:line="210" w:lineRule="atLeast"/>
        <w:ind w:left="765"/>
        <w:jc w:val="both"/>
        <w:rPr>
          <w:rFonts w:asciiTheme="minorHAnsi" w:hAnsiTheme="minorHAnsi" w:cs="Calibri"/>
          <w:sz w:val="20"/>
          <w:szCs w:val="20"/>
          <w:lang w:val="sr-Cyrl-CS"/>
        </w:rPr>
      </w:pPr>
    </w:p>
    <w:p w:rsidR="00573AEC" w:rsidRPr="00A72530" w:rsidRDefault="00573AEC" w:rsidP="00573AEC">
      <w:pPr>
        <w:ind w:hanging="1620"/>
        <w:jc w:val="both"/>
        <w:rPr>
          <w:rFonts w:asciiTheme="minorHAnsi" w:hAnsiTheme="minorHAnsi" w:cs="Calibri"/>
          <w:sz w:val="20"/>
          <w:szCs w:val="20"/>
        </w:rPr>
      </w:pPr>
      <w:r w:rsidRPr="00A72530">
        <w:rPr>
          <w:rFonts w:asciiTheme="minorHAnsi" w:hAnsiTheme="minorHAnsi" w:cs="Calibri"/>
          <w:sz w:val="20"/>
          <w:szCs w:val="20"/>
          <w:lang w:val="sr-Cyrl-CS"/>
        </w:rPr>
        <w:t xml:space="preserve">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Датум:                                                                                                         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______________________________</w:t>
      </w:r>
      <w:r w:rsidRPr="00A72530">
        <w:rPr>
          <w:rFonts w:asciiTheme="minorHAnsi" w:hAnsiTheme="minorHAnsi" w:cs="Calibri"/>
          <w:sz w:val="20"/>
          <w:szCs w:val="20"/>
        </w:rPr>
        <w:t xml:space="preserve">         </w:t>
      </w:r>
    </w:p>
    <w:p w:rsidR="00573AEC" w:rsidRPr="00A72530" w:rsidRDefault="00573AEC" w:rsidP="00573AEC">
      <w:pPr>
        <w:jc w:val="both"/>
        <w:rPr>
          <w:rFonts w:asciiTheme="minorHAnsi" w:hAnsiTheme="minorHAnsi" w:cs="Calibri"/>
          <w:bCs/>
          <w:iCs/>
          <w:sz w:val="20"/>
          <w:szCs w:val="20"/>
        </w:rPr>
      </w:pPr>
      <w:r w:rsidRPr="00A72530">
        <w:rPr>
          <w:rFonts w:asciiTheme="minorHAnsi" w:hAnsiTheme="minorHAnsi" w:cs="Calibri"/>
          <w:b/>
          <w:sz w:val="20"/>
          <w:szCs w:val="20"/>
          <w:u w:val="single"/>
          <w:lang w:val="sr-Cyrl-CS"/>
        </w:rPr>
        <w:t xml:space="preserve">Напомена: </w:t>
      </w:r>
      <w:r w:rsidRPr="00A72530">
        <w:rPr>
          <w:rFonts w:asciiTheme="minorHAnsi" w:hAnsiTheme="minorHAnsi" w:cs="Calibri"/>
          <w:b/>
          <w:bCs/>
          <w:iCs/>
          <w:sz w:val="20"/>
          <w:szCs w:val="20"/>
          <w:u w:val="single"/>
        </w:rPr>
        <w:t>Уколико понуђач подноси понуду са подизвођачем</w:t>
      </w:r>
      <w:r w:rsidRPr="00A72530">
        <w:rPr>
          <w:rFonts w:asciiTheme="minorHAnsi" w:hAnsiTheme="minorHAnsi" w:cs="Calibri"/>
          <w:bCs/>
          <w:iCs/>
          <w:sz w:val="20"/>
          <w:szCs w:val="20"/>
        </w:rPr>
        <w:t xml:space="preserve">, Изјава мора бити потписана од стране овлашћеног лица подизвођача и оверена печатом. </w:t>
      </w: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Уколико понуђач наступа са више подизвођача, овај образац Изјаве фотокопирати за сваког подизвођача</w:t>
      </w:r>
      <w:r w:rsidRPr="00A72530">
        <w:rPr>
          <w:rFonts w:asciiTheme="minorHAnsi" w:hAnsiTheme="minorHAnsi" w:cs="Calibri"/>
          <w:sz w:val="20"/>
          <w:szCs w:val="20"/>
        </w:rPr>
        <w:t>.</w:t>
      </w:r>
      <w:r w:rsidRPr="00A72530">
        <w:rPr>
          <w:rFonts w:asciiTheme="minorHAnsi" w:hAnsiTheme="minorHAnsi" w:cs="Calibri"/>
          <w:i/>
          <w:sz w:val="20"/>
          <w:szCs w:val="20"/>
          <w:lang w:val="sr-Cyrl-CS"/>
        </w:rPr>
        <w:t xml:space="preserve">                  </w:t>
      </w:r>
    </w:p>
    <w:p w:rsidR="00573AEC" w:rsidRPr="00A72530" w:rsidRDefault="00573AEC" w:rsidP="00573AEC">
      <w:pPr>
        <w:jc w:val="both"/>
        <w:rPr>
          <w:rFonts w:asciiTheme="minorHAnsi" w:hAnsiTheme="minorHAnsi" w:cs="Calibri"/>
          <w:b/>
          <w:sz w:val="20"/>
          <w:szCs w:val="20"/>
          <w:u w:val="single"/>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pStyle w:val="ListParagraph"/>
        <w:tabs>
          <w:tab w:val="left" w:pos="1935"/>
        </w:tabs>
        <w:jc w:val="right"/>
        <w:rPr>
          <w:rFonts w:asciiTheme="minorHAnsi" w:hAnsiTheme="minorHAnsi" w:cs="Calibri"/>
          <w:color w:val="auto"/>
          <w:sz w:val="20"/>
          <w:szCs w:val="20"/>
          <w:lang w:val="sr-Cyrl-CS"/>
        </w:rPr>
      </w:pPr>
    </w:p>
    <w:p w:rsidR="00573AEC" w:rsidRPr="00A72530" w:rsidRDefault="00573AEC" w:rsidP="00573AEC">
      <w:pPr>
        <w:tabs>
          <w:tab w:val="left" w:pos="1935"/>
        </w:tabs>
        <w:jc w:val="both"/>
        <w:rPr>
          <w:rFonts w:asciiTheme="minorHAnsi" w:hAnsiTheme="minorHAnsi" w:cs="Calibri"/>
          <w:sz w:val="20"/>
          <w:szCs w:val="20"/>
        </w:rPr>
      </w:pPr>
    </w:p>
    <w:p w:rsidR="00573AEC" w:rsidRPr="00A72530" w:rsidRDefault="00573AEC" w:rsidP="00573AEC">
      <w:pPr>
        <w:pStyle w:val="ListParagraph"/>
        <w:tabs>
          <w:tab w:val="left" w:pos="1935"/>
          <w:tab w:val="left" w:pos="11432"/>
        </w:tabs>
        <w:rPr>
          <w:rFonts w:asciiTheme="minorHAnsi" w:hAnsiTheme="minorHAnsi" w:cs="Calibri"/>
          <w:i/>
          <w:color w:val="auto"/>
          <w:sz w:val="20"/>
          <w:szCs w:val="20"/>
          <w:lang w:val="sr-Cyrl-CS"/>
        </w:rPr>
      </w:pPr>
      <w:r w:rsidRPr="00A72530">
        <w:rPr>
          <w:rFonts w:asciiTheme="minorHAnsi" w:hAnsiTheme="minorHAnsi" w:cs="Calibri"/>
          <w:i/>
          <w:color w:val="auto"/>
          <w:sz w:val="20"/>
          <w:szCs w:val="20"/>
          <w:lang w:val="sr-Cyrl-CS"/>
        </w:rPr>
        <w:tab/>
      </w:r>
      <w:r w:rsidRPr="00A72530">
        <w:rPr>
          <w:rFonts w:asciiTheme="minorHAnsi" w:hAnsiTheme="minorHAnsi" w:cs="Calibri"/>
          <w:i/>
          <w:color w:val="auto"/>
          <w:sz w:val="20"/>
          <w:szCs w:val="20"/>
          <w:lang w:val="sr-Cyrl-CS"/>
        </w:rPr>
        <w:tab/>
      </w:r>
    </w:p>
    <w:p w:rsidR="00573AEC" w:rsidRPr="00A72530" w:rsidRDefault="00573AEC" w:rsidP="00573AEC">
      <w:pPr>
        <w:pStyle w:val="ListParagraph"/>
        <w:tabs>
          <w:tab w:val="left" w:pos="1935"/>
          <w:tab w:val="left" w:pos="11432"/>
        </w:tabs>
        <w:rPr>
          <w:rFonts w:asciiTheme="minorHAnsi" w:hAnsiTheme="minorHAnsi" w:cs="Calibri"/>
          <w:i/>
          <w:color w:val="auto"/>
          <w:sz w:val="20"/>
          <w:szCs w:val="20"/>
          <w:lang w:val="sr-Cyrl-CS"/>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lang w:val="sr-Cyrl-CS"/>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rPr>
      </w:pPr>
    </w:p>
    <w:p w:rsidR="00573AEC" w:rsidRPr="00A72530" w:rsidRDefault="00573AEC" w:rsidP="00573AEC">
      <w:pPr>
        <w:pStyle w:val="ListParagraph"/>
        <w:tabs>
          <w:tab w:val="left" w:pos="1935"/>
          <w:tab w:val="left" w:pos="11432"/>
        </w:tabs>
        <w:ind w:left="0"/>
        <w:rPr>
          <w:rFonts w:asciiTheme="minorHAnsi" w:hAnsiTheme="minorHAnsi" w:cs="Calibri"/>
          <w:i/>
          <w:color w:val="auto"/>
          <w:sz w:val="20"/>
          <w:szCs w:val="20"/>
        </w:rPr>
      </w:pPr>
    </w:p>
    <w:p w:rsidR="002D7C20" w:rsidRPr="00A72530" w:rsidRDefault="000D0BFA" w:rsidP="000D0BFA">
      <w:pPr>
        <w:pStyle w:val="ListParagraph"/>
        <w:tabs>
          <w:tab w:val="left" w:pos="1935"/>
          <w:tab w:val="left" w:pos="11432"/>
        </w:tabs>
        <w:rPr>
          <w:rFonts w:asciiTheme="minorHAnsi" w:hAnsiTheme="minorHAnsi" w:cs="Calibri"/>
          <w:i/>
          <w:color w:val="auto"/>
          <w:sz w:val="20"/>
          <w:szCs w:val="20"/>
          <w:lang w:val="sr-Cyrl-CS"/>
        </w:rPr>
      </w:pPr>
      <w:r w:rsidRPr="00A72530">
        <w:rPr>
          <w:rFonts w:asciiTheme="minorHAnsi" w:hAnsiTheme="minorHAnsi" w:cs="Calibri"/>
          <w:i/>
          <w:color w:val="auto"/>
          <w:sz w:val="20"/>
          <w:szCs w:val="20"/>
          <w:lang w:val="sr-Cyrl-CS"/>
        </w:rPr>
        <w:tab/>
      </w:r>
      <w:r w:rsidRPr="00A72530">
        <w:rPr>
          <w:rFonts w:asciiTheme="minorHAnsi" w:hAnsiTheme="minorHAnsi" w:cs="Calibri"/>
          <w:i/>
          <w:color w:val="auto"/>
          <w:sz w:val="20"/>
          <w:szCs w:val="20"/>
          <w:lang w:val="sr-Cyrl-CS"/>
        </w:rPr>
        <w:tab/>
      </w:r>
    </w:p>
    <w:p w:rsidR="000D0BFA" w:rsidRPr="00A72530" w:rsidRDefault="000D0BFA" w:rsidP="000D0BFA">
      <w:pPr>
        <w:pStyle w:val="ListParagraph"/>
        <w:tabs>
          <w:tab w:val="left" w:pos="1935"/>
          <w:tab w:val="left" w:pos="11432"/>
        </w:tabs>
        <w:rPr>
          <w:rFonts w:asciiTheme="minorHAnsi" w:hAnsiTheme="minorHAnsi" w:cs="Calibri"/>
          <w:i/>
          <w:color w:val="auto"/>
          <w:sz w:val="20"/>
          <w:szCs w:val="20"/>
          <w:lang w:val="sr-Cyrl-CS"/>
        </w:rPr>
      </w:pPr>
    </w:p>
    <w:p w:rsidR="00C5064A" w:rsidRPr="00A72530" w:rsidRDefault="00C5064A" w:rsidP="000959D0">
      <w:pPr>
        <w:pStyle w:val="ListParagraph"/>
        <w:tabs>
          <w:tab w:val="left" w:pos="1935"/>
          <w:tab w:val="left" w:pos="11432"/>
        </w:tabs>
        <w:ind w:left="0"/>
        <w:rPr>
          <w:rFonts w:asciiTheme="minorHAnsi" w:hAnsiTheme="minorHAnsi" w:cs="Calibri"/>
          <w:i/>
          <w:color w:val="auto"/>
          <w:sz w:val="20"/>
          <w:szCs w:val="20"/>
          <w:lang w:val="sr-Cyrl-CS"/>
        </w:rPr>
      </w:pPr>
    </w:p>
    <w:p w:rsidR="000959D0" w:rsidRPr="00A72530" w:rsidRDefault="000959D0" w:rsidP="000959D0">
      <w:pPr>
        <w:pStyle w:val="ListParagraph"/>
        <w:tabs>
          <w:tab w:val="left" w:pos="1935"/>
          <w:tab w:val="left" w:pos="11432"/>
        </w:tabs>
        <w:ind w:left="0"/>
        <w:rPr>
          <w:rFonts w:asciiTheme="minorHAnsi" w:hAnsiTheme="minorHAnsi" w:cs="Calibri"/>
          <w:i/>
          <w:color w:val="auto"/>
          <w:sz w:val="20"/>
          <w:szCs w:val="20"/>
        </w:rPr>
      </w:pPr>
    </w:p>
    <w:p w:rsidR="00911AF5" w:rsidRPr="00A72530" w:rsidRDefault="00911AF5" w:rsidP="000959D0">
      <w:pPr>
        <w:pStyle w:val="ListParagraph"/>
        <w:tabs>
          <w:tab w:val="left" w:pos="1935"/>
          <w:tab w:val="left" w:pos="11432"/>
        </w:tabs>
        <w:ind w:left="0"/>
        <w:rPr>
          <w:rFonts w:asciiTheme="minorHAnsi" w:hAnsiTheme="minorHAnsi" w:cs="Calibri"/>
          <w:i/>
          <w:color w:val="auto"/>
          <w:sz w:val="20"/>
          <w:szCs w:val="20"/>
        </w:rPr>
      </w:pPr>
    </w:p>
    <w:p w:rsidR="00911AF5" w:rsidRPr="00A72530" w:rsidRDefault="00911AF5" w:rsidP="000959D0">
      <w:pPr>
        <w:pStyle w:val="ListParagraph"/>
        <w:tabs>
          <w:tab w:val="left" w:pos="1935"/>
          <w:tab w:val="left" w:pos="11432"/>
        </w:tabs>
        <w:ind w:left="0"/>
        <w:rPr>
          <w:rFonts w:asciiTheme="minorHAnsi" w:hAnsiTheme="minorHAnsi" w:cs="Calibri"/>
          <w:i/>
          <w:color w:val="auto"/>
          <w:sz w:val="20"/>
          <w:szCs w:val="20"/>
        </w:rPr>
      </w:pPr>
    </w:p>
    <w:p w:rsidR="001C5234" w:rsidRPr="00A72530" w:rsidRDefault="001C5234" w:rsidP="00E54195">
      <w:pPr>
        <w:pStyle w:val="ListParagraph"/>
        <w:tabs>
          <w:tab w:val="left" w:pos="1935"/>
        </w:tabs>
        <w:jc w:val="right"/>
        <w:rPr>
          <w:rFonts w:asciiTheme="minorHAnsi" w:hAnsiTheme="minorHAnsi" w:cs="Calibri"/>
          <w:color w:val="auto"/>
          <w:sz w:val="20"/>
          <w:szCs w:val="20"/>
          <w:lang w:val="sr-Cyrl-CS"/>
        </w:rPr>
      </w:pPr>
    </w:p>
    <w:p w:rsidR="00E54195" w:rsidRPr="00A72530" w:rsidRDefault="00E54195" w:rsidP="00E54195">
      <w:pPr>
        <w:pStyle w:val="ListParagraph"/>
        <w:tabs>
          <w:tab w:val="left" w:pos="1935"/>
        </w:tabs>
        <w:jc w:val="right"/>
        <w:rPr>
          <w:rFonts w:asciiTheme="minorHAnsi" w:hAnsiTheme="minorHAnsi" w:cs="Calibri"/>
          <w:color w:val="auto"/>
          <w:sz w:val="20"/>
          <w:szCs w:val="20"/>
        </w:rPr>
      </w:pPr>
      <w:r w:rsidRPr="00A72530">
        <w:rPr>
          <w:rFonts w:asciiTheme="minorHAnsi" w:hAnsiTheme="minorHAnsi" w:cs="Calibri"/>
          <w:color w:val="auto"/>
          <w:sz w:val="20"/>
          <w:szCs w:val="20"/>
          <w:lang w:val="sr-Cyrl-CS"/>
        </w:rPr>
        <w:t>Образац 1б</w:t>
      </w:r>
    </w:p>
    <w:p w:rsidR="00E54195" w:rsidRPr="00A72530" w:rsidRDefault="00E54195" w:rsidP="00E54195">
      <w:pPr>
        <w:shd w:val="clear" w:color="auto" w:fill="C6D9F1"/>
        <w:tabs>
          <w:tab w:val="left" w:pos="1935"/>
        </w:tabs>
        <w:ind w:left="360"/>
        <w:jc w:val="center"/>
        <w:rPr>
          <w:rFonts w:asciiTheme="minorHAnsi" w:hAnsiTheme="minorHAnsi" w:cs="Calibri"/>
          <w:b/>
          <w:i/>
          <w:sz w:val="20"/>
          <w:szCs w:val="20"/>
          <w:lang w:val="sr-Cyrl-CS"/>
        </w:rPr>
      </w:pPr>
      <w:r w:rsidRPr="00A72530">
        <w:rPr>
          <w:rFonts w:asciiTheme="minorHAnsi" w:hAnsiTheme="minorHAnsi" w:cs="Calibri"/>
          <w:b/>
          <w:i/>
          <w:sz w:val="20"/>
          <w:szCs w:val="20"/>
          <w:lang w:val="sr-Cyrl-CS"/>
        </w:rPr>
        <w:t>ИЗЈАВ</w:t>
      </w:r>
      <w:r w:rsidRPr="00A72530">
        <w:rPr>
          <w:rFonts w:asciiTheme="minorHAnsi" w:hAnsiTheme="minorHAnsi" w:cs="Calibri"/>
          <w:b/>
          <w:i/>
          <w:sz w:val="20"/>
          <w:szCs w:val="20"/>
        </w:rPr>
        <w:t>А</w:t>
      </w:r>
      <w:r w:rsidRPr="00A72530">
        <w:rPr>
          <w:rFonts w:asciiTheme="minorHAnsi" w:hAnsiTheme="minorHAnsi" w:cs="Calibri"/>
          <w:b/>
          <w:i/>
          <w:sz w:val="20"/>
          <w:szCs w:val="20"/>
          <w:lang w:val="sr-Cyrl-CS"/>
        </w:rPr>
        <w:t xml:space="preserve"> О ИСПУЊАВАЊУ УСЛОВА ИЗ ЧЛАНА 75. ЗЈН ЗА ЧЛАНОВЕ (ЧЛАНА ) ГРУПЕ ПОНУЂАЧА</w:t>
      </w:r>
    </w:p>
    <w:p w:rsidR="002A5431" w:rsidRPr="00A72530" w:rsidRDefault="00E54195" w:rsidP="009D07EF">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У складу са чланом  77. став 4. Закона о јавним набавкама („Службени гласник РС“, број 124/2012</w:t>
      </w:r>
      <w:r w:rsidR="00B10631" w:rsidRPr="00A72530">
        <w:rPr>
          <w:rFonts w:asciiTheme="minorHAnsi" w:hAnsiTheme="minorHAnsi" w:cs="Calibri"/>
          <w:sz w:val="20"/>
          <w:szCs w:val="20"/>
          <w:lang w:val="sr-Cyrl-CS"/>
        </w:rPr>
        <w:t>, 14/2015 и 68/2015</w:t>
      </w:r>
      <w:r w:rsidRPr="00A72530">
        <w:rPr>
          <w:rFonts w:asciiTheme="minorHAnsi" w:hAnsiTheme="minorHAnsi" w:cs="Calibri"/>
          <w:sz w:val="20"/>
          <w:szCs w:val="20"/>
          <w:lang w:val="sr-Cyrl-CS"/>
        </w:rPr>
        <w:t>), под пуном материјалном и кривичном одговорношћу понуђач члан групе понуђача – носилац посла__________________________________________из____________________ул.____________________________бр._______ , даје</w:t>
      </w:r>
      <w:r w:rsidRPr="00A72530">
        <w:rPr>
          <w:rFonts w:asciiTheme="minorHAnsi" w:hAnsiTheme="minorHAnsi" w:cs="Calibri"/>
          <w:b/>
          <w:sz w:val="20"/>
          <w:szCs w:val="20"/>
          <w:lang w:val="sr-Cyrl-CS"/>
        </w:rPr>
        <w:t xml:space="preserve">                       </w:t>
      </w:r>
    </w:p>
    <w:p w:rsidR="00E54195" w:rsidRPr="00A72530" w:rsidRDefault="00E54195" w:rsidP="00E54195">
      <w:pPr>
        <w:tabs>
          <w:tab w:val="left" w:pos="1935"/>
        </w:tabs>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                                                                                </w:t>
      </w:r>
      <w:r w:rsidR="002A5431" w:rsidRPr="00A72530">
        <w:rPr>
          <w:rFonts w:asciiTheme="minorHAnsi" w:hAnsiTheme="minorHAnsi" w:cs="Calibri"/>
          <w:b/>
          <w:sz w:val="20"/>
          <w:szCs w:val="20"/>
        </w:rPr>
        <w:t xml:space="preserve">                                 </w:t>
      </w:r>
      <w:r w:rsidRPr="00A72530">
        <w:rPr>
          <w:rFonts w:asciiTheme="minorHAnsi" w:hAnsiTheme="minorHAnsi" w:cs="Calibri"/>
          <w:b/>
          <w:sz w:val="20"/>
          <w:szCs w:val="20"/>
          <w:lang w:val="sr-Cyrl-CS"/>
        </w:rPr>
        <w:t>ИЗЈАВУ</w:t>
      </w:r>
    </w:p>
    <w:p w:rsidR="00911AF5" w:rsidRPr="00A72530" w:rsidRDefault="00E54195" w:rsidP="00573AEC">
      <w:pPr>
        <w:tabs>
          <w:tab w:val="left" w:pos="1935"/>
        </w:tabs>
        <w:jc w:val="both"/>
        <w:rPr>
          <w:rFonts w:asciiTheme="minorHAnsi" w:hAnsiTheme="minorHAnsi" w:cs="Calibri"/>
          <w:sz w:val="20"/>
          <w:szCs w:val="20"/>
          <w:lang w:val="sr-Cyrl-CS"/>
        </w:rPr>
      </w:pPr>
      <w:r w:rsidRPr="00A72530">
        <w:rPr>
          <w:rFonts w:asciiTheme="minorHAnsi" w:hAnsiTheme="minorHAnsi" w:cs="Calibri"/>
          <w:sz w:val="20"/>
          <w:szCs w:val="20"/>
          <w:lang w:val="sr-Cyrl-CS"/>
        </w:rPr>
        <w:t>Да понуђач члан групе понуђача _____________________________________ наведен у понуди број____</w:t>
      </w:r>
      <w:r w:rsidR="00AD53A3" w:rsidRPr="00A72530">
        <w:rPr>
          <w:rFonts w:asciiTheme="minorHAnsi" w:hAnsiTheme="minorHAnsi" w:cs="Calibri"/>
          <w:sz w:val="20"/>
          <w:szCs w:val="20"/>
          <w:lang w:val="sr-Cyrl-CS"/>
        </w:rPr>
        <w:t>________ од ________________201</w:t>
      </w:r>
      <w:r w:rsidR="00573AEC" w:rsidRPr="00A72530">
        <w:rPr>
          <w:rFonts w:asciiTheme="minorHAnsi" w:hAnsiTheme="minorHAnsi" w:cs="Calibri"/>
          <w:sz w:val="20"/>
          <w:szCs w:val="20"/>
        </w:rPr>
        <w:t>7</w:t>
      </w:r>
      <w:r w:rsidRPr="00A72530">
        <w:rPr>
          <w:rFonts w:asciiTheme="minorHAnsi" w:hAnsiTheme="minorHAnsi" w:cs="Calibri"/>
          <w:sz w:val="20"/>
          <w:szCs w:val="20"/>
          <w:lang w:val="sr-Cyrl-CS"/>
        </w:rPr>
        <w:t>.</w:t>
      </w:r>
      <w:r w:rsidR="00B10631"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године и у Споразуму о заједничком извршењу јавне набавке  број___________од_____________.године,</w:t>
      </w:r>
      <w:r w:rsidR="00C5064A"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испуњава услове утврђене </w:t>
      </w:r>
      <w:r w:rsidRPr="00A72530">
        <w:rPr>
          <w:rFonts w:asciiTheme="minorHAnsi" w:hAnsiTheme="minorHAnsi" w:cs="Calibri"/>
          <w:sz w:val="20"/>
          <w:szCs w:val="20"/>
        </w:rPr>
        <w:t>K</w:t>
      </w:r>
      <w:r w:rsidRPr="00A72530">
        <w:rPr>
          <w:rFonts w:asciiTheme="minorHAnsi" w:hAnsiTheme="minorHAnsi" w:cs="Calibri"/>
          <w:sz w:val="20"/>
          <w:szCs w:val="20"/>
          <w:lang w:val="sr-Cyrl-CS"/>
        </w:rPr>
        <w:t>о</w:t>
      </w:r>
      <w:r w:rsidR="0041220C" w:rsidRPr="00A72530">
        <w:rPr>
          <w:rFonts w:asciiTheme="minorHAnsi" w:hAnsiTheme="minorHAnsi" w:cs="Calibri"/>
          <w:sz w:val="20"/>
          <w:szCs w:val="20"/>
          <w:lang w:val="sr-Cyrl-CS"/>
        </w:rPr>
        <w:t xml:space="preserve">нкурсном документацијом </w:t>
      </w:r>
      <w:r w:rsidRPr="00A72530">
        <w:rPr>
          <w:rFonts w:asciiTheme="minorHAnsi" w:hAnsiTheme="minorHAnsi" w:cs="Calibri"/>
          <w:sz w:val="20"/>
          <w:szCs w:val="20"/>
          <w:lang w:val="sr-Cyrl-CS"/>
        </w:rPr>
        <w:t xml:space="preserve">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cs="Calibri"/>
          <w:b/>
          <w:noProof/>
          <w:sz w:val="20"/>
          <w:szCs w:val="20"/>
        </w:rPr>
        <w:t>Горива,</w:t>
      </w:r>
      <w:r w:rsidR="009513F1" w:rsidRPr="00A72530">
        <w:rPr>
          <w:rFonts w:asciiTheme="minorHAnsi" w:hAnsiTheme="minorHAnsi" w:cs="Calibri"/>
          <w:b/>
          <w:sz w:val="20"/>
          <w:szCs w:val="20"/>
        </w:rPr>
        <w:t xml:space="preserve"> партија </w:t>
      </w:r>
      <w:r w:rsidR="00923FAB" w:rsidRPr="00A72530">
        <w:rPr>
          <w:rFonts w:asciiTheme="minorHAnsi" w:hAnsiTheme="minorHAnsi" w:cs="Calibri"/>
          <w:b/>
          <w:sz w:val="20"/>
          <w:szCs w:val="20"/>
        </w:rPr>
        <w:t>______</w:t>
      </w:r>
      <w:r w:rsidR="009513F1" w:rsidRPr="00A72530">
        <w:rPr>
          <w:rFonts w:asciiTheme="minorHAnsi" w:hAnsiTheme="minorHAnsi" w:cs="Calibri"/>
          <w:sz w:val="20"/>
          <w:szCs w:val="20"/>
          <w:lang w:val="sr-Cyrl-CS"/>
        </w:rPr>
        <w:t xml:space="preserve"> </w:t>
      </w:r>
      <w:r w:rsidR="00327363" w:rsidRPr="00A72530">
        <w:rPr>
          <w:rFonts w:asciiTheme="minorHAnsi" w:hAnsiTheme="minorHAnsi" w:cs="Calibri"/>
          <w:sz w:val="20"/>
          <w:szCs w:val="20"/>
          <w:lang w:val="sr-Cyrl-CS"/>
        </w:rPr>
        <w:t>и то да</w:t>
      </w:r>
      <w:r w:rsidRPr="00A72530">
        <w:rPr>
          <w:rFonts w:asciiTheme="minorHAnsi" w:hAnsiTheme="minorHAnsi" w:cs="Calibri"/>
          <w:sz w:val="20"/>
          <w:szCs w:val="20"/>
          <w:lang w:val="sr-Cyrl-CS"/>
        </w:rPr>
        <w:t>:</w:t>
      </w:r>
    </w:p>
    <w:p w:rsidR="00573AEC" w:rsidRPr="00A72530" w:rsidRDefault="00573AEC" w:rsidP="00573AEC">
      <w:pPr>
        <w:pStyle w:val="ListParagraph"/>
        <w:numPr>
          <w:ilvl w:val="0"/>
          <w:numId w:val="4"/>
        </w:numPr>
        <w:tabs>
          <w:tab w:val="left" w:pos="81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Да је регистрован</w:t>
      </w:r>
      <w:r w:rsidRPr="00A72530">
        <w:rPr>
          <w:rFonts w:asciiTheme="minorHAnsi" w:hAnsiTheme="minorHAnsi" w:cs="Calibri"/>
          <w:b/>
          <w:color w:val="auto"/>
          <w:sz w:val="20"/>
          <w:szCs w:val="20"/>
          <w:lang w:val="sr-Cyrl-CS"/>
        </w:rPr>
        <w:t xml:space="preserve"> </w:t>
      </w:r>
      <w:r w:rsidRPr="00A72530">
        <w:rPr>
          <w:rFonts w:asciiTheme="minorHAnsi" w:hAnsiTheme="minorHAnsi" w:cs="Calibri"/>
          <w:color w:val="auto"/>
          <w:sz w:val="20"/>
          <w:szCs w:val="20"/>
          <w:lang w:val="sr-Cyrl-CS"/>
        </w:rPr>
        <w:t>код надлежног органа, односно уписан у одговарајући регистар,</w:t>
      </w:r>
    </w:p>
    <w:p w:rsidR="00573AEC" w:rsidRPr="00A72530" w:rsidRDefault="00573AEC" w:rsidP="00573AEC">
      <w:pPr>
        <w:pStyle w:val="ListParagraph"/>
        <w:tabs>
          <w:tab w:val="left" w:pos="720"/>
        </w:tabs>
        <w:ind w:left="405"/>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73AEC" w:rsidRPr="00A72530" w:rsidRDefault="00573AEC" w:rsidP="00573AEC">
      <w:pPr>
        <w:pStyle w:val="ListParagraph"/>
        <w:numPr>
          <w:ilvl w:val="0"/>
          <w:numId w:val="5"/>
        </w:numPr>
        <w:tabs>
          <w:tab w:val="left" w:pos="720"/>
        </w:tabs>
        <w:jc w:val="both"/>
        <w:rPr>
          <w:rFonts w:asciiTheme="minorHAnsi" w:hAnsiTheme="minorHAnsi" w:cs="Calibri"/>
          <w:color w:val="auto"/>
          <w:sz w:val="20"/>
          <w:szCs w:val="20"/>
          <w:lang w:val="sr-Cyrl-CS"/>
        </w:rPr>
      </w:pPr>
      <w:r w:rsidRPr="00A72530">
        <w:rPr>
          <w:rFonts w:asciiTheme="minorHAnsi" w:hAnsiTheme="minorHAnsi" w:cs="Calibr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3AEC" w:rsidRPr="00A72530" w:rsidRDefault="00573AEC" w:rsidP="00573AEC">
      <w:pPr>
        <w:pStyle w:val="ListParagraph"/>
        <w:numPr>
          <w:ilvl w:val="0"/>
          <w:numId w:val="5"/>
        </w:numPr>
        <w:jc w:val="both"/>
        <w:rPr>
          <w:rFonts w:asciiTheme="minorHAnsi" w:hAnsiTheme="minorHAnsi" w:cs="Calibri"/>
          <w:color w:val="auto"/>
          <w:sz w:val="20"/>
          <w:szCs w:val="20"/>
          <w:lang w:val="sr-Cyrl-CS"/>
        </w:rPr>
      </w:pPr>
      <w:r w:rsidRPr="00A72530">
        <w:rPr>
          <w:rFonts w:asciiTheme="minorHAnsi" w:hAnsiTheme="minorHAnsi" w:cs="Calibr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72530">
        <w:rPr>
          <w:rFonts w:asciiTheme="minorHAnsi" w:eastAsia="Times New Roman" w:hAnsiTheme="minorHAnsi" w:cs="Calibri"/>
          <w:color w:val="auto"/>
          <w:sz w:val="20"/>
          <w:szCs w:val="20"/>
        </w:rPr>
        <w:t xml:space="preserve">и нема забрану обављања делатности која је на снази у време подношења понуде за предметну јавну набавку </w:t>
      </w:r>
      <w:r w:rsidRPr="00A72530">
        <w:rPr>
          <w:rFonts w:asciiTheme="minorHAnsi" w:hAnsiTheme="minorHAnsi" w:cs="Calibri"/>
          <w:iCs/>
          <w:color w:val="auto"/>
          <w:sz w:val="20"/>
          <w:szCs w:val="20"/>
        </w:rPr>
        <w:t xml:space="preserve">(чл. 75. </w:t>
      </w:r>
      <w:proofErr w:type="gramStart"/>
      <w:r w:rsidRPr="00A72530">
        <w:rPr>
          <w:rFonts w:asciiTheme="minorHAnsi" w:hAnsiTheme="minorHAnsi" w:cs="Calibri"/>
          <w:iCs/>
          <w:color w:val="auto"/>
          <w:sz w:val="20"/>
          <w:szCs w:val="20"/>
        </w:rPr>
        <w:t>ст</w:t>
      </w:r>
      <w:proofErr w:type="gramEnd"/>
      <w:r w:rsidRPr="00A72530">
        <w:rPr>
          <w:rFonts w:asciiTheme="minorHAnsi" w:hAnsiTheme="minorHAnsi" w:cs="Calibri"/>
          <w:iCs/>
          <w:color w:val="auto"/>
          <w:sz w:val="20"/>
          <w:szCs w:val="20"/>
        </w:rPr>
        <w:t>. 2. ЗЈН)</w:t>
      </w:r>
      <w:r w:rsidRPr="00A72530">
        <w:rPr>
          <w:rFonts w:asciiTheme="minorHAnsi" w:hAnsiTheme="minorHAnsi" w:cs="Calibri"/>
          <w:i/>
          <w:color w:val="auto"/>
          <w:sz w:val="20"/>
          <w:szCs w:val="20"/>
        </w:rPr>
        <w:t>;</w:t>
      </w:r>
    </w:p>
    <w:p w:rsidR="00573AEC" w:rsidRPr="00A72530" w:rsidRDefault="00573AEC" w:rsidP="00573AEC">
      <w:pPr>
        <w:suppressAutoHyphens/>
        <w:spacing w:after="0" w:line="210" w:lineRule="atLeast"/>
        <w:ind w:left="780"/>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              Датум:                                                                                                Потпис овлашћеног лица понуђача</w:t>
      </w:r>
    </w:p>
    <w:p w:rsidR="00573AEC" w:rsidRPr="00A72530" w:rsidRDefault="00573AEC" w:rsidP="00573AEC">
      <w:pPr>
        <w:jc w:val="both"/>
        <w:rPr>
          <w:rFonts w:asciiTheme="minorHAnsi" w:hAnsiTheme="minorHAnsi" w:cs="Calibri"/>
          <w:sz w:val="20"/>
          <w:szCs w:val="20"/>
          <w:lang w:val="sr-Cyrl-CS"/>
        </w:rPr>
      </w:pPr>
    </w:p>
    <w:p w:rsidR="00573AEC" w:rsidRPr="00A72530" w:rsidRDefault="00573AEC" w:rsidP="00573AEC">
      <w:pPr>
        <w:jc w:val="both"/>
        <w:rPr>
          <w:rFonts w:asciiTheme="minorHAnsi" w:hAnsiTheme="minorHAnsi" w:cs="Calibri"/>
          <w:sz w:val="20"/>
          <w:szCs w:val="20"/>
        </w:rPr>
      </w:pPr>
      <w:r w:rsidRPr="00A72530">
        <w:rPr>
          <w:rFonts w:asciiTheme="minorHAnsi" w:hAnsiTheme="minorHAnsi" w:cs="Calibri"/>
          <w:sz w:val="20"/>
          <w:szCs w:val="20"/>
          <w:lang w:val="sr-Cyrl-CS"/>
        </w:rPr>
        <w:t xml:space="preserve">  __________________                 </w:t>
      </w:r>
      <w:r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 М.П.                                                             _____________________________</w:t>
      </w:r>
    </w:p>
    <w:p w:rsidR="00573AEC" w:rsidRPr="00A72530" w:rsidRDefault="00573AEC" w:rsidP="00573AEC">
      <w:pPr>
        <w:jc w:val="both"/>
        <w:rPr>
          <w:rFonts w:asciiTheme="minorHAnsi" w:hAnsiTheme="minorHAnsi" w:cs="Calibri"/>
          <w:b/>
          <w:sz w:val="20"/>
          <w:szCs w:val="20"/>
          <w:u w:val="single"/>
          <w:lang w:val="sr-Cyrl-CS"/>
        </w:rPr>
      </w:pPr>
      <w:r w:rsidRPr="00A72530">
        <w:rPr>
          <w:rFonts w:asciiTheme="minorHAnsi" w:hAnsiTheme="minorHAnsi" w:cs="Calibri"/>
          <w:b/>
          <w:sz w:val="20"/>
          <w:szCs w:val="20"/>
          <w:u w:val="single"/>
          <w:lang w:val="sr-Cyrl-CS"/>
        </w:rPr>
        <w:t xml:space="preserve">Напомена: </w:t>
      </w:r>
    </w:p>
    <w:p w:rsidR="00573AEC" w:rsidRPr="00A72530" w:rsidRDefault="00573AEC" w:rsidP="00573AEC">
      <w:pPr>
        <w:jc w:val="both"/>
        <w:rPr>
          <w:rFonts w:asciiTheme="minorHAnsi" w:hAnsiTheme="minorHAnsi" w:cs="Calibri"/>
          <w:bCs/>
          <w:iCs/>
          <w:sz w:val="20"/>
          <w:szCs w:val="20"/>
        </w:rPr>
      </w:pPr>
      <w:r w:rsidRPr="00A72530">
        <w:rPr>
          <w:rFonts w:asciiTheme="minorHAnsi" w:hAnsiTheme="minorHAnsi" w:cs="Calibr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72530">
        <w:rPr>
          <w:rFonts w:asciiTheme="minorHAnsi" w:hAnsiTheme="minorHAnsi" w:cs="Calibri"/>
          <w:bCs/>
          <w:i/>
          <w:sz w:val="20"/>
          <w:szCs w:val="20"/>
          <w:lang w:val="sr-Cyrl-CS"/>
        </w:rPr>
        <w:t xml:space="preserve"> </w:t>
      </w:r>
      <w:proofErr w:type="gramStart"/>
      <w:r w:rsidRPr="00A72530">
        <w:rPr>
          <w:rFonts w:asciiTheme="minorHAnsi" w:hAnsiTheme="minorHAnsi" w:cs="Calibri"/>
          <w:bCs/>
          <w:iCs/>
          <w:sz w:val="20"/>
          <w:szCs w:val="20"/>
        </w:rPr>
        <w:t>Изјава мора бити потписана од стране овлашћеног лица сваког понуђача из групе понуђача и оверена печатом.</w:t>
      </w:r>
      <w:proofErr w:type="gramEnd"/>
      <w:r w:rsidRPr="00A72530">
        <w:rPr>
          <w:rFonts w:asciiTheme="minorHAnsi" w:hAnsiTheme="minorHAnsi" w:cs="Calibri"/>
          <w:bCs/>
          <w:iCs/>
          <w:sz w:val="20"/>
          <w:szCs w:val="20"/>
        </w:rPr>
        <w:t xml:space="preserve">                </w:t>
      </w: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573AEC" w:rsidRPr="00A72530" w:rsidRDefault="00573AEC" w:rsidP="00573AE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911AF5" w:rsidRPr="00A72530" w:rsidRDefault="00911AF5" w:rsidP="009B617C">
      <w:pPr>
        <w:pStyle w:val="ListParagraph"/>
        <w:tabs>
          <w:tab w:val="left" w:pos="2655"/>
        </w:tabs>
        <w:ind w:left="0"/>
        <w:jc w:val="right"/>
        <w:rPr>
          <w:rFonts w:asciiTheme="minorHAnsi" w:hAnsiTheme="minorHAnsi" w:cs="Calibri"/>
          <w:b/>
          <w:color w:val="auto"/>
          <w:sz w:val="20"/>
          <w:szCs w:val="20"/>
        </w:rPr>
      </w:pPr>
    </w:p>
    <w:p w:rsidR="00613B4F" w:rsidRPr="00A72530" w:rsidRDefault="00613B4F" w:rsidP="009B617C">
      <w:pPr>
        <w:pStyle w:val="ListParagraph"/>
        <w:tabs>
          <w:tab w:val="left" w:pos="2655"/>
        </w:tabs>
        <w:ind w:left="0"/>
        <w:jc w:val="right"/>
        <w:rPr>
          <w:rFonts w:asciiTheme="minorHAnsi" w:hAnsiTheme="minorHAnsi" w:cs="Calibri"/>
          <w:b/>
          <w:color w:val="auto"/>
          <w:sz w:val="20"/>
          <w:szCs w:val="20"/>
        </w:rPr>
      </w:pPr>
    </w:p>
    <w:p w:rsidR="00613B4F" w:rsidRPr="00A72530" w:rsidRDefault="00613B4F" w:rsidP="009B617C">
      <w:pPr>
        <w:pStyle w:val="ListParagraph"/>
        <w:tabs>
          <w:tab w:val="left" w:pos="2655"/>
        </w:tabs>
        <w:ind w:left="0"/>
        <w:jc w:val="right"/>
        <w:rPr>
          <w:rFonts w:asciiTheme="minorHAnsi" w:hAnsiTheme="minorHAnsi" w:cs="Calibri"/>
          <w:b/>
          <w:color w:val="auto"/>
          <w:sz w:val="20"/>
          <w:szCs w:val="20"/>
        </w:rPr>
      </w:pPr>
    </w:p>
    <w:p w:rsidR="009513F1" w:rsidRPr="00A72530" w:rsidRDefault="00E54195" w:rsidP="00787166">
      <w:pPr>
        <w:pStyle w:val="ListParagraph"/>
        <w:tabs>
          <w:tab w:val="left" w:pos="2655"/>
        </w:tabs>
        <w:ind w:left="0"/>
        <w:jc w:val="right"/>
        <w:rPr>
          <w:rFonts w:asciiTheme="minorHAnsi" w:hAnsiTheme="minorHAnsi" w:cs="Calibri"/>
          <w:b/>
          <w:color w:val="auto"/>
          <w:sz w:val="20"/>
          <w:szCs w:val="20"/>
        </w:rPr>
      </w:pPr>
      <w:r w:rsidRPr="00A72530">
        <w:rPr>
          <w:rFonts w:asciiTheme="minorHAnsi" w:hAnsiTheme="minorHAnsi" w:cs="Calibri"/>
          <w:b/>
          <w:color w:val="auto"/>
          <w:sz w:val="20"/>
          <w:szCs w:val="20"/>
          <w:lang w:val="sr-Cyrl-CS"/>
        </w:rPr>
        <w:t>Прилог бр.</w:t>
      </w:r>
      <w:r w:rsidRPr="00A72530">
        <w:rPr>
          <w:rFonts w:asciiTheme="minorHAnsi" w:hAnsiTheme="minorHAnsi" w:cs="Calibri"/>
          <w:b/>
          <w:color w:val="auto"/>
          <w:sz w:val="20"/>
          <w:szCs w:val="20"/>
        </w:rPr>
        <w:t xml:space="preserve"> </w:t>
      </w:r>
      <w:r w:rsidRPr="00A72530">
        <w:rPr>
          <w:rFonts w:asciiTheme="minorHAnsi" w:hAnsiTheme="minorHAnsi" w:cs="Calibri"/>
          <w:b/>
          <w:color w:val="auto"/>
          <w:sz w:val="20"/>
          <w:szCs w:val="20"/>
          <w:lang w:val="ru-RU"/>
        </w:rPr>
        <w:t>5</w:t>
      </w:r>
    </w:p>
    <w:p w:rsidR="009513F1" w:rsidRPr="00A72530" w:rsidRDefault="009513F1" w:rsidP="009513F1">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МОДЕЛ УГОВОРА</w:t>
      </w:r>
    </w:p>
    <w:p w:rsidR="000D700B" w:rsidRPr="00A72530" w:rsidRDefault="000D700B" w:rsidP="000D700B">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 xml:space="preserve">ПАРТИЈА 2 - </w:t>
      </w:r>
      <w:r w:rsidRPr="00A72530">
        <w:rPr>
          <w:rFonts w:asciiTheme="minorHAnsi" w:hAnsiTheme="minorHAnsi" w:cs="Calibri"/>
          <w:b/>
          <w:noProof/>
          <w:sz w:val="20"/>
          <w:szCs w:val="20"/>
        </w:rPr>
        <w:t>Евро дизел са превозом до наручиоца</w:t>
      </w:r>
    </w:p>
    <w:p w:rsidR="000D700B" w:rsidRPr="00A72530" w:rsidRDefault="000D700B" w:rsidP="009513F1">
      <w:pPr>
        <w:autoSpaceDE w:val="0"/>
        <w:autoSpaceDN w:val="0"/>
        <w:adjustRightInd w:val="0"/>
        <w:jc w:val="center"/>
        <w:outlineLvl w:val="0"/>
        <w:rPr>
          <w:rFonts w:asciiTheme="minorHAnsi" w:hAnsiTheme="minorHAnsi" w:cs="Calibri"/>
          <w:b/>
          <w:bCs/>
          <w:noProof/>
          <w:sz w:val="20"/>
          <w:szCs w:val="20"/>
          <w:lang w:val="ru-RU"/>
        </w:rPr>
      </w:pPr>
    </w:p>
    <w:p w:rsidR="009513F1" w:rsidRPr="00A72530" w:rsidRDefault="009513F1" w:rsidP="009513F1">
      <w:pPr>
        <w:suppressAutoHyphens/>
        <w:rPr>
          <w:rFonts w:asciiTheme="minorHAnsi" w:hAnsiTheme="minorHAnsi" w:cs="Calibri"/>
          <w:sz w:val="20"/>
          <w:szCs w:val="20"/>
          <w:lang w:eastAsia="ar-SA"/>
        </w:rPr>
      </w:pPr>
      <w:r w:rsidRPr="00A72530">
        <w:rPr>
          <w:rFonts w:asciiTheme="minorHAnsi" w:hAnsiTheme="minorHAnsi" w:cs="Calibri"/>
          <w:sz w:val="20"/>
          <w:szCs w:val="20"/>
          <w:lang w:val="sr-Cyrl-CS" w:eastAsia="ar-SA"/>
        </w:rPr>
        <w:t>Уговорне стране:</w:t>
      </w:r>
    </w:p>
    <w:p w:rsidR="009513F1" w:rsidRPr="00A72530" w:rsidRDefault="009513F1" w:rsidP="00911AF5">
      <w:pPr>
        <w:ind w:right="360"/>
        <w:jc w:val="both"/>
        <w:rPr>
          <w:rFonts w:asciiTheme="minorHAnsi" w:hAnsiTheme="minorHAnsi" w:cs="Calibri"/>
          <w:sz w:val="20"/>
          <w:szCs w:val="20"/>
          <w:lang w:eastAsia="ar-SA"/>
        </w:rPr>
      </w:pPr>
      <w:r w:rsidRPr="00A72530">
        <w:rPr>
          <w:rFonts w:asciiTheme="minorHAnsi" w:hAnsiTheme="minorHAnsi" w:cs="Calibri"/>
          <w:b/>
          <w:sz w:val="20"/>
          <w:szCs w:val="20"/>
          <w:lang w:val="sr-Cyrl-CS" w:eastAsia="ar-SA"/>
        </w:rPr>
        <w:t>Специјална болница за рехабилитацију “Рибарска Бања”</w:t>
      </w:r>
      <w:r w:rsidRPr="00A72530">
        <w:rPr>
          <w:rFonts w:asciiTheme="minorHAnsi" w:hAnsiTheme="minorHAnsi" w:cs="Calibri"/>
          <w:sz w:val="20"/>
          <w:szCs w:val="20"/>
          <w:lang w:val="sr-Cyrl-CS" w:eastAsia="ar-SA"/>
        </w:rPr>
        <w:t xml:space="preserve">, Рибарска бања бб, 37205 Рибарска Бања, коју  заступа директор др Душан Шокорац  (у даљем тексту: </w:t>
      </w:r>
      <w:r w:rsidRPr="00A72530">
        <w:rPr>
          <w:rFonts w:asciiTheme="minorHAnsi" w:hAnsiTheme="minorHAnsi" w:cs="Calibri"/>
          <w:b/>
          <w:sz w:val="20"/>
          <w:szCs w:val="20"/>
          <w:lang w:val="sr-Cyrl-CS" w:eastAsia="ar-SA"/>
        </w:rPr>
        <w:t>наручилац</w:t>
      </w:r>
      <w:r w:rsidRPr="00A72530">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9513F1" w:rsidRPr="00A72530" w:rsidRDefault="009513F1" w:rsidP="009513F1">
      <w:pPr>
        <w:suppressAutoHyphens/>
        <w:ind w:right="360"/>
        <w:jc w:val="both"/>
        <w:rPr>
          <w:rFonts w:asciiTheme="minorHAnsi" w:hAnsiTheme="minorHAnsi" w:cs="Calibri"/>
          <w:sz w:val="20"/>
          <w:szCs w:val="20"/>
          <w:lang w:eastAsia="ar-SA"/>
        </w:rPr>
      </w:pPr>
      <w:r w:rsidRPr="00A72530">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A72530">
        <w:rPr>
          <w:rFonts w:asciiTheme="minorHAnsi" w:hAnsiTheme="minorHAnsi" w:cs="Calibri"/>
          <w:sz w:val="20"/>
          <w:szCs w:val="20"/>
          <w:lang w:val="ru-RU" w:eastAsia="ar-SA"/>
        </w:rPr>
        <w:t xml:space="preserve">  ___</w:t>
      </w:r>
      <w:r w:rsidRPr="00A72530">
        <w:rPr>
          <w:rFonts w:asciiTheme="minorHAnsi" w:hAnsiTheme="minorHAnsi" w:cs="Calibri"/>
          <w:sz w:val="20"/>
          <w:szCs w:val="20"/>
          <w:lang w:val="sr-Cyrl-CS" w:eastAsia="ar-SA"/>
        </w:rPr>
        <w:t>_____________________ (у</w:t>
      </w:r>
      <w:r w:rsidR="00687F10"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sr-Cyrl-CS" w:eastAsia="ar-SA"/>
        </w:rPr>
        <w:t>даљем</w:t>
      </w:r>
      <w:r w:rsidR="00687F10"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sr-Cyrl-CS" w:eastAsia="ar-SA"/>
        </w:rPr>
        <w:t xml:space="preserve">тексту: </w:t>
      </w:r>
      <w:r w:rsidRPr="00A72530">
        <w:rPr>
          <w:rFonts w:asciiTheme="minorHAnsi" w:hAnsiTheme="minorHAnsi" w:cs="Calibri"/>
          <w:b/>
          <w:sz w:val="20"/>
          <w:szCs w:val="20"/>
          <w:lang w:val="sr-Cyrl-CS" w:eastAsia="ar-SA"/>
        </w:rPr>
        <w:t xml:space="preserve">испоручилац </w:t>
      </w:r>
      <w:r w:rsidR="00CD76E8"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добара</w:t>
      </w:r>
      <w:r w:rsidRPr="00A72530">
        <w:rPr>
          <w:rFonts w:asciiTheme="minorHAnsi" w:hAnsiTheme="minorHAnsi" w:cs="Calibri"/>
          <w:sz w:val="20"/>
          <w:szCs w:val="20"/>
          <w:lang w:val="sr-Cyrl-CS" w:eastAsia="ar-SA"/>
        </w:rPr>
        <w:t>), порески идентификациони број ________________</w:t>
      </w:r>
      <w:r w:rsidRPr="00A72530">
        <w:rPr>
          <w:rFonts w:asciiTheme="minorHAnsi" w:hAnsiTheme="minorHAnsi" w:cs="Calibri"/>
          <w:sz w:val="20"/>
          <w:szCs w:val="20"/>
          <w:lang w:val="sr-Latn-CS" w:eastAsia="ar-SA"/>
        </w:rPr>
        <w:t xml:space="preserve">; </w:t>
      </w:r>
      <w:r w:rsidRPr="00A72530">
        <w:rPr>
          <w:rFonts w:asciiTheme="minorHAnsi" w:hAnsiTheme="minorHAnsi" w:cs="Calibri"/>
          <w:sz w:val="20"/>
          <w:szCs w:val="20"/>
          <w:lang w:val="sr-Cyrl-CS" w:eastAsia="ar-SA"/>
        </w:rPr>
        <w:t>матични број _____________; текући рачун ______________________ код __________ банке.</w:t>
      </w:r>
    </w:p>
    <w:p w:rsidR="009513F1" w:rsidRPr="00A72530" w:rsidRDefault="009513F1" w:rsidP="009513F1">
      <w:pPr>
        <w:ind w:left="-360"/>
        <w:jc w:val="both"/>
        <w:rPr>
          <w:rFonts w:asciiTheme="minorHAnsi" w:hAnsiTheme="minorHAnsi" w:cs="Calibri"/>
          <w:sz w:val="20"/>
          <w:szCs w:val="20"/>
        </w:rPr>
      </w:pPr>
      <w:r w:rsidRPr="00A72530">
        <w:rPr>
          <w:rFonts w:asciiTheme="minorHAnsi" w:hAnsiTheme="minorHAnsi" w:cs="Calibri"/>
          <w:sz w:val="20"/>
          <w:szCs w:val="20"/>
          <w:lang w:val="sr-Cyrl-CS"/>
        </w:rPr>
        <w:t>Подизвођач:_______________________________________________________</w:t>
      </w:r>
      <w:r w:rsidR="00911AF5" w:rsidRPr="00A72530">
        <w:rPr>
          <w:rFonts w:asciiTheme="minorHAnsi" w:hAnsiTheme="minorHAnsi" w:cs="Calibri"/>
          <w:sz w:val="20"/>
          <w:szCs w:val="20"/>
          <w:lang w:val="sr-Cyrl-CS"/>
        </w:rPr>
        <w:t>_______________________________</w:t>
      </w:r>
    </w:p>
    <w:p w:rsidR="009513F1" w:rsidRPr="00A72530" w:rsidRDefault="009513F1" w:rsidP="00911AF5">
      <w:pPr>
        <w:ind w:left="-360"/>
        <w:jc w:val="both"/>
        <w:rPr>
          <w:rFonts w:asciiTheme="minorHAnsi" w:hAnsiTheme="minorHAnsi" w:cs="Calibri"/>
          <w:sz w:val="20"/>
          <w:szCs w:val="20"/>
        </w:rPr>
      </w:pPr>
      <w:r w:rsidRPr="00A72530">
        <w:rPr>
          <w:rFonts w:asciiTheme="minorHAnsi" w:hAnsiTheme="minorHAnsi" w:cs="Calibri"/>
          <w:sz w:val="20"/>
          <w:szCs w:val="20"/>
          <w:lang w:val="sr-Cyrl-CS"/>
        </w:rPr>
        <w:t>Члан групе понуђача:_________________________________________________________________________________________</w:t>
      </w:r>
    </w:p>
    <w:p w:rsidR="009513F1" w:rsidRPr="00A72530" w:rsidRDefault="009513F1" w:rsidP="009513F1">
      <w:pPr>
        <w:suppressAutoHyphens/>
        <w:jc w:val="center"/>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Члан 1.</w:t>
      </w:r>
    </w:p>
    <w:p w:rsidR="009513F1" w:rsidRPr="00A72530" w:rsidRDefault="009513F1" w:rsidP="009513F1">
      <w:pPr>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1.1.</w:t>
      </w:r>
      <w:r w:rsidRPr="00A72530">
        <w:rPr>
          <w:rFonts w:asciiTheme="minorHAnsi" w:hAnsiTheme="minorHAnsi" w:cs="Calibri"/>
          <w:sz w:val="20"/>
          <w:szCs w:val="20"/>
          <w:lang w:val="sr-Cyrl-CS" w:eastAsia="ar-SA"/>
        </w:rPr>
        <w:t xml:space="preserve"> Уговорне стране констатују: </w:t>
      </w:r>
    </w:p>
    <w:p w:rsidR="009513F1" w:rsidRPr="00A72530" w:rsidRDefault="009513F1" w:rsidP="00911AF5">
      <w:pPr>
        <w:suppressAutoHyphens/>
        <w:jc w:val="both"/>
        <w:rPr>
          <w:rFonts w:asciiTheme="minorHAnsi" w:hAnsiTheme="minorHAnsi" w:cs="Calibri"/>
          <w:sz w:val="20"/>
          <w:szCs w:val="20"/>
          <w:lang w:eastAsia="ar-SA"/>
        </w:rPr>
      </w:pPr>
      <w:r w:rsidRPr="00A72530">
        <w:rPr>
          <w:rFonts w:asciiTheme="minorHAnsi" w:hAnsiTheme="minorHAnsi" w:cs="Calibri"/>
          <w:sz w:val="20"/>
          <w:szCs w:val="20"/>
          <w:lang w:val="sr-Cyrl-CS" w:eastAsia="ar-SA"/>
        </w:rPr>
        <w:t>да је наручилац, на основу члана</w:t>
      </w:r>
      <w:r w:rsidR="003A04DC" w:rsidRPr="00A72530">
        <w:rPr>
          <w:rFonts w:asciiTheme="minorHAnsi" w:hAnsiTheme="minorHAnsi" w:cs="Calibri"/>
          <w:sz w:val="20"/>
          <w:szCs w:val="20"/>
          <w:lang w:val="sr-Cyrl-CS" w:eastAsia="ar-SA"/>
        </w:rPr>
        <w:t xml:space="preserve"> 32. Закона о јавним набавкама </w:t>
      </w:r>
      <w:r w:rsidR="003A04DC" w:rsidRPr="00A72530">
        <w:rPr>
          <w:rFonts w:asciiTheme="minorHAnsi" w:hAnsiTheme="minorHAnsi" w:cs="Calibri"/>
          <w:sz w:val="20"/>
          <w:szCs w:val="20"/>
          <w:lang w:val="sr-Cyrl-CS"/>
        </w:rPr>
        <w:t>(„Сл.гласник РС“, бр.124/</w:t>
      </w:r>
      <w:r w:rsidR="00573AEC" w:rsidRPr="00A72530">
        <w:rPr>
          <w:rFonts w:asciiTheme="minorHAnsi" w:hAnsiTheme="minorHAnsi" w:cs="Calibri"/>
          <w:sz w:val="20"/>
          <w:szCs w:val="20"/>
          <w:lang w:val="sr-Cyrl-CS"/>
        </w:rPr>
        <w:t>20</w:t>
      </w:r>
      <w:r w:rsidR="003A04DC" w:rsidRPr="00A72530">
        <w:rPr>
          <w:rFonts w:asciiTheme="minorHAnsi" w:hAnsiTheme="minorHAnsi" w:cs="Calibri"/>
          <w:sz w:val="20"/>
          <w:szCs w:val="20"/>
          <w:lang w:val="sr-Cyrl-CS"/>
        </w:rPr>
        <w:t>12, 14/2015, 6</w:t>
      </w:r>
      <w:r w:rsidR="003A04DC" w:rsidRPr="00A72530">
        <w:rPr>
          <w:rFonts w:asciiTheme="minorHAnsi" w:hAnsiTheme="minorHAnsi" w:cs="Calibri"/>
          <w:sz w:val="20"/>
          <w:szCs w:val="20"/>
        </w:rPr>
        <w:t>8/2015</w:t>
      </w:r>
      <w:r w:rsidR="003A04DC" w:rsidRPr="00A72530">
        <w:rPr>
          <w:rFonts w:asciiTheme="minorHAnsi" w:hAnsiTheme="minorHAnsi" w:cs="Calibri"/>
          <w:sz w:val="20"/>
          <w:szCs w:val="20"/>
          <w:lang w:val="sr-Cyrl-CS"/>
        </w:rPr>
        <w:t>)</w:t>
      </w:r>
      <w:r w:rsidRPr="00A72530">
        <w:rPr>
          <w:rFonts w:asciiTheme="minorHAnsi" w:hAnsiTheme="minorHAnsi" w:cs="Calibri"/>
          <w:sz w:val="20"/>
          <w:szCs w:val="20"/>
          <w:lang w:val="sr-Cyrl-CS" w:eastAsia="ar-SA"/>
        </w:rPr>
        <w:t xml:space="preserve">, спровео отворени поступак јавне набавке, (редни број набавке </w:t>
      </w:r>
      <w:r w:rsidRPr="00A72530">
        <w:rPr>
          <w:rFonts w:asciiTheme="minorHAnsi" w:hAnsiTheme="minorHAnsi" w:cs="Calibri"/>
          <w:b/>
          <w:sz w:val="20"/>
          <w:szCs w:val="20"/>
          <w:lang w:eastAsia="ar-SA"/>
        </w:rPr>
        <w:t>12</w:t>
      </w:r>
      <w:r w:rsidRPr="00A72530">
        <w:rPr>
          <w:rFonts w:asciiTheme="minorHAnsi" w:hAnsiTheme="minorHAnsi" w:cs="Calibri"/>
          <w:b/>
          <w:sz w:val="20"/>
          <w:szCs w:val="20"/>
          <w:lang w:val="sr-Cyrl-CS" w:eastAsia="ar-SA"/>
        </w:rPr>
        <w:t>/1</w:t>
      </w:r>
      <w:r w:rsidR="008075BA" w:rsidRPr="00A72530">
        <w:rPr>
          <w:rFonts w:asciiTheme="minorHAnsi" w:hAnsiTheme="minorHAnsi" w:cs="Calibri"/>
          <w:b/>
          <w:sz w:val="20"/>
          <w:szCs w:val="20"/>
          <w:lang w:eastAsia="ar-SA"/>
        </w:rPr>
        <w:t>7</w:t>
      </w:r>
      <w:r w:rsidRPr="00A72530">
        <w:rPr>
          <w:rFonts w:asciiTheme="minorHAnsi" w:hAnsiTheme="minorHAnsi" w:cs="Calibri"/>
          <w:sz w:val="20"/>
          <w:szCs w:val="20"/>
          <w:lang w:val="sr-Cyrl-CS" w:eastAsia="ar-SA"/>
        </w:rPr>
        <w:t>) који је огл</w:t>
      </w:r>
      <w:r w:rsidR="00573AEC" w:rsidRPr="00A72530">
        <w:rPr>
          <w:rFonts w:asciiTheme="minorHAnsi" w:hAnsiTheme="minorHAnsi" w:cs="Calibri"/>
          <w:sz w:val="20"/>
          <w:szCs w:val="20"/>
          <w:lang w:val="sr-Cyrl-CS" w:eastAsia="ar-SA"/>
        </w:rPr>
        <w:t>ашен на Порталу јавних набавки и и</w:t>
      </w:r>
      <w:r w:rsidRPr="00A72530">
        <w:rPr>
          <w:rFonts w:asciiTheme="minorHAnsi" w:hAnsiTheme="minorHAnsi" w:cs="Calibri"/>
          <w:sz w:val="20"/>
          <w:szCs w:val="20"/>
          <w:lang w:val="sr-Cyrl-CS" w:eastAsia="ar-SA"/>
        </w:rPr>
        <w:t xml:space="preserve">нтернет </w:t>
      </w:r>
      <w:r w:rsidR="00573AEC" w:rsidRPr="00A72530">
        <w:rPr>
          <w:rFonts w:asciiTheme="minorHAnsi" w:hAnsiTheme="minorHAnsi" w:cs="Calibri"/>
          <w:sz w:val="20"/>
          <w:szCs w:val="20"/>
          <w:lang w:val="sr-Cyrl-CS" w:eastAsia="ar-SA"/>
        </w:rPr>
        <w:t>страници наручиоца</w:t>
      </w:r>
      <w:r w:rsidRPr="00A72530">
        <w:rPr>
          <w:rFonts w:asciiTheme="minorHAnsi" w:hAnsiTheme="minorHAnsi" w:cs="Calibri"/>
          <w:sz w:val="20"/>
          <w:szCs w:val="20"/>
          <w:lang w:val="sr-Cyrl-CS" w:eastAsia="ar-SA"/>
        </w:rPr>
        <w:t>.</w:t>
      </w:r>
    </w:p>
    <w:p w:rsidR="009513F1" w:rsidRPr="00A72530" w:rsidRDefault="009513F1" w:rsidP="00911AF5">
      <w:pPr>
        <w:tabs>
          <w:tab w:val="left" w:pos="360"/>
        </w:tabs>
        <w:suppressAutoHyphens/>
        <w:jc w:val="center"/>
        <w:rPr>
          <w:rFonts w:asciiTheme="minorHAnsi" w:hAnsiTheme="minorHAnsi" w:cs="Calibri"/>
          <w:b/>
          <w:sz w:val="20"/>
          <w:szCs w:val="20"/>
        </w:rPr>
      </w:pPr>
      <w:r w:rsidRPr="00A72530">
        <w:rPr>
          <w:rFonts w:asciiTheme="minorHAnsi" w:hAnsiTheme="minorHAnsi" w:cs="Calibri"/>
          <w:b/>
          <w:sz w:val="20"/>
          <w:szCs w:val="20"/>
          <w:lang w:val="sr-Cyrl-CS"/>
        </w:rPr>
        <w:t>Члан 2.</w:t>
      </w:r>
    </w:p>
    <w:p w:rsidR="009513F1" w:rsidRPr="00A72530" w:rsidRDefault="009513F1" w:rsidP="00911AF5">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2.1. </w:t>
      </w:r>
      <w:r w:rsidRPr="00A72530">
        <w:rPr>
          <w:rFonts w:asciiTheme="minorHAnsi" w:hAnsiTheme="minorHAnsi" w:cs="Calibri"/>
          <w:sz w:val="20"/>
          <w:szCs w:val="20"/>
          <w:lang w:val="sr-Cyrl-CS"/>
        </w:rPr>
        <w:t xml:space="preserve">Предмет уговора је </w:t>
      </w:r>
      <w:r w:rsidR="00A66424" w:rsidRPr="00A72530">
        <w:rPr>
          <w:rFonts w:asciiTheme="minorHAnsi" w:hAnsiTheme="minorHAnsi" w:cs="Calibri"/>
          <w:b/>
          <w:noProof/>
          <w:sz w:val="20"/>
          <w:szCs w:val="20"/>
          <w:lang w:val="sr-Cyrl-CS"/>
        </w:rPr>
        <w:t xml:space="preserve">набавка Горива, партија 2 </w:t>
      </w:r>
      <w:r w:rsidR="00A66424" w:rsidRPr="00A72530">
        <w:rPr>
          <w:rFonts w:asciiTheme="minorHAnsi" w:hAnsiTheme="minorHAnsi" w:cs="Calibri"/>
          <w:b/>
          <w:noProof/>
          <w:sz w:val="20"/>
          <w:szCs w:val="20"/>
        </w:rPr>
        <w:t>Евро дизел са превозом до наручиоца</w:t>
      </w:r>
      <w:r w:rsidRPr="00A72530">
        <w:rPr>
          <w:rFonts w:asciiTheme="minorHAnsi" w:hAnsiTheme="minorHAnsi" w:cs="Calibri"/>
          <w:b/>
          <w:noProof/>
          <w:sz w:val="20"/>
          <w:szCs w:val="20"/>
          <w:lang w:val="sr-Cyrl-CS"/>
        </w:rPr>
        <w:t>, ЈН бр</w:t>
      </w:r>
      <w:r w:rsidRPr="00A72530">
        <w:rPr>
          <w:rFonts w:asciiTheme="minorHAnsi" w:hAnsiTheme="minorHAnsi" w:cs="Calibri"/>
          <w:noProof/>
          <w:sz w:val="20"/>
          <w:szCs w:val="20"/>
          <w:lang w:val="sr-Cyrl-CS"/>
        </w:rPr>
        <w:t>.</w:t>
      </w:r>
      <w:r w:rsidR="00D51466" w:rsidRPr="00A72530">
        <w:rPr>
          <w:rFonts w:asciiTheme="minorHAnsi" w:hAnsiTheme="minorHAnsi" w:cs="Calibri"/>
          <w:noProof/>
          <w:sz w:val="20"/>
          <w:szCs w:val="20"/>
          <w:lang w:val="sr-Cyrl-CS"/>
        </w:rPr>
        <w:t xml:space="preserve"> </w:t>
      </w:r>
      <w:r w:rsidR="008075BA" w:rsidRPr="00A72530">
        <w:rPr>
          <w:rFonts w:asciiTheme="minorHAnsi" w:hAnsiTheme="minorHAnsi" w:cs="Calibri"/>
          <w:b/>
          <w:noProof/>
          <w:sz w:val="20"/>
          <w:szCs w:val="20"/>
          <w:lang w:val="sr-Cyrl-CS"/>
        </w:rPr>
        <w:t>12/1</w:t>
      </w:r>
      <w:r w:rsidR="008075BA" w:rsidRPr="00A72530">
        <w:rPr>
          <w:rFonts w:asciiTheme="minorHAnsi" w:hAnsiTheme="minorHAnsi" w:cs="Calibri"/>
          <w:b/>
          <w:noProof/>
          <w:sz w:val="20"/>
          <w:szCs w:val="20"/>
        </w:rPr>
        <w:t>7</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lang w:val="sr-Cyrl-CS"/>
        </w:rPr>
        <w:t>а у свему према</w:t>
      </w:r>
      <w:r w:rsidR="00AB1748" w:rsidRPr="00A72530">
        <w:rPr>
          <w:rFonts w:asciiTheme="minorHAnsi" w:hAnsiTheme="minorHAnsi" w:cs="Calibri"/>
          <w:sz w:val="20"/>
          <w:szCs w:val="20"/>
          <w:lang w:val="sr-Cyrl-CS"/>
        </w:rPr>
        <w:t xml:space="preserve"> прихваћеној понуди испоручиоца </w:t>
      </w:r>
      <w:r w:rsidRPr="00A72530">
        <w:rPr>
          <w:rFonts w:asciiTheme="minorHAnsi" w:hAnsiTheme="minorHAnsi" w:cs="Calibri"/>
          <w:sz w:val="20"/>
          <w:szCs w:val="20"/>
          <w:lang w:val="sr-Cyrl-CS"/>
        </w:rPr>
        <w:t xml:space="preserve">добара број </w:t>
      </w:r>
      <w:r w:rsidRPr="00A72530">
        <w:rPr>
          <w:rFonts w:asciiTheme="minorHAnsi" w:hAnsiTheme="minorHAnsi" w:cs="Calibri"/>
          <w:sz w:val="20"/>
          <w:szCs w:val="20"/>
          <w:lang w:val="ru-RU"/>
        </w:rPr>
        <w:t>_________________</w:t>
      </w:r>
      <w:r w:rsidRPr="00A72530">
        <w:rPr>
          <w:rFonts w:asciiTheme="minorHAnsi" w:hAnsiTheme="minorHAnsi" w:cs="Calibri"/>
          <w:sz w:val="20"/>
          <w:szCs w:val="20"/>
          <w:lang w:val="sr-Cyrl-CS"/>
        </w:rPr>
        <w:t>од ___________________ године која чини саставни део овог уговора.</w:t>
      </w:r>
    </w:p>
    <w:p w:rsidR="00034AFF" w:rsidRPr="00A72530" w:rsidRDefault="00034AFF" w:rsidP="00034AFF">
      <w:pPr>
        <w:jc w:val="center"/>
        <w:rPr>
          <w:rFonts w:asciiTheme="minorHAnsi" w:hAnsiTheme="minorHAnsi" w:cs="Calibri"/>
          <w:b/>
          <w:sz w:val="20"/>
          <w:szCs w:val="20"/>
          <w:lang w:val="ru-RU"/>
        </w:rPr>
      </w:pPr>
      <w:r w:rsidRPr="00A72530">
        <w:rPr>
          <w:rFonts w:asciiTheme="minorHAnsi" w:hAnsiTheme="minorHAnsi" w:cs="Calibri"/>
          <w:b/>
          <w:sz w:val="20"/>
          <w:szCs w:val="20"/>
          <w:lang w:val="sr-Cyrl-CS"/>
        </w:rPr>
        <w:t xml:space="preserve">Члан 3. </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3.1.</w:t>
      </w:r>
      <w:r w:rsidRPr="00A72530">
        <w:rPr>
          <w:rFonts w:asciiTheme="minorHAnsi" w:hAnsiTheme="minorHAnsi" w:cs="Calibri"/>
          <w:sz w:val="20"/>
          <w:szCs w:val="20"/>
          <w:lang w:val="sr-Cyrl-CS" w:eastAsia="ar-SA"/>
        </w:rPr>
        <w:t xml:space="preserve"> Уговорне стране су сагласне да цена добара из клаузуле 2.1. овог уговора, без ПДВ-а износи ____________________ динара, односно са ПДВ-ом  износи _______________________ динара.</w:t>
      </w:r>
    </w:p>
    <w:p w:rsidR="00034AFF" w:rsidRPr="00A72530" w:rsidRDefault="00034AFF" w:rsidP="00034AFF">
      <w:pPr>
        <w:autoSpaceDE w:val="0"/>
        <w:autoSpaceDN w:val="0"/>
        <w:adjustRightInd w:val="0"/>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3.2.</w:t>
      </w:r>
      <w:r w:rsidRPr="00A72530">
        <w:rPr>
          <w:rFonts w:asciiTheme="minorHAnsi" w:hAnsiTheme="minorHAnsi" w:cs="Calibri"/>
          <w:sz w:val="20"/>
          <w:szCs w:val="20"/>
          <w:lang w:val="sr-Cyrl-CS" w:eastAsia="ar-SA"/>
        </w:rPr>
        <w:t xml:space="preserve"> </w:t>
      </w:r>
      <w:r w:rsidRPr="00A72530">
        <w:rPr>
          <w:rFonts w:asciiTheme="minorHAnsi" w:hAnsiTheme="minorHAnsi" w:cs="Calibri"/>
          <w:sz w:val="20"/>
          <w:szCs w:val="20"/>
          <w:lang w:val="ru-RU"/>
        </w:rPr>
        <w:t xml:space="preserve">Цена обухвата све трошкове које </w:t>
      </w:r>
      <w:r w:rsidRPr="00A72530">
        <w:rPr>
          <w:rFonts w:asciiTheme="minorHAnsi" w:hAnsiTheme="minorHAnsi" w:cs="Calibri"/>
          <w:sz w:val="20"/>
          <w:szCs w:val="20"/>
        </w:rPr>
        <w:t>испоручилац</w:t>
      </w:r>
      <w:r w:rsidRPr="00A72530">
        <w:rPr>
          <w:rFonts w:asciiTheme="minorHAnsi" w:hAnsiTheme="minorHAnsi" w:cs="Calibri"/>
          <w:sz w:val="20"/>
          <w:szCs w:val="20"/>
          <w:lang w:val="ru-RU"/>
        </w:rPr>
        <w:t xml:space="preserve"> има у реализацији предметне јавне набавке, односно обухвата цену евро дизела, утакање, транспорт и истакање у резервоаре наручиоца.</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3.3.</w:t>
      </w:r>
      <w:r w:rsidRPr="00A72530">
        <w:rPr>
          <w:rFonts w:asciiTheme="minorHAnsi" w:hAnsiTheme="minorHAnsi" w:cs="Calibri"/>
          <w:sz w:val="20"/>
          <w:szCs w:val="20"/>
          <w:lang w:val="sr-Cyrl-CS" w:eastAsia="ar-SA"/>
        </w:rPr>
        <w:t xml:space="preserve"> Цена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eastAsia="ar-SA"/>
        </w:rPr>
        <w:t>се може усклађивати са кретањима цена на тржишту нафтних деривата.</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3.4.</w:t>
      </w:r>
      <w:r w:rsidRPr="00A72530">
        <w:rPr>
          <w:rFonts w:asciiTheme="minorHAnsi" w:hAnsiTheme="minorHAnsi" w:cs="Calibri"/>
          <w:sz w:val="20"/>
          <w:szCs w:val="20"/>
          <w:lang w:val="sr-Cyrl-CS" w:eastAsia="ar-SA"/>
        </w:rPr>
        <w:t xml:space="preserve"> Испоручени евро дизел</w:t>
      </w:r>
      <w:r w:rsidRPr="00A72530">
        <w:rPr>
          <w:rFonts w:asciiTheme="minorHAnsi" w:hAnsiTheme="minorHAnsi" w:cs="Calibri"/>
          <w:noProof/>
          <w:sz w:val="20"/>
          <w:szCs w:val="20"/>
          <w:lang w:val="sr-Cyrl-CS"/>
        </w:rPr>
        <w:t xml:space="preserve">, </w:t>
      </w:r>
      <w:r w:rsidRPr="00A72530">
        <w:rPr>
          <w:rFonts w:asciiTheme="minorHAnsi" w:hAnsiTheme="minorHAnsi" w:cs="Calibri"/>
          <w:sz w:val="20"/>
          <w:szCs w:val="20"/>
          <w:lang w:val="sr-Cyrl-CS" w:eastAsia="ar-SA"/>
        </w:rPr>
        <w:t>испоручилац ће фактурисати наручиоцу по цени из понуде коригованој за разлику изражену у процентима између јавно објављене цене, која ће се записнички констатовати на дан отварања понуда и јавно објављене цене која важи на дан испоруке.</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lastRenderedPageBreak/>
        <w:t>3.5.</w:t>
      </w:r>
      <w:r w:rsidRPr="00A72530">
        <w:rPr>
          <w:rFonts w:asciiTheme="minorHAnsi" w:hAnsiTheme="minorHAnsi" w:cs="Calibri"/>
          <w:sz w:val="20"/>
          <w:szCs w:val="20"/>
          <w:lang w:val="sr-Cyrl-CS" w:eastAsia="ar-SA"/>
        </w:rPr>
        <w:t xml:space="preserve"> Под даном испоруке подразумева се дан када је испоручилац наручиоцу предао </w:t>
      </w:r>
      <w:r w:rsidRPr="00A72530">
        <w:rPr>
          <w:rFonts w:asciiTheme="minorHAnsi" w:hAnsiTheme="minorHAnsi" w:cs="Calibri"/>
          <w:noProof/>
          <w:sz w:val="20"/>
          <w:szCs w:val="20"/>
          <w:lang w:val="sr-Cyrl-CS"/>
        </w:rPr>
        <w:t>евро дизел.</w:t>
      </w:r>
    </w:p>
    <w:p w:rsidR="00034AFF" w:rsidRPr="00A72530" w:rsidRDefault="00034AFF" w:rsidP="00034AFF">
      <w:pPr>
        <w:autoSpaceDE w:val="0"/>
        <w:autoSpaceDN w:val="0"/>
        <w:adjustRightInd w:val="0"/>
        <w:jc w:val="both"/>
        <w:rPr>
          <w:rFonts w:asciiTheme="minorHAnsi" w:hAnsiTheme="minorHAnsi" w:cs="Arial"/>
          <w:sz w:val="20"/>
          <w:szCs w:val="20"/>
        </w:rPr>
      </w:pPr>
      <w:r w:rsidRPr="00A72530">
        <w:rPr>
          <w:rFonts w:asciiTheme="minorHAnsi" w:hAnsiTheme="minorHAnsi" w:cs="Calibri"/>
          <w:b/>
          <w:sz w:val="20"/>
          <w:szCs w:val="20"/>
          <w:lang w:val="sr-Cyrl-CS" w:eastAsia="ar-SA"/>
        </w:rPr>
        <w:t>3.6.</w:t>
      </w:r>
      <w:r w:rsidRPr="00A72530">
        <w:rPr>
          <w:rFonts w:asciiTheme="minorHAnsi" w:hAnsiTheme="minorHAnsi" w:cs="Calibri"/>
          <w:sz w:val="20"/>
          <w:szCs w:val="20"/>
          <w:lang w:val="sr-Cyrl-CS" w:eastAsia="ar-SA"/>
        </w:rPr>
        <w:t xml:space="preserve"> </w:t>
      </w:r>
      <w:r w:rsidR="0019055C" w:rsidRPr="00A72530">
        <w:rPr>
          <w:rFonts w:asciiTheme="minorHAnsi" w:hAnsiTheme="minorHAnsi" w:cs="Arial"/>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4.</w:t>
      </w:r>
    </w:p>
    <w:p w:rsidR="00034AFF" w:rsidRPr="00A72530" w:rsidRDefault="00034AFF" w:rsidP="00034AFF">
      <w:pPr>
        <w:suppressAutoHyphens/>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 xml:space="preserve">4.1. </w:t>
      </w:r>
      <w:proofErr w:type="gramStart"/>
      <w:r w:rsidRPr="00A72530">
        <w:rPr>
          <w:rFonts w:asciiTheme="minorHAnsi" w:hAnsiTheme="minorHAnsi" w:cs="Calibri"/>
          <w:sz w:val="20"/>
          <w:szCs w:val="20"/>
        </w:rPr>
        <w:t xml:space="preserve">Плаћање ће се вршити </w:t>
      </w:r>
      <w:r w:rsidRPr="00A72530">
        <w:rPr>
          <w:rFonts w:asciiTheme="minorHAnsi" w:hAnsiTheme="minorHAnsi" w:cs="Calibri"/>
          <w:sz w:val="20"/>
          <w:szCs w:val="20"/>
          <w:lang w:val="ru-RU" w:eastAsia="ar-SA"/>
        </w:rPr>
        <w:t xml:space="preserve">у року од __________ дана (најкраће 15 дана а најдуже 45 дана) </w:t>
      </w:r>
      <w:r w:rsidRPr="00A72530">
        <w:rPr>
          <w:rFonts w:asciiTheme="minorHAnsi" w:hAnsiTheme="minorHAnsi" w:cs="Calibri"/>
          <w:sz w:val="20"/>
          <w:szCs w:val="20"/>
          <w:lang w:val="sr-Cyrl-CS" w:eastAsia="ar-SA"/>
        </w:rPr>
        <w:t>од дана пријема уредно испостављеног рачуна и то на рачун испоручиоца добара бр.</w:t>
      </w:r>
      <w:proofErr w:type="gramEnd"/>
      <w:r w:rsidRPr="00A72530">
        <w:rPr>
          <w:rFonts w:asciiTheme="minorHAnsi" w:hAnsiTheme="minorHAnsi" w:cs="Calibri"/>
          <w:sz w:val="20"/>
          <w:szCs w:val="20"/>
          <w:lang w:val="sr-Cyrl-CS" w:eastAsia="ar-SA"/>
        </w:rPr>
        <w:t xml:space="preserve"> ___________</w:t>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r>
      <w:r w:rsidRPr="00A72530">
        <w:rPr>
          <w:rFonts w:asciiTheme="minorHAnsi" w:hAnsiTheme="minorHAnsi" w:cs="Calibri"/>
          <w:sz w:val="20"/>
          <w:szCs w:val="20"/>
          <w:lang w:val="sr-Cyrl-CS" w:eastAsia="ar-SA"/>
        </w:rPr>
        <w:softHyphen/>
        <w:t>________ код ______________ банке.</w:t>
      </w:r>
    </w:p>
    <w:p w:rsidR="00034AFF" w:rsidRPr="00A72530" w:rsidRDefault="00034AFF" w:rsidP="00034AFF">
      <w:pPr>
        <w:suppressAutoHyphens/>
        <w:jc w:val="both"/>
        <w:rPr>
          <w:rFonts w:asciiTheme="minorHAnsi" w:hAnsiTheme="minorHAnsi" w:cs="Calibri"/>
          <w:sz w:val="20"/>
          <w:szCs w:val="20"/>
          <w:lang w:eastAsia="ar-SA"/>
        </w:rPr>
      </w:pPr>
      <w:r w:rsidRPr="00A72530">
        <w:rPr>
          <w:rFonts w:asciiTheme="minorHAnsi" w:hAnsiTheme="minorHAnsi" w:cs="Calibri"/>
          <w:b/>
          <w:sz w:val="20"/>
          <w:szCs w:val="20"/>
          <w:lang w:val="sr-Cyrl-CS" w:eastAsia="ar-SA"/>
        </w:rPr>
        <w:t>4.2.</w:t>
      </w:r>
      <w:r w:rsidRPr="00A72530">
        <w:rPr>
          <w:rFonts w:asciiTheme="minorHAnsi" w:hAnsiTheme="minorHAnsi" w:cs="Calibri"/>
          <w:sz w:val="20"/>
          <w:szCs w:val="20"/>
          <w:lang w:val="sr-Cyrl-CS" w:eastAsia="ar-SA"/>
        </w:rPr>
        <w:t xml:space="preserve"> Рок за плаћање тече од дана испоруке </w:t>
      </w:r>
      <w:r w:rsidRPr="00A72530">
        <w:rPr>
          <w:rFonts w:asciiTheme="minorHAnsi" w:hAnsiTheme="minorHAnsi" w:cs="Calibri"/>
          <w:noProof/>
          <w:sz w:val="20"/>
          <w:szCs w:val="20"/>
          <w:lang w:val="sr-Cyrl-CS"/>
        </w:rPr>
        <w:t>евро дизела</w:t>
      </w:r>
      <w:r w:rsidRPr="00A72530">
        <w:rPr>
          <w:rFonts w:asciiTheme="minorHAnsi" w:hAnsiTheme="minorHAnsi" w:cs="Calibri"/>
          <w:sz w:val="20"/>
          <w:szCs w:val="20"/>
          <w:lang w:val="sr-Cyrl-CS" w:eastAsia="ar-SA"/>
        </w:rPr>
        <w:t>. За неблаговремено плаћање испоручилац ће наручиоцу обрачунавати законску затезну камату, на месечном нивоу сагласно закону.</w:t>
      </w:r>
    </w:p>
    <w:p w:rsidR="00034AFF" w:rsidRPr="00A72530" w:rsidRDefault="00034AFF" w:rsidP="006D4FF5">
      <w:pPr>
        <w:jc w:val="both"/>
        <w:rPr>
          <w:rFonts w:asciiTheme="minorHAnsi" w:hAnsiTheme="minorHAnsi" w:cs="Calibri"/>
          <w:sz w:val="20"/>
          <w:szCs w:val="20"/>
        </w:rPr>
      </w:pPr>
      <w:r w:rsidRPr="00A72530">
        <w:rPr>
          <w:rFonts w:asciiTheme="minorHAnsi" w:hAnsiTheme="minorHAnsi" w:cs="Calibri"/>
          <w:b/>
          <w:sz w:val="20"/>
          <w:szCs w:val="20"/>
          <w:lang w:val="sr-Cyrl-CS" w:eastAsia="ar-SA"/>
        </w:rPr>
        <w:t xml:space="preserve">4.3. </w:t>
      </w:r>
      <w:proofErr w:type="gramStart"/>
      <w:r w:rsidRPr="00A72530">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5.</w:t>
      </w:r>
    </w:p>
    <w:p w:rsidR="00034AFF" w:rsidRPr="00A72530" w:rsidRDefault="00034AFF" w:rsidP="00034AFF">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b/>
          <w:sz w:val="20"/>
          <w:szCs w:val="20"/>
          <w:lang w:val="sr-Cyrl-CS"/>
        </w:rPr>
        <w:t>5.1.</w:t>
      </w:r>
      <w:r w:rsidR="00842535" w:rsidRPr="00A72530">
        <w:rPr>
          <w:rFonts w:asciiTheme="minorHAnsi" w:hAnsiTheme="minorHAnsi" w:cs="Calibri"/>
          <w:sz w:val="20"/>
          <w:szCs w:val="20"/>
        </w:rPr>
        <w:t xml:space="preserve"> </w:t>
      </w:r>
      <w:r w:rsidRPr="00A72530">
        <w:rPr>
          <w:rFonts w:asciiTheme="minorHAnsi" w:hAnsiTheme="minorHAnsi" w:cs="Calibri"/>
          <w:sz w:val="20"/>
          <w:szCs w:val="20"/>
          <w:lang w:val="sr-Cyrl-CS"/>
        </w:rPr>
        <w:t xml:space="preserve">Испорука ће се вршити </w:t>
      </w:r>
      <w:r w:rsidRPr="00A72530">
        <w:rPr>
          <w:rFonts w:asciiTheme="minorHAnsi" w:hAnsiTheme="minorHAnsi" w:cs="Calibri"/>
          <w:bCs/>
          <w:sz w:val="20"/>
          <w:szCs w:val="20"/>
        </w:rPr>
        <w:t>ј</w:t>
      </w:r>
      <w:r w:rsidRPr="00A72530">
        <w:rPr>
          <w:rFonts w:asciiTheme="minorHAnsi" w:hAnsiTheme="minorHAnsi" w:cs="Calibri"/>
          <w:sz w:val="20"/>
          <w:szCs w:val="20"/>
        </w:rPr>
        <w:t>еднократно у целокупној количини</w:t>
      </w:r>
      <w:r w:rsidRPr="00A72530">
        <w:rPr>
          <w:rFonts w:asciiTheme="minorHAnsi" w:hAnsiTheme="minorHAnsi" w:cs="Calibri"/>
          <w:sz w:val="20"/>
          <w:szCs w:val="20"/>
          <w:lang w:val="sr-Cyrl-CS"/>
        </w:rPr>
        <w:t>, по позиву наручиоца у року од _________сати (не дужем од 48 сати од пријема наруџбенице), 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A72530" w:rsidRDefault="00034AFF" w:rsidP="00034AFF">
      <w:pPr>
        <w:autoSpaceDE w:val="0"/>
        <w:autoSpaceDN w:val="0"/>
        <w:adjustRightInd w:val="0"/>
        <w:jc w:val="both"/>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5.2. </w:t>
      </w:r>
      <w:r w:rsidRPr="00A72530">
        <w:rPr>
          <w:rFonts w:asciiTheme="minorHAnsi" w:hAnsiTheme="minorHAnsi" w:cs="Calibri"/>
          <w:sz w:val="20"/>
          <w:szCs w:val="20"/>
          <w:lang w:val="sr-Cyrl-CS"/>
        </w:rPr>
        <w:t>Хитан</w:t>
      </w:r>
      <w:r w:rsidR="00A17584" w:rsidRPr="00A72530">
        <w:rPr>
          <w:rFonts w:asciiTheme="minorHAnsi" w:hAnsiTheme="minorHAnsi" w:cs="Calibri"/>
          <w:sz w:val="20"/>
          <w:szCs w:val="20"/>
          <w:lang w:val="sr-Cyrl-CS"/>
        </w:rPr>
        <w:t xml:space="preserve"> рок испоруке је ________сати (</w:t>
      </w:r>
      <w:r w:rsidRPr="00A72530">
        <w:rPr>
          <w:rFonts w:asciiTheme="minorHAnsi" w:hAnsiTheme="minorHAnsi" w:cs="Calibri"/>
          <w:sz w:val="20"/>
          <w:szCs w:val="20"/>
          <w:lang w:val="sr-Cyrl-CS"/>
        </w:rPr>
        <w:t>не дужи од 24 сата од пријема наруџбенице)</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034AFF" w:rsidRPr="00A72530" w:rsidRDefault="00034AFF" w:rsidP="00034AFF">
      <w:pPr>
        <w:autoSpaceDE w:val="0"/>
        <w:autoSpaceDN w:val="0"/>
        <w:adjustRightInd w:val="0"/>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5.3. </w:t>
      </w:r>
      <w:r w:rsidRPr="00A72530">
        <w:rPr>
          <w:rFonts w:asciiTheme="minorHAnsi" w:hAnsiTheme="minorHAnsi" w:cs="Calibri"/>
          <w:sz w:val="20"/>
          <w:szCs w:val="20"/>
          <w:lang w:val="sr-Cyrl-CS"/>
        </w:rPr>
        <w:t xml:space="preserve">Наручилац је дужан да на месту пријема </w:t>
      </w:r>
      <w:r w:rsidRPr="00A72530">
        <w:rPr>
          <w:rFonts w:asciiTheme="minorHAnsi" w:hAnsiTheme="minorHAnsi" w:cs="Calibri"/>
          <w:noProof/>
          <w:sz w:val="20"/>
          <w:szCs w:val="20"/>
          <w:lang w:val="sr-Cyrl-CS"/>
        </w:rPr>
        <w:t xml:space="preserve">евро дизела, </w:t>
      </w:r>
      <w:r w:rsidRPr="00A72530">
        <w:rPr>
          <w:rFonts w:asciiTheme="minorHAnsi" w:hAnsiTheme="minorHAnsi" w:cs="Calibri"/>
          <w:sz w:val="20"/>
          <w:szCs w:val="20"/>
          <w:lang w:val="sr-Cyrl-CS"/>
        </w:rPr>
        <w:t>спроведе организацију рада којом се обезбеђује пријем  евро дизела</w:t>
      </w:r>
      <w:r w:rsidR="006D4FF5" w:rsidRPr="00A72530">
        <w:rPr>
          <w:rFonts w:asciiTheme="minorHAnsi" w:hAnsiTheme="minorHAnsi" w:cs="Calibri"/>
          <w:sz w:val="20"/>
          <w:szCs w:val="20"/>
          <w:lang w:val="sr-Cyrl-CS"/>
        </w:rPr>
        <w:t xml:space="preserve"> у периоду од 07 до 13</w:t>
      </w:r>
      <w:r w:rsidRPr="00A72530">
        <w:rPr>
          <w:rFonts w:asciiTheme="minorHAnsi" w:hAnsiTheme="minorHAnsi" w:cs="Calibri"/>
          <w:sz w:val="20"/>
          <w:szCs w:val="20"/>
          <w:lang w:val="sr-Cyrl-CS"/>
        </w:rPr>
        <w:t xml:space="preserve"> часова радним данима.</w:t>
      </w:r>
    </w:p>
    <w:p w:rsidR="002B45E5" w:rsidRPr="00A72530" w:rsidRDefault="002B45E5" w:rsidP="00034AFF">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b/>
          <w:sz w:val="20"/>
          <w:szCs w:val="20"/>
          <w:lang w:val="sr-Cyrl-CS"/>
        </w:rPr>
        <w:t>5.4.</w:t>
      </w:r>
      <w:r w:rsidR="00C83DA2" w:rsidRPr="00A72530">
        <w:rPr>
          <w:rFonts w:asciiTheme="minorHAnsi" w:hAnsiTheme="minorHAnsi" w:cs="Calibri"/>
          <w:sz w:val="20"/>
          <w:szCs w:val="20"/>
        </w:rPr>
        <w:t xml:space="preserve"> </w:t>
      </w:r>
      <w:r w:rsidRPr="00A72530">
        <w:rPr>
          <w:rFonts w:asciiTheme="minorHAnsi" w:hAnsiTheme="minorHAnsi" w:cs="Arial"/>
          <w:sz w:val="20"/>
          <w:szCs w:val="20"/>
          <w:lang w:val="sr-Cyrl-CS"/>
        </w:rPr>
        <w:t>Наручила</w:t>
      </w:r>
      <w:r w:rsidR="006D0C87" w:rsidRPr="00A72530">
        <w:rPr>
          <w:rFonts w:asciiTheme="minorHAnsi" w:hAnsiTheme="minorHAnsi" w:cs="Arial"/>
          <w:sz w:val="20"/>
          <w:szCs w:val="20"/>
          <w:lang w:val="sr-Cyrl-CS"/>
        </w:rPr>
        <w:t xml:space="preserve">ц задржава право да од </w:t>
      </w:r>
      <w:r w:rsidR="006D0C87" w:rsidRPr="00A72530">
        <w:rPr>
          <w:rFonts w:asciiTheme="minorHAnsi" w:hAnsiTheme="minorHAnsi" w:cs="Arial"/>
          <w:sz w:val="20"/>
          <w:szCs w:val="20"/>
        </w:rPr>
        <w:t>Испоручиоца</w:t>
      </w:r>
      <w:r w:rsidRPr="00A72530">
        <w:rPr>
          <w:rFonts w:asciiTheme="minorHAnsi" w:hAnsiTheme="minorHAnsi" w:cs="Arial"/>
          <w:sz w:val="20"/>
          <w:szCs w:val="20"/>
          <w:lang w:val="sr-Cyrl-CS"/>
        </w:rPr>
        <w:t xml:space="preserve"> наручи потребне количине, а највише до количина прецизираних уговором.</w:t>
      </w:r>
    </w:p>
    <w:p w:rsidR="00A17584" w:rsidRPr="00A72530" w:rsidRDefault="00A17584" w:rsidP="00A17584">
      <w:pPr>
        <w:tabs>
          <w:tab w:val="left" w:pos="0"/>
          <w:tab w:val="left" w:pos="709"/>
        </w:tabs>
        <w:jc w:val="both"/>
        <w:rPr>
          <w:rFonts w:asciiTheme="minorHAnsi" w:hAnsiTheme="minorHAnsi" w:cs="Calibri"/>
          <w:sz w:val="20"/>
          <w:szCs w:val="20"/>
        </w:rPr>
      </w:pPr>
      <w:r w:rsidRPr="00A72530">
        <w:rPr>
          <w:rFonts w:asciiTheme="minorHAnsi" w:hAnsiTheme="minorHAnsi" w:cs="Arial"/>
          <w:b/>
          <w:sz w:val="20"/>
          <w:szCs w:val="20"/>
          <w:lang w:val="sr-Cyrl-CS"/>
        </w:rPr>
        <w:t>5.5.</w:t>
      </w:r>
      <w:r w:rsidRPr="00A72530">
        <w:rPr>
          <w:rFonts w:asciiTheme="minorHAnsi" w:hAnsiTheme="minorHAnsi" w:cs="Arial"/>
          <w:sz w:val="20"/>
          <w:szCs w:val="20"/>
          <w:lang w:val="sr-Cyrl-CS"/>
        </w:rPr>
        <w:t xml:space="preserve"> </w:t>
      </w:r>
      <w:proofErr w:type="gramStart"/>
      <w:r w:rsidRPr="00A72530">
        <w:rPr>
          <w:rFonts w:asciiTheme="minorHAnsi" w:hAnsiTheme="minorHAnsi" w:cs="Calibri"/>
          <w:sz w:val="20"/>
          <w:szCs w:val="20"/>
        </w:rPr>
        <w:t>Уговорне стране су сагласне да Наручилац може наручити од Испоручиоца и мању количину евро дизела од уговорен</w:t>
      </w:r>
      <w:r w:rsidR="002D0A30" w:rsidRPr="00A72530">
        <w:rPr>
          <w:rFonts w:asciiTheme="minorHAnsi" w:hAnsiTheme="minorHAnsi" w:cs="Calibri"/>
          <w:sz w:val="20"/>
          <w:szCs w:val="20"/>
        </w:rPr>
        <w:t xml:space="preserve">е </w:t>
      </w:r>
      <w:r w:rsidRPr="00A72530">
        <w:rPr>
          <w:rFonts w:asciiTheme="minorHAnsi" w:hAnsiTheme="minorHAnsi" w:cs="Calibri"/>
          <w:sz w:val="20"/>
          <w:szCs w:val="20"/>
        </w:rPr>
        <w:t>без икаквих последица по Наручиоца, односно обавезе накнаде штете Испоручиоцу.</w:t>
      </w:r>
      <w:proofErr w:type="gramEnd"/>
    </w:p>
    <w:p w:rsidR="00034AFF" w:rsidRPr="00A72530" w:rsidRDefault="00034AFF" w:rsidP="00034AFF">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Члан 6.</w:t>
      </w:r>
    </w:p>
    <w:p w:rsidR="00034AFF" w:rsidRPr="00A72530" w:rsidRDefault="00034AFF" w:rsidP="00034AFF">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ПОДИЗВОЂАЧА: </w:t>
      </w:r>
      <w:r w:rsidRPr="00A72530">
        <w:rPr>
          <w:rFonts w:asciiTheme="minorHAnsi" w:hAnsiTheme="minorHAnsi" w:cs="Calibri"/>
          <w:bCs/>
          <w:sz w:val="20"/>
          <w:szCs w:val="20"/>
          <w:lang w:val="sl-SI"/>
        </w:rPr>
        <w:t xml:space="preserve">(уколико </w:t>
      </w:r>
      <w:r w:rsidRPr="00A72530">
        <w:rPr>
          <w:rFonts w:asciiTheme="minorHAnsi" w:hAnsiTheme="minorHAnsi" w:cs="Calibri"/>
          <w:bCs/>
          <w:sz w:val="20"/>
          <w:szCs w:val="20"/>
        </w:rPr>
        <w:t xml:space="preserve">испоручилац </w:t>
      </w:r>
      <w:r w:rsidRPr="00A72530">
        <w:rPr>
          <w:rFonts w:asciiTheme="minorHAnsi" w:hAnsiTheme="minorHAnsi" w:cs="Calibri"/>
          <w:bCs/>
          <w:sz w:val="20"/>
          <w:szCs w:val="20"/>
          <w:lang w:val="sl-SI"/>
        </w:rPr>
        <w:t>наступа са подизвођачем)</w:t>
      </w:r>
    </w:p>
    <w:p w:rsidR="00034AFF" w:rsidRPr="00A72530" w:rsidRDefault="00034AFF" w:rsidP="00034AFF">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034AFF" w:rsidRPr="00A72530" w:rsidRDefault="00034AFF" w:rsidP="00034AFF">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Члан 7.</w:t>
      </w:r>
    </w:p>
    <w:p w:rsidR="00034AFF" w:rsidRPr="00A72530" w:rsidRDefault="00034AFF" w:rsidP="00034AFF">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УЧЕСНИКА У ЗАЈЕДНИЧКОЈ ПОНУДИ: </w:t>
      </w:r>
      <w:r w:rsidRPr="00A72530">
        <w:rPr>
          <w:rFonts w:asciiTheme="minorHAnsi" w:hAnsiTheme="minorHAnsi" w:cs="Calibri"/>
          <w:bCs/>
          <w:sz w:val="20"/>
          <w:szCs w:val="20"/>
          <w:lang w:val="sl-SI"/>
        </w:rPr>
        <w:t xml:space="preserve">(само они </w:t>
      </w:r>
      <w:r w:rsidRPr="00A72530">
        <w:rPr>
          <w:rFonts w:asciiTheme="minorHAnsi" w:hAnsiTheme="minorHAnsi" w:cs="Calibri"/>
          <w:bCs/>
          <w:sz w:val="20"/>
          <w:szCs w:val="20"/>
        </w:rPr>
        <w:t xml:space="preserve">испоручиоци </w:t>
      </w:r>
      <w:r w:rsidRPr="00A72530">
        <w:rPr>
          <w:rFonts w:asciiTheme="minorHAnsi" w:hAnsiTheme="minorHAnsi" w:cs="Calibri"/>
          <w:bCs/>
          <w:sz w:val="20"/>
          <w:szCs w:val="20"/>
          <w:lang w:val="sl-SI"/>
        </w:rPr>
        <w:t>који подносе заједничку понуду)</w:t>
      </w:r>
    </w:p>
    <w:p w:rsidR="0012114F" w:rsidRPr="00A72530" w:rsidRDefault="00034AFF" w:rsidP="0012114F">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A17584" w:rsidRPr="00A72530" w:rsidRDefault="00A17584" w:rsidP="00034AFF">
      <w:pPr>
        <w:jc w:val="center"/>
        <w:rPr>
          <w:rFonts w:asciiTheme="minorHAnsi" w:hAnsiTheme="minorHAnsi" w:cs="Calibri"/>
          <w:b/>
          <w:sz w:val="20"/>
          <w:szCs w:val="20"/>
          <w:lang w:val="sr-Cyrl-CS"/>
        </w:rPr>
      </w:pP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lastRenderedPageBreak/>
        <w:t>Члан 8.</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Испоручилац је дужан да  достави наручиоцу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w:t>
      </w:r>
      <w:r w:rsidRPr="00A72530">
        <w:rPr>
          <w:rFonts w:asciiTheme="minorHAnsi" w:hAnsiTheme="minorHAnsi" w:cs="Calibri"/>
          <w:sz w:val="20"/>
          <w:szCs w:val="20"/>
          <w:lang w:val="sr-Cyrl-CS"/>
        </w:rPr>
        <w:t xml:space="preserve"> </w:t>
      </w:r>
      <w:r w:rsidRPr="00A72530">
        <w:rPr>
          <w:rFonts w:asciiTheme="minorHAnsi" w:hAnsiTheme="minorHAnsi" w:cs="Calibri"/>
          <w:b/>
          <w:sz w:val="20"/>
          <w:szCs w:val="20"/>
          <w:u w:val="single"/>
          <w:lang w:val="sr-Cyrl-CS"/>
        </w:rPr>
        <w:t>на дан закључења уговора</w:t>
      </w:r>
      <w:r w:rsidRPr="00A72530">
        <w:rPr>
          <w:rFonts w:asciiTheme="minorHAnsi" w:hAnsiTheme="minorHAnsi" w:cs="Calibri"/>
          <w:sz w:val="20"/>
          <w:szCs w:val="20"/>
          <w:lang w:val="sr-Cyrl-CS"/>
        </w:rPr>
        <w:t xml:space="preserve">  и то: </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w:t>
      </w:r>
    </w:p>
    <w:p w:rsidR="0019055C" w:rsidRPr="00A72530" w:rsidRDefault="0077004D" w:rsidP="0077004D">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Испоручилац не изврши своје уговорне обавезе,</w:t>
      </w:r>
      <w:r w:rsidRPr="00A72530">
        <w:rPr>
          <w:rFonts w:asciiTheme="minorHAnsi" w:hAnsiTheme="minorHAnsi"/>
          <w:sz w:val="20"/>
          <w:szCs w:val="20"/>
        </w:rPr>
        <w:t xml:space="preserve"> Наручилац ће </w:t>
      </w:r>
      <w:r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00635FE1" w:rsidRPr="00A72530">
        <w:rPr>
          <w:rFonts w:asciiTheme="minorHAnsi" w:hAnsiTheme="minorHAnsi" w:cs="Calibri"/>
          <w:sz w:val="20"/>
          <w:szCs w:val="20"/>
          <w:lang w:val="sr-Cyrl-CS"/>
        </w:rPr>
        <w:t xml:space="preserve"> без сагласности Испоручиоца</w:t>
      </w:r>
      <w:r w:rsidRPr="00A72530">
        <w:rPr>
          <w:rFonts w:asciiTheme="minorHAnsi" w:hAnsiTheme="minorHAnsi"/>
          <w:sz w:val="20"/>
          <w:szCs w:val="20"/>
          <w:lang w:val="sr-Cyrl-CS"/>
        </w:rPr>
        <w:t>; меница</w:t>
      </w:r>
      <w:r w:rsidRPr="00A72530">
        <w:rPr>
          <w:rFonts w:asciiTheme="minorHAnsi" w:hAnsiTheme="minorHAnsi" w:cs="Calibri"/>
          <w:sz w:val="20"/>
          <w:szCs w:val="20"/>
          <w:lang w:val="sr-Cyrl-CS"/>
        </w:rPr>
        <w:t xml:space="preserve"> мора да важи 20 дана дуже </w:t>
      </w:r>
      <w:r w:rsidRPr="00A72530">
        <w:rPr>
          <w:rFonts w:asciiTheme="minorHAnsi" w:hAnsiTheme="minorHAnsi"/>
          <w:sz w:val="20"/>
          <w:szCs w:val="20"/>
        </w:rPr>
        <w:t>од рока за извршење уговора.</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оверену фотокопију картона депонованих потписа на којима се јасно види: број текућег рачуна који је испоручилац доставио као рачун своје фирме, потписи власника односно овлашћеног лица ид</w:t>
      </w:r>
      <w:r w:rsidR="00140641" w:rsidRPr="00A72530">
        <w:rPr>
          <w:rFonts w:asciiTheme="minorHAnsi" w:hAnsiTheme="minorHAnsi" w:cs="Calibri"/>
          <w:sz w:val="20"/>
          <w:szCs w:val="20"/>
          <w:lang w:val="sr-Cyrl-CS"/>
        </w:rPr>
        <w:t>ентичан са потписом на меници</w:t>
      </w:r>
      <w:r w:rsidRPr="00A72530">
        <w:rPr>
          <w:rFonts w:asciiTheme="minorHAnsi" w:hAnsiTheme="minorHAnsi" w:cs="Calibri"/>
          <w:sz w:val="20"/>
          <w:szCs w:val="20"/>
          <w:lang w:val="sr-Cyrl-CS"/>
        </w:rPr>
        <w:t>, печат испоручиоца идентичан са печато</w:t>
      </w:r>
      <w:r w:rsidR="00140641" w:rsidRPr="00A72530">
        <w:rPr>
          <w:rFonts w:asciiTheme="minorHAnsi" w:hAnsiTheme="minorHAnsi" w:cs="Calibri"/>
          <w:sz w:val="20"/>
          <w:szCs w:val="20"/>
          <w:lang w:val="sr-Cyrl-CS"/>
        </w:rPr>
        <w:t>м на меници</w:t>
      </w:r>
      <w:r w:rsidRPr="00A72530">
        <w:rPr>
          <w:rFonts w:asciiTheme="minorHAnsi" w:hAnsiTheme="minorHAnsi" w:cs="Calibri"/>
          <w:sz w:val="20"/>
          <w:szCs w:val="20"/>
          <w:lang w:val="sr-Cyrl-CS"/>
        </w:rPr>
        <w:t xml:space="preserve"> и печат банке код које се води рачун испоручиоца са датумом овере,</w:t>
      </w:r>
    </w:p>
    <w:p w:rsidR="0019055C" w:rsidRPr="00A72530" w:rsidRDefault="0019055C" w:rsidP="0019055C">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t>захтев за регистрацију менице.</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Меница се не може вратити испоручиоцу пре истека рока трајања осим ако је испоручилац у целини испунио своју обезбеђену обавезу.</w:t>
      </w:r>
    </w:p>
    <w:p w:rsidR="0019055C" w:rsidRPr="00A72530" w:rsidRDefault="0019055C" w:rsidP="0019055C">
      <w:pPr>
        <w:jc w:val="both"/>
        <w:rPr>
          <w:rFonts w:asciiTheme="minorHAnsi" w:hAnsiTheme="minorHAnsi" w:cs="Calibri"/>
          <w:sz w:val="20"/>
          <w:szCs w:val="20"/>
          <w:u w:val="single"/>
          <w:lang w:val="sr-Cyrl-CS"/>
        </w:rPr>
      </w:pPr>
      <w:r w:rsidRPr="00A72530">
        <w:rPr>
          <w:rFonts w:asciiTheme="minorHAnsi" w:hAnsiTheme="minorHAnsi" w:cs="Calibri"/>
          <w:sz w:val="20"/>
          <w:szCs w:val="20"/>
          <w:u w:val="single"/>
          <w:lang w:val="sr-Cyrl-CS"/>
        </w:rPr>
        <w:t>Потписи и печ</w:t>
      </w:r>
      <w:r w:rsidR="00434C2B" w:rsidRPr="00A72530">
        <w:rPr>
          <w:rFonts w:asciiTheme="minorHAnsi" w:hAnsiTheme="minorHAnsi" w:cs="Calibri"/>
          <w:sz w:val="20"/>
          <w:szCs w:val="20"/>
          <w:u w:val="single"/>
          <w:lang w:val="sr-Cyrl-CS"/>
        </w:rPr>
        <w:t xml:space="preserve">ати на меници </w:t>
      </w:r>
      <w:r w:rsidRPr="00A72530">
        <w:rPr>
          <w:rFonts w:asciiTheme="minorHAnsi" w:hAnsiTheme="minorHAnsi" w:cs="Calibri"/>
          <w:sz w:val="20"/>
          <w:szCs w:val="20"/>
          <w:u w:val="single"/>
          <w:lang w:val="sr-Cyrl-CS"/>
        </w:rPr>
        <w:t>и к</w:t>
      </w:r>
      <w:r w:rsidR="007222B1" w:rsidRPr="00A72530">
        <w:rPr>
          <w:rFonts w:asciiTheme="minorHAnsi" w:hAnsiTheme="minorHAnsi" w:cs="Calibri"/>
          <w:sz w:val="20"/>
          <w:szCs w:val="20"/>
          <w:u w:val="single"/>
          <w:lang w:val="sr-Cyrl-CS"/>
        </w:rPr>
        <w:t>артону депонованих потписа</w:t>
      </w:r>
      <w:r w:rsidRPr="00A72530">
        <w:rPr>
          <w:rFonts w:asciiTheme="minorHAnsi" w:hAnsiTheme="minorHAnsi" w:cs="Calibri"/>
          <w:sz w:val="20"/>
          <w:szCs w:val="20"/>
          <w:u w:val="single"/>
          <w:lang w:val="sr-Cyrl-CS"/>
        </w:rPr>
        <w:t xml:space="preserve"> морају бити идентични.</w:t>
      </w:r>
    </w:p>
    <w:p w:rsidR="0019055C" w:rsidRPr="00A72530" w:rsidRDefault="0019055C" w:rsidP="0019055C">
      <w:pPr>
        <w:jc w:val="both"/>
        <w:rPr>
          <w:rFonts w:asciiTheme="minorHAnsi" w:hAnsiTheme="minorHAnsi" w:cs="Calibri"/>
          <w:sz w:val="20"/>
          <w:szCs w:val="20"/>
          <w:lang w:val="sr-Cyrl-CS"/>
        </w:rPr>
      </w:pPr>
      <w:r w:rsidRPr="00A72530">
        <w:rPr>
          <w:rFonts w:asciiTheme="minorHAnsi" w:hAnsiTheme="minorHAnsi" w:cs="Calibri"/>
          <w:sz w:val="20"/>
          <w:szCs w:val="20"/>
          <w:lang w:val="sr-Cyrl-CS"/>
        </w:rPr>
        <w:t>Након измирења обавеза по предметном уговору, наручилац се обавезује, да на захтев испоручиоца, врати иструмент финансијског обезбеђења уговора.</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а.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19055C" w:rsidRPr="00A72530" w:rsidRDefault="0019055C" w:rsidP="0019055C">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б.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случају неоснованог једностраног раскида уговора о јавној набавци од стране испоручиоца,</w:t>
      </w:r>
    </w:p>
    <w:p w:rsidR="0019055C" w:rsidRPr="00A72530" w:rsidRDefault="0019055C" w:rsidP="007222B1">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ц.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7222B1" w:rsidRPr="00A72530" w:rsidRDefault="007222B1" w:rsidP="007222B1">
      <w:pPr>
        <w:pStyle w:val="WW-Default"/>
        <w:jc w:val="both"/>
        <w:rPr>
          <w:rFonts w:asciiTheme="minorHAnsi" w:hAnsiTheme="minorHAnsi" w:cs="Calibri"/>
          <w:color w:val="auto"/>
          <w:sz w:val="20"/>
          <w:szCs w:val="20"/>
        </w:rPr>
      </w:pPr>
    </w:p>
    <w:p w:rsidR="00034AFF" w:rsidRPr="00A72530" w:rsidRDefault="00034AFF" w:rsidP="00034AFF">
      <w:pPr>
        <w:jc w:val="center"/>
        <w:rPr>
          <w:rFonts w:asciiTheme="minorHAnsi" w:hAnsiTheme="minorHAnsi" w:cs="Calibri"/>
          <w:b/>
          <w:sz w:val="20"/>
          <w:szCs w:val="20"/>
        </w:rPr>
      </w:pPr>
      <w:proofErr w:type="gramStart"/>
      <w:r w:rsidRPr="00A72530">
        <w:rPr>
          <w:rFonts w:asciiTheme="minorHAnsi" w:hAnsiTheme="minorHAnsi" w:cs="Calibri"/>
          <w:b/>
          <w:sz w:val="20"/>
          <w:szCs w:val="20"/>
        </w:rPr>
        <w:t>Члан 9.</w:t>
      </w:r>
      <w:proofErr w:type="gramEnd"/>
      <w:r w:rsidRPr="00A72530">
        <w:rPr>
          <w:rFonts w:asciiTheme="minorHAnsi" w:hAnsiTheme="minorHAnsi" w:cs="Calibri"/>
          <w:b/>
          <w:sz w:val="20"/>
          <w:szCs w:val="20"/>
        </w:rPr>
        <w:t xml:space="preserve"> </w:t>
      </w:r>
    </w:p>
    <w:p w:rsidR="00034AFF" w:rsidRPr="00A72530" w:rsidRDefault="00034AFF" w:rsidP="00034AFF">
      <w:pPr>
        <w:autoSpaceDE w:val="0"/>
        <w:jc w:val="both"/>
        <w:rPr>
          <w:rFonts w:asciiTheme="minorHAnsi" w:eastAsia="TimesNewRomanPS-BoldMT" w:hAnsiTheme="minorHAnsi" w:cs="Calibri"/>
          <w:sz w:val="20"/>
          <w:szCs w:val="20"/>
        </w:rPr>
      </w:pPr>
      <w:r w:rsidRPr="00A72530">
        <w:rPr>
          <w:rFonts w:asciiTheme="minorHAnsi" w:hAnsiTheme="minorHAnsi" w:cs="Calibri"/>
          <w:b/>
          <w:sz w:val="20"/>
          <w:szCs w:val="20"/>
        </w:rPr>
        <w:t xml:space="preserve">9.1. </w:t>
      </w:r>
      <w:r w:rsidRPr="00A72530">
        <w:rPr>
          <w:rFonts w:asciiTheme="minorHAnsi" w:eastAsia="TimesNewRomanPS-BoldMT" w:hAnsiTheme="minorHAnsi" w:cs="Calibri"/>
          <w:sz w:val="20"/>
          <w:szCs w:val="20"/>
        </w:rPr>
        <w:t xml:space="preserve">Испоручилац гарантује квалитет испоручене робе одређен Правилником о техничким и другим захтевима за течна горива нафтног порекла (“Сл.гл. РС” бр.123/2012 од 28. </w:t>
      </w:r>
      <w:proofErr w:type="gramStart"/>
      <w:r w:rsidRPr="00A72530">
        <w:rPr>
          <w:rFonts w:asciiTheme="minorHAnsi" w:eastAsia="TimesNewRomanPS-BoldMT" w:hAnsiTheme="minorHAnsi" w:cs="Calibri"/>
          <w:sz w:val="20"/>
          <w:szCs w:val="20"/>
        </w:rPr>
        <w:t>12. 2012.)</w:t>
      </w:r>
      <w:proofErr w:type="gramEnd"/>
      <w:r w:rsidRPr="00A72530">
        <w:rPr>
          <w:rFonts w:asciiTheme="minorHAnsi" w:hAnsiTheme="minorHAnsi" w:cs="Calibri"/>
          <w:sz w:val="20"/>
          <w:szCs w:val="20"/>
        </w:rPr>
        <w:t xml:space="preserve"> </w:t>
      </w:r>
      <w:proofErr w:type="gramStart"/>
      <w:r w:rsidRPr="00A72530">
        <w:rPr>
          <w:rFonts w:asciiTheme="minorHAnsi" w:eastAsia="TimesNewRomanPS-BoldMT" w:hAnsiTheme="minorHAnsi" w:cs="Calibri"/>
          <w:sz w:val="20"/>
          <w:szCs w:val="20"/>
        </w:rPr>
        <w:t>и</w:t>
      </w:r>
      <w:proofErr w:type="gramEnd"/>
      <w:r w:rsidRPr="00A72530">
        <w:rPr>
          <w:rFonts w:asciiTheme="minorHAnsi" w:eastAsia="TimesNewRomanPS-BoldMT" w:hAnsiTheme="minorHAnsi" w:cs="Calibri"/>
          <w:sz w:val="20"/>
          <w:szCs w:val="20"/>
        </w:rPr>
        <w:t xml:space="preserve"> Правилником о изменама и допунама Правилника о техничким и другим захтевима за течна горива нафтног порекла ( “Сл.гл.РС” бр.63/2013 од 19. 07. 2013. </w:t>
      </w:r>
      <w:proofErr w:type="gramStart"/>
      <w:r w:rsidRPr="00A72530">
        <w:rPr>
          <w:rFonts w:asciiTheme="minorHAnsi" w:eastAsia="TimesNewRomanPS-BoldMT" w:hAnsiTheme="minorHAnsi" w:cs="Calibri"/>
          <w:sz w:val="20"/>
          <w:szCs w:val="20"/>
        </w:rPr>
        <w:t>и</w:t>
      </w:r>
      <w:proofErr w:type="gramEnd"/>
      <w:r w:rsidRPr="00A72530">
        <w:rPr>
          <w:rFonts w:asciiTheme="minorHAnsi" w:eastAsia="TimesNewRomanPS-BoldMT" w:hAnsiTheme="minorHAnsi" w:cs="Calibri"/>
          <w:sz w:val="20"/>
          <w:szCs w:val="20"/>
        </w:rPr>
        <w:t xml:space="preserve"> Сл.гл.РС бр.75/2013 од 25. 08. 2013. </w:t>
      </w:r>
      <w:proofErr w:type="gramStart"/>
      <w:r w:rsidRPr="00A72530">
        <w:rPr>
          <w:rFonts w:asciiTheme="minorHAnsi" w:eastAsia="TimesNewRomanPS-BoldMT" w:hAnsiTheme="minorHAnsi" w:cs="Calibri"/>
          <w:sz w:val="20"/>
          <w:szCs w:val="20"/>
        </w:rPr>
        <w:t>године</w:t>
      </w:r>
      <w:proofErr w:type="gramEnd"/>
      <w:r w:rsidRPr="00A72530">
        <w:rPr>
          <w:rFonts w:asciiTheme="minorHAnsi" w:eastAsia="TimesNewRomanPS-BoldMT" w:hAnsiTheme="minorHAnsi" w:cs="Calibri"/>
          <w:sz w:val="20"/>
          <w:szCs w:val="20"/>
        </w:rPr>
        <w:t xml:space="preserve">) и Правилником о изменама и допунама Правилника о техничким и другим захтевима за течна горива нафтног порекла ( “Сл.гл.РС” бр. 144/2014 који је у примени од 01. 01. 2015. </w:t>
      </w:r>
      <w:proofErr w:type="gramStart"/>
      <w:r w:rsidRPr="00A72530">
        <w:rPr>
          <w:rFonts w:asciiTheme="minorHAnsi" w:eastAsia="TimesNewRomanPS-BoldMT" w:hAnsiTheme="minorHAnsi" w:cs="Calibri"/>
          <w:sz w:val="20"/>
          <w:szCs w:val="20"/>
        </w:rPr>
        <w:t>године</w:t>
      </w:r>
      <w:proofErr w:type="gramEnd"/>
      <w:r w:rsidRPr="00A72530">
        <w:rPr>
          <w:rFonts w:asciiTheme="minorHAnsi" w:eastAsia="TimesNewRomanPS-BoldMT" w:hAnsiTheme="minorHAnsi" w:cs="Calibri"/>
          <w:sz w:val="20"/>
          <w:szCs w:val="20"/>
        </w:rPr>
        <w:t xml:space="preserve">).  </w:t>
      </w:r>
      <w:proofErr w:type="gramStart"/>
      <w:r w:rsidRPr="00A72530">
        <w:rPr>
          <w:rFonts w:asciiTheme="minorHAnsi" w:eastAsia="TimesNewRomanPS-BoldMT" w:hAnsiTheme="minorHAnsi" w:cs="Calibri"/>
          <w:sz w:val="20"/>
          <w:szCs w:val="20"/>
        </w:rPr>
        <w:t>Квалитет деривата мора одговарати стандардима квалите</w:t>
      </w:r>
      <w:r w:rsidR="00B91F4A" w:rsidRPr="00A72530">
        <w:rPr>
          <w:rFonts w:asciiTheme="minorHAnsi" w:eastAsia="TimesNewRomanPS-BoldMT" w:hAnsiTheme="minorHAnsi" w:cs="Calibri"/>
          <w:sz w:val="20"/>
          <w:szCs w:val="20"/>
        </w:rPr>
        <w:t>т</w:t>
      </w:r>
      <w:r w:rsidRPr="00A72530">
        <w:rPr>
          <w:rFonts w:asciiTheme="minorHAnsi" w:eastAsia="TimesNewRomanPS-BoldMT" w:hAnsiTheme="minorHAnsi" w:cs="Calibri"/>
          <w:sz w:val="20"/>
          <w:szCs w:val="20"/>
        </w:rPr>
        <w:t>а који су дефинисани прописима за област производње и дистрибуције нафтних деривата у Републици Србији.</w:t>
      </w:r>
      <w:proofErr w:type="gramEnd"/>
      <w:r w:rsidRPr="00A72530">
        <w:rPr>
          <w:rFonts w:asciiTheme="minorHAnsi" w:eastAsia="TimesNewRomanPS-BoldMT" w:hAnsiTheme="minorHAnsi" w:cs="Calibri"/>
          <w:sz w:val="20"/>
          <w:szCs w:val="20"/>
        </w:rPr>
        <w:t xml:space="preserve"> </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9.2</w:t>
      </w:r>
      <w:r w:rsidR="00E438E5" w:rsidRPr="00A72530">
        <w:rPr>
          <w:rFonts w:asciiTheme="minorHAnsi" w:hAnsiTheme="minorHAnsi" w:cs="Calibri"/>
          <w:b/>
          <w:sz w:val="20"/>
          <w:szCs w:val="20"/>
        </w:rPr>
        <w:t>.</w:t>
      </w:r>
      <w:r w:rsidRPr="00A72530">
        <w:rPr>
          <w:rFonts w:asciiTheme="minorHAnsi" w:hAnsiTheme="minorHAnsi" w:cs="Calibri"/>
          <w:b/>
          <w:sz w:val="20"/>
          <w:szCs w:val="20"/>
        </w:rPr>
        <w:t xml:space="preserve"> </w:t>
      </w:r>
      <w:r w:rsidRPr="00A72530">
        <w:rPr>
          <w:rFonts w:asciiTheme="minorHAnsi" w:hAnsiTheme="minorHAnsi" w:cs="Calibri"/>
          <w:sz w:val="20"/>
          <w:szCs w:val="20"/>
        </w:rPr>
        <w:t xml:space="preserve">Квантитативни пријем добара врши се приликом пријема у складишни простор наручиоца у присуству представника наручиоца и испоручиоца добара. </w:t>
      </w:r>
      <w:proofErr w:type="gramStart"/>
      <w:r w:rsidRPr="00A72530">
        <w:rPr>
          <w:rFonts w:asciiTheme="minorHAnsi" w:hAnsiTheme="minorHAnsi" w:cs="Calibri"/>
          <w:sz w:val="20"/>
          <w:szCs w:val="20"/>
        </w:rPr>
        <w:t xml:space="preserve">Мерење </w:t>
      </w:r>
      <w:r w:rsidRPr="00A72530">
        <w:rPr>
          <w:rFonts w:asciiTheme="minorHAnsi" w:hAnsiTheme="minorHAnsi" w:cs="Calibri"/>
          <w:noProof/>
          <w:sz w:val="20"/>
          <w:szCs w:val="20"/>
          <w:lang w:val="sr-Cyrl-CS"/>
        </w:rPr>
        <w:t>евро дизела</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rPr>
        <w:t>врши се уређајима који су одобрени и баждарени од стране Дирекције за мере и драгоцене метале Републике Србије.</w:t>
      </w:r>
      <w:proofErr w:type="gramEnd"/>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lastRenderedPageBreak/>
        <w:t>9.3</w:t>
      </w:r>
      <w:r w:rsidRPr="00A72530">
        <w:rPr>
          <w:rFonts w:asciiTheme="minorHAnsi" w:hAnsiTheme="minorHAnsi" w:cs="Calibri"/>
          <w:sz w:val="20"/>
          <w:szCs w:val="20"/>
        </w:rPr>
        <w:t xml:space="preserve">. У случају евентуалне рекламације наручиоца на испоручене количине наручилац одмах обавештава испоручиоца </w:t>
      </w:r>
      <w:proofErr w:type="gramStart"/>
      <w:r w:rsidRPr="00A72530">
        <w:rPr>
          <w:rFonts w:asciiTheme="minorHAnsi" w:hAnsiTheme="minorHAnsi" w:cs="Calibri"/>
          <w:sz w:val="20"/>
          <w:szCs w:val="20"/>
        </w:rPr>
        <w:t>који  је</w:t>
      </w:r>
      <w:proofErr w:type="gramEnd"/>
      <w:r w:rsidRPr="00A72530">
        <w:rPr>
          <w:rFonts w:asciiTheme="minorHAnsi" w:hAnsiTheme="minorHAnsi" w:cs="Calibri"/>
          <w:sz w:val="20"/>
          <w:szCs w:val="20"/>
        </w:rPr>
        <w:t xml:space="preserve"> дужан да упути Комисију за решавање рекламације, која ће на лицу места утврдити чињенично стање и о томе са овлашћеним представником наручиоца сачинити записник.</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9.4</w:t>
      </w:r>
      <w:r w:rsidR="00BF0A76" w:rsidRPr="00A72530">
        <w:rPr>
          <w:rFonts w:asciiTheme="minorHAnsi" w:hAnsiTheme="minorHAnsi" w:cs="Calibri"/>
          <w:b/>
          <w:sz w:val="20"/>
          <w:szCs w:val="20"/>
        </w:rPr>
        <w:t>.</w:t>
      </w:r>
      <w:r w:rsidRPr="00A72530">
        <w:rPr>
          <w:rFonts w:asciiTheme="minorHAnsi" w:hAnsiTheme="minorHAnsi" w:cs="Calibri"/>
          <w:b/>
          <w:sz w:val="20"/>
          <w:szCs w:val="20"/>
        </w:rPr>
        <w:t xml:space="preserve"> </w:t>
      </w:r>
      <w:r w:rsidRPr="00A72530">
        <w:rPr>
          <w:rFonts w:asciiTheme="minorHAnsi" w:hAnsiTheme="minorHAnsi" w:cs="Calibri"/>
          <w:sz w:val="20"/>
          <w:szCs w:val="20"/>
        </w:rPr>
        <w:t xml:space="preserve">У случају евентуалне рекламације на квалитет, наручилац одмах обавештава испоручиоца, који упућује стручно лице ради узорковање </w:t>
      </w:r>
      <w:r w:rsidRPr="00A72530">
        <w:rPr>
          <w:rFonts w:asciiTheme="minorHAnsi" w:hAnsiTheme="minorHAnsi" w:cs="Calibri"/>
          <w:noProof/>
          <w:sz w:val="20"/>
          <w:szCs w:val="20"/>
          <w:lang w:val="sr-Cyrl-CS"/>
        </w:rPr>
        <w:t>евро дизела</w:t>
      </w:r>
      <w:r w:rsidRPr="00A72530">
        <w:rPr>
          <w:rFonts w:asciiTheme="minorHAnsi" w:hAnsiTheme="minorHAnsi" w:cs="Calibri"/>
          <w:b/>
          <w:noProof/>
          <w:sz w:val="20"/>
          <w:szCs w:val="20"/>
          <w:lang w:val="sr-Cyrl-CS"/>
        </w:rPr>
        <w:t xml:space="preserve">, </w:t>
      </w:r>
      <w:r w:rsidRPr="00A72530">
        <w:rPr>
          <w:rFonts w:asciiTheme="minorHAnsi" w:hAnsiTheme="minorHAnsi" w:cs="Calibri"/>
          <w:sz w:val="20"/>
          <w:szCs w:val="20"/>
        </w:rPr>
        <w:t>који се даје на анализу.</w:t>
      </w:r>
    </w:p>
    <w:p w:rsidR="00034AFF" w:rsidRPr="00A72530" w:rsidRDefault="00034AFF" w:rsidP="00034AFF">
      <w:pPr>
        <w:suppressAutoHyphens/>
        <w:ind w:right="184"/>
        <w:jc w:val="both"/>
        <w:rPr>
          <w:rFonts w:asciiTheme="minorHAnsi" w:hAnsiTheme="minorHAnsi" w:cs="Calibri"/>
          <w:noProof/>
          <w:sz w:val="20"/>
          <w:szCs w:val="20"/>
          <w:lang w:val="sr-Cyrl-CS" w:eastAsia="zh-CN"/>
        </w:rPr>
      </w:pPr>
      <w:r w:rsidRPr="00A72530">
        <w:rPr>
          <w:rFonts w:asciiTheme="minorHAnsi" w:hAnsiTheme="minorHAnsi" w:cs="Calibri"/>
          <w:b/>
          <w:sz w:val="20"/>
          <w:szCs w:val="20"/>
        </w:rPr>
        <w:t xml:space="preserve">9.5. </w:t>
      </w:r>
      <w:r w:rsidRPr="00A72530">
        <w:rPr>
          <w:rFonts w:asciiTheme="minorHAnsi" w:hAnsiTheme="minorHAnsi" w:cs="Calibri"/>
          <w:noProof/>
          <w:sz w:val="20"/>
          <w:szCs w:val="20"/>
          <w:lang w:val="sr-Cyrl-CS" w:eastAsia="zh-CN"/>
        </w:rPr>
        <w:t>Испоручилац мора најкасније у року од 2 дана поступити по рекламацији.</w:t>
      </w:r>
    </w:p>
    <w:p w:rsidR="00034AFF" w:rsidRPr="00A72530" w:rsidRDefault="00034AFF" w:rsidP="00034AFF">
      <w:pPr>
        <w:suppressAutoHyphens/>
        <w:ind w:right="184"/>
        <w:jc w:val="both"/>
        <w:rPr>
          <w:rFonts w:asciiTheme="minorHAnsi" w:hAnsiTheme="minorHAnsi" w:cs="Calibri"/>
          <w:noProof/>
          <w:sz w:val="20"/>
          <w:szCs w:val="20"/>
          <w:lang w:val="sr-Cyrl-CS" w:eastAsia="zh-CN"/>
        </w:rPr>
      </w:pPr>
      <w:r w:rsidRPr="00A72530">
        <w:rPr>
          <w:rFonts w:asciiTheme="minorHAnsi" w:hAnsiTheme="minorHAnsi" w:cs="Calibri"/>
          <w:b/>
          <w:noProof/>
          <w:sz w:val="20"/>
          <w:szCs w:val="20"/>
          <w:lang w:val="sr-Cyrl-CS" w:eastAsia="zh-CN"/>
        </w:rPr>
        <w:t xml:space="preserve">9.6. </w:t>
      </w:r>
      <w:r w:rsidRPr="00A72530">
        <w:rPr>
          <w:rFonts w:asciiTheme="minorHAnsi" w:hAnsiTheme="minorHAnsi" w:cs="Calibri"/>
          <w:noProof/>
          <w:sz w:val="20"/>
          <w:szCs w:val="20"/>
          <w:lang w:val="sr-Cyrl-CS" w:eastAsia="zh-CN"/>
        </w:rPr>
        <w:t>Наручилац и испоручилац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rPr>
        <w:t xml:space="preserve">9.7. </w:t>
      </w:r>
      <w:r w:rsidRPr="00A72530">
        <w:rPr>
          <w:rFonts w:asciiTheme="minorHAnsi" w:hAnsiTheme="minorHAnsi" w:cs="Calibri"/>
          <w:sz w:val="20"/>
          <w:szCs w:val="20"/>
        </w:rPr>
        <w:t xml:space="preserve">Уколико испоручилац не испуни своју обавезу на начин и у року из предходног става, </w:t>
      </w:r>
      <w:r w:rsidRPr="00A72530">
        <w:rPr>
          <w:rFonts w:asciiTheme="minorHAnsi" w:hAnsiTheme="minorHAnsi" w:cs="Calibri"/>
          <w:sz w:val="20"/>
          <w:szCs w:val="20"/>
          <w:lang w:val="sr-Cyrl-CS"/>
        </w:rPr>
        <w:t>наручилац може да раскине уговор.</w:t>
      </w:r>
    </w:p>
    <w:p w:rsidR="00034AFF" w:rsidRPr="00A72530" w:rsidRDefault="00034AFF" w:rsidP="00034AF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 xml:space="preserve">Члан 10. </w:t>
      </w:r>
    </w:p>
    <w:p w:rsidR="00034AFF" w:rsidRPr="00A72530" w:rsidRDefault="00034AFF" w:rsidP="00943681">
      <w:pPr>
        <w:autoSpaceDE w:val="0"/>
        <w:autoSpaceDN w:val="0"/>
        <w:adjustRightInd w:val="0"/>
        <w:spacing w:after="0" w:line="240" w:lineRule="auto"/>
        <w:jc w:val="both"/>
        <w:rPr>
          <w:rFonts w:asciiTheme="minorHAnsi" w:hAnsiTheme="minorHAnsi" w:cs="Calibri"/>
          <w:sz w:val="20"/>
          <w:szCs w:val="20"/>
        </w:rPr>
      </w:pPr>
      <w:r w:rsidRPr="00A72530">
        <w:rPr>
          <w:rFonts w:asciiTheme="minorHAnsi" w:hAnsiTheme="minorHAnsi" w:cs="Calibri"/>
          <w:b/>
          <w:sz w:val="20"/>
          <w:szCs w:val="20"/>
          <w:lang w:val="sr-Cyrl-CS"/>
        </w:rPr>
        <w:t xml:space="preserve">10.1. </w:t>
      </w:r>
      <w:r w:rsidR="00836484" w:rsidRPr="00A72530">
        <w:rPr>
          <w:rFonts w:asciiTheme="minorHAnsi" w:hAnsiTheme="minorHAnsi" w:cs="Calibri"/>
          <w:sz w:val="20"/>
          <w:szCs w:val="20"/>
          <w:lang w:val="sr-Cyrl-CS"/>
        </w:rPr>
        <w:t>Ако И</w:t>
      </w:r>
      <w:r w:rsidRPr="00A72530">
        <w:rPr>
          <w:rFonts w:asciiTheme="minorHAnsi" w:hAnsiTheme="minorHAnsi" w:cs="Calibri"/>
          <w:sz w:val="20"/>
          <w:szCs w:val="20"/>
          <w:lang w:val="sr-Cyrl-CS"/>
        </w:rPr>
        <w:t>споручилац касни са и</w:t>
      </w:r>
      <w:r w:rsidR="00836484" w:rsidRPr="00A72530">
        <w:rPr>
          <w:rFonts w:asciiTheme="minorHAnsi" w:hAnsiTheme="minorHAnsi" w:cs="Calibri"/>
          <w:sz w:val="20"/>
          <w:szCs w:val="20"/>
          <w:lang w:val="sr-Cyrl-CS"/>
        </w:rPr>
        <w:t xml:space="preserve">споруком добара обавезан је да </w:t>
      </w:r>
      <w:r w:rsidR="002C0E60" w:rsidRPr="00A72530">
        <w:rPr>
          <w:rFonts w:asciiTheme="minorHAnsi" w:hAnsiTheme="minorHAnsi" w:cs="Calibri"/>
          <w:sz w:val="20"/>
          <w:szCs w:val="20"/>
          <w:lang w:val="sr-Cyrl-CS"/>
        </w:rPr>
        <w:t>Н</w:t>
      </w:r>
      <w:r w:rsidRPr="00A72530">
        <w:rPr>
          <w:rFonts w:asciiTheme="minorHAnsi" w:hAnsiTheme="minorHAnsi" w:cs="Calibri"/>
          <w:sz w:val="20"/>
          <w:szCs w:val="20"/>
          <w:lang w:val="sr-Cyrl-CS"/>
        </w:rPr>
        <w:t>аручиоцу плати уговорну казну у висини од</w:t>
      </w:r>
      <w:r w:rsidR="00943681" w:rsidRPr="00A72530">
        <w:rPr>
          <w:rFonts w:asciiTheme="minorHAnsi" w:hAnsiTheme="minorHAnsi" w:cs="Calibri"/>
          <w:sz w:val="20"/>
          <w:szCs w:val="20"/>
          <w:lang w:val="sr-Cyrl-CS"/>
        </w:rPr>
        <w:t xml:space="preserve"> </w:t>
      </w:r>
      <w:r w:rsidR="00943681" w:rsidRPr="00A72530">
        <w:rPr>
          <w:rFonts w:asciiTheme="minorHAnsi" w:hAnsiTheme="minorHAnsi" w:cs="Calibri"/>
          <w:bCs/>
          <w:sz w:val="20"/>
          <w:szCs w:val="20"/>
        </w:rPr>
        <w:t>0,5 % од уговорене вредности за сваки дан закашњења а највише до 5 % уговорене вредности</w:t>
      </w:r>
      <w:r w:rsidR="00943681" w:rsidRPr="00A72530">
        <w:rPr>
          <w:rFonts w:asciiTheme="minorHAnsi" w:hAnsiTheme="minorHAnsi" w:cs="Calibri"/>
          <w:sz w:val="20"/>
          <w:szCs w:val="20"/>
        </w:rPr>
        <w:t xml:space="preserve">. </w:t>
      </w:r>
      <w:proofErr w:type="gramStart"/>
      <w:r w:rsidR="00943681" w:rsidRPr="00A72530">
        <w:rPr>
          <w:rFonts w:asciiTheme="minorHAnsi" w:hAnsiTheme="minorHAnsi" w:cs="Calibri"/>
          <w:sz w:val="20"/>
          <w:szCs w:val="20"/>
        </w:rPr>
        <w:t xml:space="preserve">Ако је доцња </w:t>
      </w:r>
      <w:r w:rsidR="00836484" w:rsidRPr="00A72530">
        <w:rPr>
          <w:rFonts w:asciiTheme="minorHAnsi" w:hAnsiTheme="minorHAnsi" w:cs="Calibri"/>
          <w:sz w:val="20"/>
          <w:szCs w:val="20"/>
        </w:rPr>
        <w:t>Испоручиоца</w:t>
      </w:r>
      <w:r w:rsidR="00943681" w:rsidRPr="00A72530">
        <w:rPr>
          <w:rFonts w:asciiTheme="minorHAnsi" w:hAnsiTheme="minorHAnsi" w:cs="Calibri"/>
          <w:sz w:val="20"/>
          <w:szCs w:val="20"/>
        </w:rPr>
        <w:t xml:space="preserve"> Наручиоцу проузроковала штету већу од вредности уговорне казне Наручилац има право на разлику преко уговорне казне</w:t>
      </w:r>
      <w:r w:rsidRPr="00A72530">
        <w:rPr>
          <w:rFonts w:asciiTheme="minorHAnsi" w:hAnsiTheme="minorHAnsi" w:cs="Calibri"/>
          <w:sz w:val="20"/>
          <w:szCs w:val="20"/>
          <w:lang w:val="sr-Cyrl-CS"/>
        </w:rPr>
        <w:t>.</w:t>
      </w:r>
      <w:proofErr w:type="gramEnd"/>
      <w:r w:rsidRPr="00A72530">
        <w:rPr>
          <w:rFonts w:asciiTheme="minorHAnsi" w:hAnsiTheme="minorHAnsi" w:cs="Calibri"/>
          <w:sz w:val="20"/>
          <w:szCs w:val="20"/>
          <w:lang w:val="sr-Cyrl-CS"/>
        </w:rPr>
        <w:t xml:space="preserve"> </w:t>
      </w:r>
    </w:p>
    <w:p w:rsidR="00034AFF" w:rsidRPr="00A72530" w:rsidRDefault="00034AFF" w:rsidP="00034AF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t>Члан 11</w:t>
      </w:r>
      <w:r w:rsidRPr="00A72530">
        <w:rPr>
          <w:rFonts w:asciiTheme="minorHAnsi" w:hAnsiTheme="minorHAnsi" w:cs="Calibri"/>
          <w:sz w:val="20"/>
          <w:szCs w:val="20"/>
          <w:lang w:val="sr-Cyrl-CS"/>
        </w:rPr>
        <w:t>.</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11.1.</w:t>
      </w:r>
      <w:r w:rsidRPr="00A72530">
        <w:rPr>
          <w:rFonts w:asciiTheme="minorHAnsi" w:hAnsiTheme="minorHAnsi" w:cs="Calibri"/>
          <w:sz w:val="20"/>
          <w:szCs w:val="20"/>
          <w:lang w:val="sr-Cyrl-CS"/>
        </w:rPr>
        <w:t xml:space="preserve"> Овај уговор ступа на снагу од дана обостраног потписивања уговорних страна и важи годину дана.</w:t>
      </w:r>
    </w:p>
    <w:p w:rsidR="00034AFF" w:rsidRDefault="00034AFF" w:rsidP="00034AFF">
      <w:pPr>
        <w:jc w:val="both"/>
        <w:rPr>
          <w:rFonts w:asciiTheme="minorHAnsi" w:hAnsiTheme="minorHAnsi" w:cs="Calibri"/>
          <w:sz w:val="20"/>
          <w:szCs w:val="20"/>
        </w:rPr>
      </w:pPr>
      <w:r w:rsidRPr="00A72530">
        <w:rPr>
          <w:rFonts w:asciiTheme="minorHAnsi" w:hAnsiTheme="minorHAnsi" w:cs="Calibri"/>
          <w:b/>
          <w:bCs/>
          <w:sz w:val="20"/>
          <w:szCs w:val="20"/>
        </w:rPr>
        <w:t xml:space="preserve">11.2. </w:t>
      </w:r>
      <w:r w:rsidRPr="00A72530">
        <w:rPr>
          <w:rFonts w:asciiTheme="minorHAnsi" w:hAnsiTheme="minorHAnsi" w:cs="Calibr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D0139D" w:rsidRPr="00D0139D" w:rsidRDefault="00D0139D" w:rsidP="00034AFF">
      <w:pPr>
        <w:jc w:val="both"/>
        <w:rPr>
          <w:rFonts w:asciiTheme="minorHAnsi" w:hAnsiTheme="minorHAnsi" w:cs="Calibri"/>
          <w:b/>
          <w:bCs/>
          <w:color w:val="FF0000"/>
          <w:sz w:val="20"/>
          <w:szCs w:val="20"/>
        </w:rPr>
      </w:pPr>
      <w:r w:rsidRPr="00D0139D">
        <w:rPr>
          <w:rFonts w:asciiTheme="minorHAnsi" w:hAnsiTheme="minorHAnsi" w:cs="Calibri"/>
          <w:b/>
          <w:color w:val="FF0000"/>
          <w:sz w:val="20"/>
          <w:szCs w:val="20"/>
        </w:rPr>
        <w:t>11.3.</w:t>
      </w:r>
      <w:r w:rsidRPr="00D0139D">
        <w:rPr>
          <w:rFonts w:asciiTheme="minorHAnsi" w:hAnsiTheme="minorHAnsi" w:cstheme="minorHAnsi"/>
          <w:color w:val="FF0000"/>
          <w:sz w:val="20"/>
          <w:szCs w:val="20"/>
          <w:lang w:val="ru-RU"/>
        </w:rPr>
        <w:t xml:space="preserve"> Измене и допуне елемената </w:t>
      </w:r>
      <w:proofErr w:type="gramStart"/>
      <w:r w:rsidRPr="00D0139D">
        <w:rPr>
          <w:rFonts w:asciiTheme="minorHAnsi" w:hAnsiTheme="minorHAnsi" w:cstheme="minorHAnsi"/>
          <w:color w:val="FF0000"/>
          <w:sz w:val="20"/>
          <w:szCs w:val="20"/>
          <w:lang w:val="ru-RU"/>
        </w:rPr>
        <w:t>овог  Уговора</w:t>
      </w:r>
      <w:proofErr w:type="gramEnd"/>
      <w:r w:rsidRPr="00D0139D">
        <w:rPr>
          <w:rFonts w:asciiTheme="minorHAnsi" w:hAnsiTheme="minorHAnsi" w:cstheme="minorHAnsi"/>
          <w:color w:val="FF0000"/>
          <w:sz w:val="20"/>
          <w:szCs w:val="20"/>
          <w:lang w:val="ru-RU"/>
        </w:rPr>
        <w:t xml:space="preserve">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034AFF" w:rsidRPr="00A72530" w:rsidRDefault="00034AFF" w:rsidP="00034AF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t>Члан 12.</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12.1.</w:t>
      </w:r>
      <w:r w:rsidRPr="00A72530">
        <w:rPr>
          <w:rFonts w:asciiTheme="minorHAnsi" w:hAnsiTheme="minorHAnsi" w:cs="Calibri"/>
          <w:sz w:val="20"/>
          <w:szCs w:val="20"/>
          <w:lang w:val="sr-Cyrl-CS"/>
        </w:rPr>
        <w:t xml:space="preserve"> Овај уговор може бити раскинут сагласном вољом уговорних страна али и не испуњењем или не извршавањем преузетих обавеза једне од уговорних страна.      </w:t>
      </w:r>
    </w:p>
    <w:p w:rsidR="00034AFF" w:rsidRPr="00A72530" w:rsidRDefault="00034AFF" w:rsidP="00034AFF">
      <w:pPr>
        <w:jc w:val="both"/>
        <w:rPr>
          <w:rFonts w:asciiTheme="minorHAnsi" w:hAnsiTheme="minorHAnsi" w:cs="Calibri"/>
          <w:sz w:val="20"/>
          <w:szCs w:val="20"/>
        </w:rPr>
      </w:pPr>
      <w:r w:rsidRPr="00A72530">
        <w:rPr>
          <w:rFonts w:asciiTheme="minorHAnsi" w:hAnsiTheme="minorHAnsi" w:cs="Calibri"/>
          <w:b/>
          <w:sz w:val="20"/>
          <w:szCs w:val="20"/>
          <w:lang w:val="sr-Cyrl-CS"/>
        </w:rPr>
        <w:t xml:space="preserve">12.2. </w:t>
      </w:r>
      <w:r w:rsidRPr="00A72530">
        <w:rPr>
          <w:rFonts w:asciiTheme="minorHAnsi" w:hAnsiTheme="minorHAnsi" w:cs="Calibri"/>
          <w:sz w:val="20"/>
          <w:szCs w:val="20"/>
          <w:lang w:val="sr-Cyrl-CS"/>
        </w:rPr>
        <w:t>Наручилац задржава право</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да једнострано раскине Уговор пре истека рока за који је закључен ук</w:t>
      </w:r>
      <w:r w:rsidR="00A17584" w:rsidRPr="00A72530">
        <w:rPr>
          <w:rFonts w:asciiTheme="minorHAnsi" w:hAnsiTheme="minorHAnsi" w:cs="Calibri"/>
          <w:sz w:val="20"/>
          <w:szCs w:val="20"/>
          <w:lang w:val="sr-Cyrl-CS"/>
        </w:rPr>
        <w:t xml:space="preserve">олико </w:t>
      </w:r>
      <w:r w:rsidRPr="00A72530">
        <w:rPr>
          <w:rFonts w:asciiTheme="minorHAnsi" w:hAnsiTheme="minorHAnsi" w:cs="Calibri"/>
          <w:sz w:val="20"/>
          <w:szCs w:val="20"/>
        </w:rPr>
        <w:t xml:space="preserve"> дође до статусних промена наручиоца</w:t>
      </w:r>
      <w:r w:rsidRPr="00A72530">
        <w:rPr>
          <w:rFonts w:asciiTheme="minorHAnsi" w:hAnsiTheme="minorHAnsi" w:cs="Calibri"/>
          <w:sz w:val="20"/>
          <w:szCs w:val="20"/>
          <w:lang w:val="sr-Cyrl-CS"/>
        </w:rPr>
        <w:t xml:space="preserve">. </w:t>
      </w:r>
    </w:p>
    <w:p w:rsidR="00034AFF" w:rsidRPr="00A72530" w:rsidRDefault="00034AFF" w:rsidP="00BF0A76">
      <w:pPr>
        <w:jc w:val="both"/>
        <w:rPr>
          <w:rFonts w:asciiTheme="minorHAnsi" w:hAnsiTheme="minorHAnsi" w:cs="Calibri"/>
          <w:b/>
          <w:sz w:val="20"/>
          <w:szCs w:val="20"/>
          <w:lang w:val="sr-Cyrl-CS"/>
        </w:rPr>
      </w:pPr>
      <w:r w:rsidRPr="00A72530">
        <w:rPr>
          <w:rFonts w:asciiTheme="minorHAnsi" w:hAnsiTheme="minorHAnsi" w:cs="Calibri"/>
          <w:b/>
          <w:sz w:val="20"/>
          <w:szCs w:val="20"/>
          <w:lang w:val="sr-Cyrl-CS"/>
        </w:rPr>
        <w:t>12.3.</w:t>
      </w:r>
      <w:r w:rsidRPr="00A72530">
        <w:rPr>
          <w:rFonts w:asciiTheme="minorHAnsi" w:hAnsiTheme="minorHAnsi" w:cs="Calibri"/>
          <w:sz w:val="20"/>
          <w:szCs w:val="20"/>
          <w:lang w:val="sr-Cyrl-CS"/>
        </w:rPr>
        <w:t xml:space="preserve"> Отказни рок од 8 (осам) дана, тече од дана када једна уговорна страна достави другој писмено обавештење о раскиду уговора.</w:t>
      </w:r>
    </w:p>
    <w:p w:rsidR="00034AFF" w:rsidRPr="00A72530" w:rsidRDefault="00034AFF" w:rsidP="0096314F">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13.</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13.1.</w:t>
      </w:r>
      <w:r w:rsidRPr="00A72530">
        <w:rPr>
          <w:rFonts w:asciiTheme="minorHAnsi" w:hAnsiTheme="minorHAnsi" w:cs="Calibri"/>
          <w:sz w:val="20"/>
          <w:szCs w:val="20"/>
          <w:lang w:val="sr-Cyrl-CS"/>
        </w:rPr>
        <w:t xml:space="preserve"> Све евентуалне спорове који настану из или поводом  овог уговора,  уговорне стране ће покушати да реше споразумно. </w:t>
      </w:r>
    </w:p>
    <w:p w:rsidR="00034AFF" w:rsidRPr="00A72530" w:rsidRDefault="00034AFF" w:rsidP="0096314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13.2. </w:t>
      </w:r>
      <w:r w:rsidRPr="00A72530">
        <w:rPr>
          <w:rFonts w:asciiTheme="minorHAnsi" w:hAnsiTheme="minorHAnsi" w:cs="Calibri"/>
          <w:sz w:val="20"/>
          <w:szCs w:val="20"/>
          <w:lang w:val="sr-Cyrl-CS"/>
        </w:rPr>
        <w:t>Уколико спорови између наручиоца и испоручиоца не буду решени споразумно, надлежан је Привредни суд у Краљеву.</w:t>
      </w:r>
    </w:p>
    <w:p w:rsidR="00034AFF" w:rsidRPr="00A72530" w:rsidRDefault="00034AFF" w:rsidP="0096314F">
      <w:pPr>
        <w:jc w:val="center"/>
        <w:rPr>
          <w:rFonts w:asciiTheme="minorHAnsi" w:hAnsiTheme="minorHAnsi" w:cs="Calibri"/>
          <w:sz w:val="20"/>
          <w:szCs w:val="20"/>
          <w:lang w:val="sr-Cyrl-CS"/>
        </w:rPr>
      </w:pPr>
      <w:r w:rsidRPr="00A72530">
        <w:rPr>
          <w:rFonts w:asciiTheme="minorHAnsi" w:hAnsiTheme="minorHAnsi" w:cs="Calibri"/>
          <w:b/>
          <w:sz w:val="20"/>
          <w:szCs w:val="20"/>
          <w:lang w:val="sr-Cyrl-CS"/>
        </w:rPr>
        <w:lastRenderedPageBreak/>
        <w:t>Члан 14</w:t>
      </w:r>
      <w:r w:rsidRPr="00A72530">
        <w:rPr>
          <w:rFonts w:asciiTheme="minorHAnsi" w:hAnsiTheme="minorHAnsi" w:cs="Calibri"/>
          <w:sz w:val="20"/>
          <w:szCs w:val="20"/>
          <w:lang w:val="sr-Cyrl-CS"/>
        </w:rPr>
        <w:t xml:space="preserve">. </w:t>
      </w:r>
    </w:p>
    <w:p w:rsidR="00034AFF" w:rsidRPr="00D0139D" w:rsidRDefault="00034AFF" w:rsidP="00034AFF">
      <w:pPr>
        <w:jc w:val="both"/>
        <w:rPr>
          <w:rFonts w:asciiTheme="minorHAnsi" w:hAnsiTheme="minorHAnsi" w:cs="Calibri"/>
          <w:b/>
          <w:sz w:val="20"/>
          <w:szCs w:val="20"/>
        </w:rPr>
      </w:pPr>
      <w:r w:rsidRPr="00A72530">
        <w:rPr>
          <w:rFonts w:asciiTheme="minorHAnsi" w:hAnsiTheme="minorHAnsi" w:cs="Calibri"/>
          <w:b/>
          <w:sz w:val="20"/>
          <w:szCs w:val="20"/>
          <w:lang w:val="sr-Cyrl-CS"/>
        </w:rPr>
        <w:t>14.1</w:t>
      </w:r>
      <w:r w:rsidRPr="00A72530">
        <w:rPr>
          <w:rFonts w:asciiTheme="minorHAnsi" w:hAnsiTheme="minorHAnsi" w:cs="Calibri"/>
          <w:sz w:val="20"/>
          <w:szCs w:val="20"/>
          <w:lang w:val="sr-Cyrl-CS"/>
        </w:rPr>
        <w:t xml:space="preserve">. На све што није регулисано клаузулама овог уговора, примениће се одредбе Закона о облигационим односима. </w:t>
      </w:r>
    </w:p>
    <w:p w:rsidR="00034AFF" w:rsidRPr="00A72530" w:rsidRDefault="00034AFF" w:rsidP="00034AFF">
      <w:pPr>
        <w:jc w:val="both"/>
        <w:rPr>
          <w:rFonts w:asciiTheme="minorHAnsi" w:hAnsiTheme="minorHAnsi" w:cs="Calibri"/>
          <w:sz w:val="20"/>
          <w:szCs w:val="20"/>
          <w:lang w:val="ru-RU"/>
        </w:rPr>
      </w:pPr>
      <w:r w:rsidRPr="00A72530">
        <w:rPr>
          <w:rFonts w:asciiTheme="minorHAnsi" w:hAnsiTheme="minorHAnsi" w:cs="Calibri"/>
          <w:b/>
          <w:sz w:val="20"/>
          <w:szCs w:val="20"/>
          <w:lang w:val="sr-Cyrl-CS"/>
        </w:rPr>
        <w:t>14.2.</w:t>
      </w:r>
      <w:r w:rsidRPr="00A72530">
        <w:rPr>
          <w:rFonts w:asciiTheme="minorHAnsi" w:hAnsiTheme="minorHAnsi" w:cs="Calibri"/>
          <w:sz w:val="20"/>
          <w:szCs w:val="20"/>
          <w:lang w:val="sr-Cyrl-CS"/>
        </w:rPr>
        <w:t xml:space="preserve"> Овај уговор је сачињен у 6 (шест) истоветних примерака, од којих </w:t>
      </w:r>
      <w:r w:rsidRPr="00A72530">
        <w:rPr>
          <w:rFonts w:asciiTheme="minorHAnsi" w:hAnsiTheme="minorHAnsi" w:cs="Calibri"/>
          <w:sz w:val="20"/>
          <w:szCs w:val="20"/>
        </w:rPr>
        <w:t>3</w:t>
      </w:r>
      <w:r w:rsidRPr="00A72530">
        <w:rPr>
          <w:rFonts w:asciiTheme="minorHAnsi" w:hAnsiTheme="minorHAnsi" w:cs="Calibri"/>
          <w:sz w:val="20"/>
          <w:szCs w:val="20"/>
          <w:lang w:val="sr-Cyrl-CS"/>
        </w:rPr>
        <w:t xml:space="preserve"> (три) задржава наручилац, а 3 (три) испоручилац доб</w:t>
      </w:r>
      <w:r w:rsidRPr="00A72530">
        <w:rPr>
          <w:rFonts w:asciiTheme="minorHAnsi" w:hAnsiTheme="minorHAnsi" w:cs="Calibri"/>
          <w:sz w:val="20"/>
          <w:szCs w:val="20"/>
        </w:rPr>
        <w:t>a</w:t>
      </w:r>
      <w:r w:rsidRPr="00A72530">
        <w:rPr>
          <w:rFonts w:asciiTheme="minorHAnsi" w:hAnsiTheme="minorHAnsi" w:cs="Calibri"/>
          <w:sz w:val="20"/>
          <w:szCs w:val="20"/>
          <w:lang w:val="sr-Cyrl-CS"/>
        </w:rPr>
        <w:t>ра.</w:t>
      </w:r>
    </w:p>
    <w:p w:rsidR="00034AFF" w:rsidRPr="00A72530" w:rsidRDefault="00034AFF" w:rsidP="00034AFF">
      <w:pPr>
        <w:jc w:val="both"/>
        <w:rPr>
          <w:rFonts w:asciiTheme="minorHAnsi" w:hAnsiTheme="minorHAnsi" w:cs="Calibri"/>
          <w:sz w:val="20"/>
          <w:szCs w:val="20"/>
          <w:lang w:val="sr-Cyrl-CS"/>
        </w:rPr>
      </w:pPr>
      <w:r w:rsidRPr="00A72530">
        <w:rPr>
          <w:rFonts w:asciiTheme="minorHAnsi" w:hAnsiTheme="minorHAnsi" w:cs="Calibri"/>
          <w:b/>
          <w:sz w:val="20"/>
          <w:szCs w:val="20"/>
          <w:lang w:val="sr-Cyrl-CS"/>
        </w:rPr>
        <w:t xml:space="preserve">14.3. </w:t>
      </w:r>
      <w:r w:rsidRPr="00A72530">
        <w:rPr>
          <w:rFonts w:asciiTheme="minorHAnsi" w:hAnsiTheme="minorHAnsi" w:cs="Calibri"/>
          <w:sz w:val="20"/>
          <w:szCs w:val="20"/>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BF0A76" w:rsidRPr="00A72530" w:rsidRDefault="00BF0A76" w:rsidP="00BF0A76">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ИСПОРУЧИЛАЦ   ДОБАРА                                                    </w:t>
      </w:r>
      <w:r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 xml:space="preserve">                                         НАРУЧИЛАЦ                                                            </w:t>
      </w:r>
    </w:p>
    <w:p w:rsidR="00BF0A76" w:rsidRPr="00A72530" w:rsidRDefault="00BF0A76" w:rsidP="00BF0A76">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                                                                                                                     Специјална болница за рехабилитацију</w:t>
      </w:r>
    </w:p>
    <w:p w:rsidR="00BF0A76" w:rsidRPr="00A72530" w:rsidRDefault="00BF0A76" w:rsidP="00BF0A76">
      <w:pPr>
        <w:suppressAutoHyphens/>
        <w:jc w:val="both"/>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 xml:space="preserve">                                                                                                                                            </w:t>
      </w:r>
      <w:r w:rsidRPr="00A72530">
        <w:rPr>
          <w:rFonts w:asciiTheme="minorHAnsi" w:hAnsiTheme="minorHAnsi" w:cs="Calibri"/>
          <w:b/>
          <w:sz w:val="20"/>
          <w:szCs w:val="20"/>
          <w:lang w:eastAsia="ar-SA"/>
        </w:rPr>
        <w:t>“</w:t>
      </w:r>
      <w:r w:rsidRPr="00A72530">
        <w:rPr>
          <w:rFonts w:asciiTheme="minorHAnsi" w:hAnsiTheme="minorHAnsi" w:cs="Calibri"/>
          <w:b/>
          <w:sz w:val="20"/>
          <w:szCs w:val="20"/>
          <w:lang w:val="sr-Cyrl-CS" w:eastAsia="ar-SA"/>
        </w:rPr>
        <w:t>Рибарска Бања</w:t>
      </w:r>
      <w:r w:rsidRPr="00A72530">
        <w:rPr>
          <w:rFonts w:asciiTheme="minorHAnsi" w:hAnsiTheme="minorHAnsi" w:cs="Calibri"/>
          <w:b/>
          <w:sz w:val="20"/>
          <w:szCs w:val="20"/>
          <w:lang w:eastAsia="ar-SA"/>
        </w:rPr>
        <w:t>”</w:t>
      </w:r>
    </w:p>
    <w:p w:rsidR="00BF0A76" w:rsidRPr="00A72530" w:rsidRDefault="00BF0A76" w:rsidP="00BF0A76">
      <w:pPr>
        <w:suppressAutoHyphens/>
        <w:jc w:val="both"/>
        <w:rPr>
          <w:rFonts w:asciiTheme="minorHAnsi" w:hAnsiTheme="minorHAnsi" w:cs="Calibri"/>
          <w:b/>
          <w:sz w:val="20"/>
          <w:szCs w:val="20"/>
          <w:lang w:val="sr-Cyrl-CS" w:eastAsia="ar-SA"/>
        </w:rPr>
      </w:pPr>
    </w:p>
    <w:p w:rsidR="00BF0A76" w:rsidRPr="00A72530" w:rsidRDefault="00BF0A76" w:rsidP="00BF0A76">
      <w:pPr>
        <w:autoSpaceDE w:val="0"/>
        <w:autoSpaceDN w:val="0"/>
        <w:adjustRightInd w:val="0"/>
        <w:rPr>
          <w:rFonts w:asciiTheme="minorHAnsi" w:hAnsiTheme="minorHAnsi" w:cs="Calibri"/>
          <w:b/>
          <w:bCs/>
          <w:noProof/>
          <w:sz w:val="20"/>
          <w:szCs w:val="20"/>
          <w:lang w:val="sr-Cyrl-CS" w:eastAsia="sr-Latn-CS"/>
        </w:rPr>
      </w:pPr>
      <w:r w:rsidRPr="00A72530">
        <w:rPr>
          <w:rFonts w:asciiTheme="minorHAnsi" w:hAnsiTheme="minorHAnsi" w:cs="Calibri"/>
          <w:b/>
          <w:bCs/>
          <w:noProof/>
          <w:sz w:val="20"/>
          <w:szCs w:val="20"/>
          <w:lang w:val="sr-Cyrl-CS" w:eastAsia="sr-Latn-CS"/>
        </w:rPr>
        <w:t xml:space="preserve">                                                                                                                                                         Др Душан Шокорац</w:t>
      </w:r>
    </w:p>
    <w:p w:rsidR="00BF0A76" w:rsidRPr="00A72530" w:rsidRDefault="00BF0A76" w:rsidP="00BF0A76">
      <w:pPr>
        <w:rPr>
          <w:rFonts w:asciiTheme="minorHAnsi" w:hAnsiTheme="minorHAnsi" w:cs="Calibri"/>
          <w:b/>
          <w:i/>
          <w:sz w:val="20"/>
          <w:szCs w:val="20"/>
          <w:lang w:val="sr-Cyrl-CS"/>
        </w:rPr>
      </w:pPr>
      <w:r w:rsidRPr="00A72530">
        <w:rPr>
          <w:rFonts w:asciiTheme="minorHAnsi" w:hAnsiTheme="minorHAnsi" w:cs="Calibri"/>
          <w:b/>
          <w:i/>
          <w:sz w:val="20"/>
          <w:szCs w:val="20"/>
          <w:lang w:val="sr-Cyrl-CS"/>
        </w:rPr>
        <w:t>НАПОМЕНА:</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u w:val="single"/>
          <w:lang w:val="sr-Cyrl-CS"/>
        </w:rPr>
      </w:pPr>
      <w:r w:rsidRPr="00A72530">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F0A76" w:rsidRPr="00A72530" w:rsidRDefault="00BF0A76" w:rsidP="00BF0A76">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BF0A76" w:rsidRPr="00A72530" w:rsidRDefault="00BF0A76" w:rsidP="00BF0A76">
      <w:pPr>
        <w:rPr>
          <w:rFonts w:asciiTheme="minorHAnsi" w:hAnsiTheme="minorHAnsi" w:cs="Calibri"/>
          <w:b/>
          <w:bCs/>
          <w:noProof/>
          <w:sz w:val="20"/>
          <w:szCs w:val="20"/>
          <w:lang w:eastAsia="sr-Latn-CS"/>
        </w:rPr>
      </w:pPr>
    </w:p>
    <w:p w:rsidR="00034AFF" w:rsidRPr="00A72530" w:rsidRDefault="00034AFF" w:rsidP="00034AFF">
      <w:pPr>
        <w:suppressAutoHyphens/>
        <w:jc w:val="both"/>
        <w:rPr>
          <w:rFonts w:asciiTheme="minorHAnsi" w:hAnsiTheme="minorHAnsi" w:cs="Calibri"/>
          <w:b/>
          <w:sz w:val="20"/>
          <w:szCs w:val="20"/>
          <w:lang w:eastAsia="ar-SA"/>
        </w:rPr>
      </w:pPr>
    </w:p>
    <w:p w:rsidR="00034AFF" w:rsidRPr="00A72530" w:rsidRDefault="00034AFF" w:rsidP="00034AFF">
      <w:pPr>
        <w:suppressAutoHyphens/>
        <w:jc w:val="both"/>
        <w:rPr>
          <w:rFonts w:asciiTheme="minorHAnsi" w:hAnsiTheme="minorHAnsi" w:cs="Calibri"/>
          <w:b/>
          <w:sz w:val="20"/>
          <w:szCs w:val="20"/>
          <w:lang w:eastAsia="ar-SA"/>
        </w:rPr>
      </w:pPr>
    </w:p>
    <w:p w:rsidR="00A66424" w:rsidRPr="00A72530" w:rsidRDefault="00A66424"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DE7AC5" w:rsidRPr="00A72530" w:rsidRDefault="00DE7AC5"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985C8A" w:rsidRPr="00A72530" w:rsidRDefault="00985C8A" w:rsidP="00911AF5">
      <w:pPr>
        <w:jc w:val="both"/>
        <w:rPr>
          <w:rFonts w:asciiTheme="minorHAnsi" w:hAnsiTheme="minorHAnsi" w:cs="Calibri"/>
          <w:sz w:val="20"/>
          <w:szCs w:val="20"/>
        </w:rPr>
      </w:pPr>
    </w:p>
    <w:p w:rsidR="006C7FF9" w:rsidRPr="00A72530" w:rsidRDefault="006C7FF9" w:rsidP="006C7FF9">
      <w:pPr>
        <w:pStyle w:val="ListParagraph"/>
        <w:tabs>
          <w:tab w:val="left" w:pos="2655"/>
        </w:tabs>
        <w:ind w:left="0"/>
        <w:jc w:val="right"/>
        <w:rPr>
          <w:rFonts w:asciiTheme="minorHAnsi" w:hAnsiTheme="minorHAnsi" w:cs="Calibri"/>
          <w:b/>
          <w:color w:val="auto"/>
          <w:sz w:val="20"/>
          <w:szCs w:val="20"/>
          <w:lang w:val="ru-RU"/>
        </w:rPr>
      </w:pPr>
      <w:r w:rsidRPr="00A72530">
        <w:rPr>
          <w:rFonts w:asciiTheme="minorHAnsi" w:hAnsiTheme="minorHAnsi" w:cs="Calibri"/>
          <w:b/>
          <w:color w:val="auto"/>
          <w:sz w:val="20"/>
          <w:szCs w:val="20"/>
          <w:lang w:val="sr-Cyrl-CS"/>
        </w:rPr>
        <w:t>Прилог бр.</w:t>
      </w:r>
      <w:r w:rsidRPr="00A72530">
        <w:rPr>
          <w:rFonts w:asciiTheme="minorHAnsi" w:hAnsiTheme="minorHAnsi" w:cs="Calibri"/>
          <w:b/>
          <w:color w:val="auto"/>
          <w:sz w:val="20"/>
          <w:szCs w:val="20"/>
        </w:rPr>
        <w:t xml:space="preserve"> </w:t>
      </w:r>
      <w:r w:rsidRPr="00A72530">
        <w:rPr>
          <w:rFonts w:asciiTheme="minorHAnsi" w:hAnsiTheme="minorHAnsi" w:cs="Calibri"/>
          <w:b/>
          <w:color w:val="auto"/>
          <w:sz w:val="20"/>
          <w:szCs w:val="20"/>
          <w:lang w:val="ru-RU"/>
        </w:rPr>
        <w:t>5а</w:t>
      </w:r>
    </w:p>
    <w:p w:rsidR="006C7FF9" w:rsidRPr="00A72530" w:rsidRDefault="006C7FF9" w:rsidP="006C7FF9">
      <w:pPr>
        <w:autoSpaceDE w:val="0"/>
        <w:autoSpaceDN w:val="0"/>
        <w:adjustRightInd w:val="0"/>
        <w:jc w:val="center"/>
        <w:outlineLvl w:val="0"/>
        <w:rPr>
          <w:rFonts w:asciiTheme="minorHAnsi" w:hAnsiTheme="minorHAnsi" w:cs="Calibri"/>
          <w:b/>
          <w:bCs/>
          <w:noProof/>
          <w:sz w:val="20"/>
          <w:szCs w:val="20"/>
          <w:lang w:val="ru-RU"/>
        </w:rPr>
      </w:pPr>
      <w:r w:rsidRPr="00A72530">
        <w:rPr>
          <w:rFonts w:asciiTheme="minorHAnsi" w:hAnsiTheme="minorHAnsi" w:cs="Calibri"/>
          <w:b/>
          <w:bCs/>
          <w:noProof/>
          <w:sz w:val="20"/>
          <w:szCs w:val="20"/>
          <w:lang w:val="ru-RU"/>
        </w:rPr>
        <w:t>МОДЕЛ УГОВОРА</w:t>
      </w:r>
    </w:p>
    <w:p w:rsidR="006C7FF9" w:rsidRPr="00A72530" w:rsidRDefault="006C7FF9" w:rsidP="006C7FF9">
      <w:pPr>
        <w:tabs>
          <w:tab w:val="left" w:leader="underscore" w:pos="5670"/>
        </w:tabs>
        <w:jc w:val="center"/>
        <w:rPr>
          <w:rFonts w:asciiTheme="minorHAnsi" w:hAnsiTheme="minorHAnsi" w:cs="Calibri"/>
          <w:b/>
          <w:noProof/>
          <w:sz w:val="20"/>
          <w:szCs w:val="20"/>
        </w:rPr>
      </w:pPr>
      <w:r w:rsidRPr="00A72530">
        <w:rPr>
          <w:rFonts w:asciiTheme="minorHAnsi" w:hAnsiTheme="minorHAnsi"/>
          <w:b/>
          <w:noProof/>
          <w:sz w:val="20"/>
          <w:szCs w:val="20"/>
          <w:lang w:val="sr-Cyrl-CS"/>
        </w:rPr>
        <w:t xml:space="preserve">Партија 3 - </w:t>
      </w:r>
      <w:r w:rsidRPr="00A72530">
        <w:rPr>
          <w:rFonts w:asciiTheme="minorHAnsi" w:hAnsiTheme="minorHAnsi" w:cs="Calibri"/>
          <w:b/>
          <w:noProof/>
          <w:sz w:val="20"/>
          <w:szCs w:val="20"/>
        </w:rPr>
        <w:t xml:space="preserve">Евро дизел и евро премијум БМБ-95 –преузимање путем дебитних картица на </w:t>
      </w:r>
      <w:r w:rsidR="008075BA" w:rsidRPr="00A72530">
        <w:rPr>
          <w:rFonts w:asciiTheme="minorHAnsi" w:hAnsiTheme="minorHAnsi" w:cs="Calibri"/>
          <w:b/>
          <w:noProof/>
          <w:sz w:val="20"/>
          <w:szCs w:val="20"/>
        </w:rPr>
        <w:t>малопродајним објектима продавца</w:t>
      </w:r>
    </w:p>
    <w:p w:rsidR="006C7FF9" w:rsidRPr="00A72530" w:rsidRDefault="006C7FF9" w:rsidP="006C7FF9">
      <w:pPr>
        <w:ind w:left="2880" w:firstLine="720"/>
        <w:jc w:val="right"/>
        <w:rPr>
          <w:rFonts w:asciiTheme="minorHAnsi" w:hAnsiTheme="minorHAnsi" w:cs="Calibri"/>
          <w:b/>
          <w:bCs/>
          <w:sz w:val="20"/>
          <w:szCs w:val="20"/>
        </w:rPr>
      </w:pPr>
    </w:p>
    <w:p w:rsidR="006C7FF9" w:rsidRPr="00A72530" w:rsidRDefault="006C7FF9" w:rsidP="006C7FF9">
      <w:pPr>
        <w:suppressAutoHyphens/>
        <w:rPr>
          <w:rFonts w:asciiTheme="minorHAnsi" w:hAnsiTheme="minorHAnsi" w:cs="Calibri"/>
          <w:sz w:val="20"/>
          <w:szCs w:val="20"/>
          <w:lang w:val="ru-RU" w:eastAsia="ar-SA"/>
        </w:rPr>
      </w:pPr>
      <w:r w:rsidRPr="00A72530">
        <w:rPr>
          <w:rFonts w:asciiTheme="minorHAnsi" w:hAnsiTheme="minorHAnsi" w:cs="Calibri"/>
          <w:sz w:val="20"/>
          <w:szCs w:val="20"/>
          <w:lang w:val="sr-Cyrl-CS" w:eastAsia="ar-SA"/>
        </w:rPr>
        <w:t>Уговорне стране:</w:t>
      </w:r>
    </w:p>
    <w:p w:rsidR="006C7FF9" w:rsidRPr="00A72530" w:rsidRDefault="006C7FF9" w:rsidP="006C7FF9">
      <w:pPr>
        <w:ind w:right="360"/>
        <w:jc w:val="both"/>
        <w:rPr>
          <w:rFonts w:asciiTheme="minorHAnsi" w:hAnsiTheme="minorHAnsi" w:cs="Calibri"/>
          <w:sz w:val="20"/>
          <w:szCs w:val="20"/>
          <w:lang w:val="sr-Cyrl-CS" w:eastAsia="ar-SA"/>
        </w:rPr>
      </w:pPr>
      <w:r w:rsidRPr="00A72530">
        <w:rPr>
          <w:rFonts w:asciiTheme="minorHAnsi" w:hAnsiTheme="minorHAnsi" w:cs="Calibri"/>
          <w:b/>
          <w:sz w:val="20"/>
          <w:szCs w:val="20"/>
          <w:lang w:val="sr-Cyrl-CS" w:eastAsia="ar-SA"/>
        </w:rPr>
        <w:t>Специјална болница за рехабилитацију “Рибарска Бања”</w:t>
      </w:r>
      <w:r w:rsidRPr="00A72530">
        <w:rPr>
          <w:rFonts w:asciiTheme="minorHAnsi" w:hAnsiTheme="minorHAnsi" w:cs="Calibri"/>
          <w:sz w:val="20"/>
          <w:szCs w:val="20"/>
          <w:lang w:val="sr-Cyrl-CS" w:eastAsia="ar-SA"/>
        </w:rPr>
        <w:t xml:space="preserve">, Рибарска бања бб, 37205 Рибарска Бања, коју  заступа директор др Душан Шокорац  (у даљем тексту: </w:t>
      </w:r>
      <w:r w:rsidRPr="00A72530">
        <w:rPr>
          <w:rFonts w:asciiTheme="minorHAnsi" w:hAnsiTheme="minorHAnsi" w:cs="Calibri"/>
          <w:b/>
          <w:sz w:val="20"/>
          <w:szCs w:val="20"/>
          <w:lang w:eastAsia="ar-SA"/>
        </w:rPr>
        <w:t>Купац</w:t>
      </w:r>
      <w:r w:rsidRPr="00A72530">
        <w:rPr>
          <w:rFonts w:asciiTheme="minorHAnsi" w:hAnsiTheme="minorHAnsi" w:cs="Calibri"/>
          <w:sz w:val="20"/>
          <w:szCs w:val="20"/>
          <w:lang w:val="sr-Cyrl-CS" w:eastAsia="ar-SA"/>
        </w:rPr>
        <w:t xml:space="preserve">), порески идентификациони број 100319756; матични број 07144091; текући рачун број 840-85667-80 Управа за трезор, и </w:t>
      </w:r>
    </w:p>
    <w:p w:rsidR="006C7FF9" w:rsidRPr="00A72530" w:rsidRDefault="006C7FF9" w:rsidP="006C7FF9">
      <w:pPr>
        <w:suppressAutoHyphens/>
        <w:ind w:right="360"/>
        <w:jc w:val="both"/>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 xml:space="preserve">______________________________________________, из ____________ улица __________________________ бр. _____, кога заступа директор </w:t>
      </w:r>
      <w:r w:rsidRPr="00A72530">
        <w:rPr>
          <w:rFonts w:asciiTheme="minorHAnsi" w:hAnsiTheme="minorHAnsi" w:cs="Calibri"/>
          <w:sz w:val="20"/>
          <w:szCs w:val="20"/>
          <w:lang w:val="ru-RU" w:eastAsia="ar-SA"/>
        </w:rPr>
        <w:t xml:space="preserve">  ___</w:t>
      </w:r>
      <w:r w:rsidRPr="00A72530">
        <w:rPr>
          <w:rFonts w:asciiTheme="minorHAnsi" w:hAnsiTheme="minorHAnsi" w:cs="Calibri"/>
          <w:sz w:val="20"/>
          <w:szCs w:val="20"/>
          <w:lang w:val="sr-Cyrl-CS" w:eastAsia="ar-SA"/>
        </w:rPr>
        <w:t xml:space="preserve">_____________________ (у даљем тексту: </w:t>
      </w:r>
      <w:r w:rsidRPr="00A72530">
        <w:rPr>
          <w:rFonts w:asciiTheme="minorHAnsi" w:hAnsiTheme="minorHAnsi" w:cs="Calibri"/>
          <w:b/>
          <w:sz w:val="20"/>
          <w:szCs w:val="20"/>
          <w:lang w:val="sr-Cyrl-CS" w:eastAsia="ar-SA"/>
        </w:rPr>
        <w:t>Продавац</w:t>
      </w:r>
      <w:r w:rsidRPr="00A72530">
        <w:rPr>
          <w:rFonts w:asciiTheme="minorHAnsi" w:hAnsiTheme="minorHAnsi" w:cs="Calibri"/>
          <w:sz w:val="20"/>
          <w:szCs w:val="20"/>
          <w:lang w:val="sr-Cyrl-CS" w:eastAsia="ar-SA"/>
        </w:rPr>
        <w:t>), порески идентификациони број ________________</w:t>
      </w:r>
      <w:r w:rsidRPr="00A72530">
        <w:rPr>
          <w:rFonts w:asciiTheme="minorHAnsi" w:hAnsiTheme="minorHAnsi" w:cs="Calibri"/>
          <w:sz w:val="20"/>
          <w:szCs w:val="20"/>
          <w:lang w:val="sr-Latn-CS" w:eastAsia="ar-SA"/>
        </w:rPr>
        <w:t xml:space="preserve">; </w:t>
      </w:r>
      <w:r w:rsidRPr="00A72530">
        <w:rPr>
          <w:rFonts w:asciiTheme="minorHAnsi" w:hAnsiTheme="minorHAnsi" w:cs="Calibri"/>
          <w:sz w:val="20"/>
          <w:szCs w:val="20"/>
          <w:lang w:val="sr-Cyrl-CS" w:eastAsia="ar-SA"/>
        </w:rPr>
        <w:t>матични број _____________; текући рачун ______________________ код __________ банке.</w:t>
      </w:r>
    </w:p>
    <w:p w:rsidR="006C7FF9" w:rsidRPr="00A72530" w:rsidRDefault="006C7FF9" w:rsidP="006C7FF9">
      <w:pPr>
        <w:suppressAutoHyphens/>
        <w:ind w:right="360"/>
        <w:jc w:val="both"/>
        <w:rPr>
          <w:rFonts w:asciiTheme="minorHAnsi" w:hAnsiTheme="minorHAnsi" w:cs="Calibri"/>
          <w:sz w:val="20"/>
          <w:szCs w:val="20"/>
          <w:lang w:eastAsia="ar-SA"/>
        </w:rPr>
      </w:pPr>
      <w:r w:rsidRPr="00A72530">
        <w:rPr>
          <w:rFonts w:asciiTheme="minorHAnsi" w:hAnsiTheme="minorHAnsi" w:cs="Calibri"/>
          <w:sz w:val="20"/>
          <w:szCs w:val="20"/>
          <w:lang w:eastAsia="ar-SA"/>
        </w:rPr>
        <w:t>Подизвођач</w:t>
      </w:r>
      <w:proofErr w:type="gramStart"/>
      <w:r w:rsidRPr="00A72530">
        <w:rPr>
          <w:rFonts w:asciiTheme="minorHAnsi" w:hAnsiTheme="minorHAnsi" w:cs="Calibri"/>
          <w:sz w:val="20"/>
          <w:szCs w:val="20"/>
          <w:lang w:eastAsia="ar-SA"/>
        </w:rPr>
        <w:t>:_</w:t>
      </w:r>
      <w:proofErr w:type="gramEnd"/>
      <w:r w:rsidRPr="00A72530">
        <w:rPr>
          <w:rFonts w:asciiTheme="minorHAnsi" w:hAnsiTheme="minorHAnsi" w:cs="Calibri"/>
          <w:sz w:val="20"/>
          <w:szCs w:val="20"/>
          <w:lang w:eastAsia="ar-SA"/>
        </w:rPr>
        <w:t>______________________________________________________________________________</w:t>
      </w:r>
    </w:p>
    <w:p w:rsidR="006C7FF9" w:rsidRPr="00A72530" w:rsidRDefault="006C7FF9" w:rsidP="006C7FF9">
      <w:pPr>
        <w:suppressAutoHyphens/>
        <w:rPr>
          <w:rFonts w:asciiTheme="minorHAnsi" w:hAnsiTheme="minorHAnsi" w:cs="Calibri"/>
          <w:sz w:val="20"/>
          <w:szCs w:val="20"/>
          <w:lang w:val="sr-Cyrl-CS" w:eastAsia="ar-SA"/>
        </w:rPr>
      </w:pPr>
      <w:r w:rsidRPr="00A72530">
        <w:rPr>
          <w:rFonts w:asciiTheme="minorHAnsi" w:hAnsiTheme="minorHAnsi" w:cs="Calibri"/>
          <w:sz w:val="20"/>
          <w:szCs w:val="20"/>
          <w:lang w:val="sr-Cyrl-CS" w:eastAsia="ar-SA"/>
        </w:rPr>
        <w:t>Члан групе понуђача: _____________________________________________________________</w:t>
      </w:r>
      <w:r w:rsidR="00525BC6" w:rsidRPr="00A72530">
        <w:rPr>
          <w:rFonts w:asciiTheme="minorHAnsi" w:hAnsiTheme="minorHAnsi" w:cs="Calibri"/>
          <w:sz w:val="20"/>
          <w:szCs w:val="20"/>
          <w:lang w:val="sr-Cyrl-CS" w:eastAsia="ar-SA"/>
        </w:rPr>
        <w:t>_______________________________</w:t>
      </w:r>
    </w:p>
    <w:p w:rsidR="006C7FF9" w:rsidRPr="00A72530" w:rsidRDefault="006C7FF9" w:rsidP="006C7FF9">
      <w:pPr>
        <w:jc w:val="center"/>
        <w:rPr>
          <w:rFonts w:asciiTheme="minorHAnsi" w:hAnsiTheme="minorHAnsi" w:cs="Calibri"/>
          <w:b/>
          <w:sz w:val="20"/>
          <w:szCs w:val="20"/>
          <w:lang w:val="sr-Cyrl-CS"/>
        </w:rPr>
      </w:pPr>
      <w:r w:rsidRPr="00A72530">
        <w:rPr>
          <w:rFonts w:asciiTheme="minorHAnsi" w:hAnsiTheme="minorHAnsi" w:cs="Calibri"/>
          <w:b/>
          <w:sz w:val="20"/>
          <w:szCs w:val="20"/>
          <w:lang w:val="sr-Cyrl-CS"/>
        </w:rPr>
        <w:t>Члан 1.</w:t>
      </w:r>
    </w:p>
    <w:p w:rsidR="006C7FF9" w:rsidRPr="00A72530" w:rsidRDefault="006C7FF9" w:rsidP="006C7FF9">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Уговорне стране констатују:</w:t>
      </w:r>
    </w:p>
    <w:p w:rsidR="006C7FF9" w:rsidRPr="00A72530" w:rsidRDefault="00542B2D" w:rsidP="006C7FF9">
      <w:pPr>
        <w:numPr>
          <w:ilvl w:val="0"/>
          <w:numId w:val="10"/>
        </w:numPr>
        <w:spacing w:after="0" w:line="240" w:lineRule="auto"/>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Да је Купац </w:t>
      </w:r>
      <w:r w:rsidR="006C7FF9" w:rsidRPr="00A72530">
        <w:rPr>
          <w:rFonts w:asciiTheme="minorHAnsi" w:hAnsiTheme="minorHAnsi" w:cs="Calibri"/>
          <w:sz w:val="20"/>
          <w:szCs w:val="20"/>
          <w:lang w:val="sr-Cyrl-CS"/>
        </w:rPr>
        <w:t xml:space="preserve"> на основу одредаба Закона о јавним набавкама („Сл.гласник РС“, бр.124/</w:t>
      </w:r>
      <w:r w:rsidR="006A26B5" w:rsidRPr="00A72530">
        <w:rPr>
          <w:rFonts w:asciiTheme="minorHAnsi" w:hAnsiTheme="minorHAnsi" w:cs="Calibri"/>
          <w:sz w:val="20"/>
          <w:szCs w:val="20"/>
          <w:lang w:val="sr-Cyrl-CS"/>
        </w:rPr>
        <w:t>20</w:t>
      </w:r>
      <w:r w:rsidR="006C7FF9" w:rsidRPr="00A72530">
        <w:rPr>
          <w:rFonts w:asciiTheme="minorHAnsi" w:hAnsiTheme="minorHAnsi" w:cs="Calibri"/>
          <w:sz w:val="20"/>
          <w:szCs w:val="20"/>
          <w:lang w:val="sr-Cyrl-CS"/>
        </w:rPr>
        <w:t>12, 14/2015, 6</w:t>
      </w:r>
      <w:r w:rsidR="006C7FF9" w:rsidRPr="00A72530">
        <w:rPr>
          <w:rFonts w:asciiTheme="minorHAnsi" w:hAnsiTheme="minorHAnsi" w:cs="Calibri"/>
          <w:sz w:val="20"/>
          <w:szCs w:val="20"/>
        </w:rPr>
        <w:t>8/2015</w:t>
      </w:r>
      <w:r w:rsidR="006C7FF9" w:rsidRPr="00A72530">
        <w:rPr>
          <w:rFonts w:asciiTheme="minorHAnsi" w:hAnsiTheme="minorHAnsi" w:cs="Calibri"/>
          <w:sz w:val="20"/>
          <w:szCs w:val="20"/>
          <w:lang w:val="sr-Cyrl-CS"/>
        </w:rPr>
        <w:t xml:space="preserve">), спровео јавну набавку у  отвореном поступку чији је предмет </w:t>
      </w:r>
      <w:r w:rsidR="006C7FF9" w:rsidRPr="00A72530">
        <w:rPr>
          <w:rFonts w:asciiTheme="minorHAnsi" w:hAnsiTheme="minorHAnsi" w:cs="Calibri"/>
          <w:b/>
          <w:sz w:val="20"/>
          <w:szCs w:val="20"/>
        </w:rPr>
        <w:t xml:space="preserve">набавка Горива, партија 3 - </w:t>
      </w:r>
      <w:r w:rsidR="006C7FF9" w:rsidRPr="00A72530">
        <w:rPr>
          <w:rFonts w:asciiTheme="minorHAnsi" w:hAnsiTheme="minorHAnsi" w:cs="Calibri"/>
          <w:b/>
          <w:noProof/>
          <w:sz w:val="20"/>
          <w:szCs w:val="20"/>
        </w:rPr>
        <w:t xml:space="preserve">Евро дизел и евро премијум БМБ-95 – преузимање путем дебитних картица на </w:t>
      </w:r>
      <w:r w:rsidR="008075BA" w:rsidRPr="00A72530">
        <w:rPr>
          <w:rFonts w:asciiTheme="minorHAnsi" w:hAnsiTheme="minorHAnsi" w:cs="Calibri"/>
          <w:b/>
          <w:noProof/>
          <w:sz w:val="20"/>
          <w:szCs w:val="20"/>
        </w:rPr>
        <w:t>малопродајним објектима продавца</w:t>
      </w:r>
      <w:r w:rsidR="006C7FF9" w:rsidRPr="00A72530">
        <w:rPr>
          <w:rFonts w:asciiTheme="minorHAnsi" w:hAnsiTheme="minorHAnsi" w:cs="Calibri"/>
          <w:b/>
          <w:noProof/>
          <w:sz w:val="20"/>
          <w:szCs w:val="20"/>
        </w:rPr>
        <w:t>.</w:t>
      </w:r>
    </w:p>
    <w:p w:rsidR="00E1154F" w:rsidRPr="00A72530" w:rsidRDefault="003D3F81" w:rsidP="00E1154F">
      <w:pPr>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    - да понуда П</w:t>
      </w:r>
      <w:r w:rsidR="00E1154F" w:rsidRPr="00A72530">
        <w:rPr>
          <w:rFonts w:asciiTheme="minorHAnsi" w:hAnsiTheme="minorHAnsi" w:cs="Calibri"/>
          <w:noProof/>
          <w:sz w:val="20"/>
          <w:szCs w:val="20"/>
          <w:lang w:val="sr-Cyrl-CS"/>
        </w:rPr>
        <w:t>родавца у потпуности одговара техничким спецификацијама из конкурсне документације, које се налазе у прилогу уговора и саставни су део овог уговора.</w:t>
      </w:r>
    </w:p>
    <w:p w:rsidR="00E1154F" w:rsidRPr="00A72530" w:rsidRDefault="003D3F81" w:rsidP="00E1154F">
      <w:pPr>
        <w:jc w:val="both"/>
        <w:rPr>
          <w:rFonts w:asciiTheme="minorHAnsi" w:hAnsiTheme="minorHAnsi" w:cs="Calibri"/>
          <w:noProof/>
          <w:sz w:val="20"/>
          <w:szCs w:val="20"/>
          <w:lang w:val="sr-Cyrl-CS"/>
        </w:rPr>
      </w:pPr>
      <w:r w:rsidRPr="00A72530">
        <w:rPr>
          <w:rFonts w:asciiTheme="minorHAnsi" w:hAnsiTheme="minorHAnsi" w:cs="Calibri"/>
          <w:noProof/>
          <w:sz w:val="20"/>
          <w:szCs w:val="20"/>
          <w:lang w:val="sr-Cyrl-CS"/>
        </w:rPr>
        <w:t xml:space="preserve">    - да је Купац</w:t>
      </w:r>
      <w:r w:rsidR="00E1154F" w:rsidRPr="00A72530">
        <w:rPr>
          <w:rFonts w:asciiTheme="minorHAnsi" w:hAnsiTheme="minorHAnsi" w:cs="Calibri"/>
          <w:noProof/>
          <w:sz w:val="20"/>
          <w:szCs w:val="20"/>
          <w:lang w:val="sr-Cyrl-CS"/>
        </w:rPr>
        <w:t xml:space="preserve"> у складу са чл.</w:t>
      </w:r>
      <w:r w:rsidR="00982EA4" w:rsidRPr="00A72530">
        <w:rPr>
          <w:rFonts w:asciiTheme="minorHAnsi" w:hAnsiTheme="minorHAnsi" w:cs="Calibri"/>
          <w:noProof/>
          <w:sz w:val="20"/>
          <w:szCs w:val="20"/>
          <w:lang w:val="sr-Cyrl-CS"/>
        </w:rPr>
        <w:t xml:space="preserve"> 108. Закона, на основу понуде П</w:t>
      </w:r>
      <w:r w:rsidR="00E1154F" w:rsidRPr="00A72530">
        <w:rPr>
          <w:rFonts w:asciiTheme="minorHAnsi" w:hAnsiTheme="minorHAnsi" w:cs="Calibri"/>
          <w:noProof/>
          <w:sz w:val="20"/>
          <w:szCs w:val="20"/>
          <w:lang w:val="sr-Cyrl-CS"/>
        </w:rPr>
        <w:t xml:space="preserve">родавца и одлуке о додели уговора бр. ________ од _________ год. изабрао </w:t>
      </w:r>
      <w:r w:rsidR="005D029D" w:rsidRPr="00A72530">
        <w:rPr>
          <w:rFonts w:asciiTheme="minorHAnsi" w:hAnsiTheme="minorHAnsi" w:cs="Calibri"/>
          <w:noProof/>
          <w:sz w:val="20"/>
          <w:szCs w:val="20"/>
          <w:lang w:val="sr-Cyrl-CS"/>
        </w:rPr>
        <w:t xml:space="preserve"> </w:t>
      </w:r>
      <w:r w:rsidR="00E1154F" w:rsidRPr="00A72530">
        <w:rPr>
          <w:rFonts w:asciiTheme="minorHAnsi" w:hAnsiTheme="minorHAnsi" w:cs="Calibri"/>
          <w:noProof/>
          <w:sz w:val="20"/>
          <w:szCs w:val="20"/>
          <w:lang w:val="sr-Cyrl-CS"/>
        </w:rPr>
        <w:t>Продавца за испоруку до</w:t>
      </w:r>
      <w:r w:rsidR="003A6FC0" w:rsidRPr="00A72530">
        <w:rPr>
          <w:rFonts w:asciiTheme="minorHAnsi" w:hAnsiTheme="minorHAnsi" w:cs="Calibri"/>
          <w:noProof/>
          <w:sz w:val="20"/>
          <w:szCs w:val="20"/>
          <w:lang w:val="sr-Cyrl-CS"/>
        </w:rPr>
        <w:t xml:space="preserve">бара – </w:t>
      </w:r>
      <w:r w:rsidR="003A6FC0" w:rsidRPr="00A72530">
        <w:rPr>
          <w:rFonts w:asciiTheme="minorHAnsi" w:hAnsiTheme="minorHAnsi" w:cs="Calibri"/>
          <w:b/>
          <w:sz w:val="20"/>
          <w:szCs w:val="20"/>
        </w:rPr>
        <w:t xml:space="preserve"> </w:t>
      </w:r>
      <w:r w:rsidR="003A6FC0" w:rsidRPr="00A72530">
        <w:rPr>
          <w:rFonts w:asciiTheme="minorHAnsi" w:hAnsiTheme="minorHAnsi" w:cs="Calibri"/>
          <w:b/>
          <w:noProof/>
          <w:sz w:val="20"/>
          <w:szCs w:val="20"/>
        </w:rPr>
        <w:t xml:space="preserve">Евро дизел и евро премијум БМБ-95 – преузимање путем дебитних картица на малопродајним објектима </w:t>
      </w:r>
      <w:r w:rsidR="008075BA" w:rsidRPr="00A72530">
        <w:rPr>
          <w:rFonts w:asciiTheme="minorHAnsi" w:hAnsiTheme="minorHAnsi" w:cs="Calibri"/>
          <w:b/>
          <w:noProof/>
          <w:sz w:val="20"/>
          <w:szCs w:val="20"/>
        </w:rPr>
        <w:t>продавца</w:t>
      </w:r>
      <w:r w:rsidR="00E1154F" w:rsidRPr="00A72530">
        <w:rPr>
          <w:rFonts w:asciiTheme="minorHAnsi" w:hAnsiTheme="minorHAnsi" w:cs="Calibri"/>
          <w:b/>
          <w:noProof/>
          <w:sz w:val="20"/>
          <w:szCs w:val="20"/>
          <w:lang w:val="sr-Cyrl-CS"/>
        </w:rPr>
        <w:t>.</w:t>
      </w:r>
    </w:p>
    <w:p w:rsidR="00E1154F" w:rsidRPr="00A72530" w:rsidRDefault="00E1154F" w:rsidP="00E1154F">
      <w:pPr>
        <w:jc w:val="center"/>
        <w:rPr>
          <w:rFonts w:asciiTheme="minorHAnsi" w:hAnsiTheme="minorHAnsi" w:cs="Calibri"/>
          <w:b/>
          <w:noProof/>
          <w:sz w:val="20"/>
          <w:szCs w:val="20"/>
          <w:lang w:val="sr-Cyrl-CS"/>
        </w:rPr>
      </w:pPr>
      <w:r w:rsidRPr="00A72530">
        <w:rPr>
          <w:rFonts w:asciiTheme="minorHAnsi" w:hAnsiTheme="minorHAnsi" w:cs="Calibri"/>
          <w:b/>
          <w:noProof/>
          <w:sz w:val="20"/>
          <w:szCs w:val="20"/>
        </w:rPr>
        <w:t>Члан 2.</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2.1. </w:t>
      </w:r>
      <w:r w:rsidR="00542B2D" w:rsidRPr="00A72530">
        <w:rPr>
          <w:rFonts w:asciiTheme="minorHAnsi" w:hAnsiTheme="minorHAnsi" w:cs="Calibri"/>
          <w:sz w:val="20"/>
          <w:szCs w:val="20"/>
          <w:lang w:val="sr-Cyrl-CS"/>
        </w:rPr>
        <w:t xml:space="preserve"> </w:t>
      </w:r>
      <w:r w:rsidRPr="00A72530">
        <w:rPr>
          <w:rFonts w:asciiTheme="minorHAnsi" w:hAnsiTheme="minorHAnsi" w:cs="Calibri"/>
          <w:sz w:val="20"/>
          <w:szCs w:val="20"/>
          <w:lang w:val="sr-Cyrl-CS"/>
        </w:rPr>
        <w:t xml:space="preserve">Предмет овог уговора је </w:t>
      </w:r>
      <w:r w:rsidRPr="00A72530">
        <w:rPr>
          <w:rFonts w:asciiTheme="minorHAnsi" w:hAnsiTheme="minorHAnsi" w:cs="Calibri"/>
          <w:sz w:val="20"/>
          <w:szCs w:val="20"/>
        </w:rPr>
        <w:t>куповина н</w:t>
      </w:r>
      <w:r w:rsidR="006C46A4" w:rsidRPr="00A72530">
        <w:rPr>
          <w:rFonts w:asciiTheme="minorHAnsi" w:hAnsiTheme="minorHAnsi" w:cs="Calibri"/>
          <w:sz w:val="20"/>
          <w:szCs w:val="20"/>
        </w:rPr>
        <w:t xml:space="preserve">афтних деривата - </w:t>
      </w:r>
      <w:r w:rsidR="006C46A4" w:rsidRPr="00A72530">
        <w:rPr>
          <w:rFonts w:asciiTheme="minorHAnsi" w:hAnsiTheme="minorHAnsi" w:cs="Calibri"/>
          <w:noProof/>
          <w:sz w:val="20"/>
          <w:szCs w:val="20"/>
        </w:rPr>
        <w:t>Евро дизел и евро премијум БМБ-95</w:t>
      </w:r>
      <w:r w:rsidR="006C46A4" w:rsidRPr="00A72530">
        <w:rPr>
          <w:rFonts w:asciiTheme="minorHAnsi" w:hAnsiTheme="minorHAnsi" w:cs="Calibri"/>
          <w:b/>
          <w:noProof/>
          <w:sz w:val="20"/>
          <w:szCs w:val="20"/>
        </w:rPr>
        <w:t xml:space="preserve"> </w:t>
      </w:r>
      <w:r w:rsidR="00ED7657" w:rsidRPr="00A72530">
        <w:rPr>
          <w:rFonts w:asciiTheme="minorHAnsi" w:hAnsiTheme="minorHAnsi" w:cs="Calibri"/>
          <w:sz w:val="20"/>
          <w:szCs w:val="20"/>
        </w:rPr>
        <w:t>путем дебитних картица</w:t>
      </w:r>
      <w:r w:rsidRPr="00A72530">
        <w:rPr>
          <w:rFonts w:asciiTheme="minorHAnsi" w:hAnsiTheme="minorHAnsi" w:cs="Calibri"/>
          <w:sz w:val="20"/>
          <w:szCs w:val="20"/>
        </w:rPr>
        <w:t xml:space="preserve"> за гориво</w:t>
      </w:r>
      <w:r w:rsidRPr="00A72530">
        <w:rPr>
          <w:rFonts w:asciiTheme="minorHAnsi" w:hAnsiTheme="minorHAnsi" w:cs="Calibri"/>
          <w:sz w:val="20"/>
          <w:szCs w:val="20"/>
          <w:lang w:val="sr-Cyrl-CS"/>
        </w:rPr>
        <w:t>, на бензинским  станицама-малопродајним објектима Продавца</w:t>
      </w:r>
      <w:r w:rsidRPr="00A72530">
        <w:rPr>
          <w:rFonts w:asciiTheme="minorHAnsi" w:hAnsiTheme="minorHAnsi" w:cs="Calibri"/>
          <w:sz w:val="20"/>
          <w:szCs w:val="20"/>
        </w:rPr>
        <w:t>,</w:t>
      </w:r>
      <w:r w:rsidR="005D029D" w:rsidRPr="00A72530">
        <w:rPr>
          <w:rFonts w:asciiTheme="minorHAnsi" w:hAnsiTheme="minorHAnsi" w:cs="Calibri"/>
          <w:sz w:val="20"/>
          <w:szCs w:val="20"/>
          <w:lang w:val="sr-Cyrl-CS"/>
        </w:rPr>
        <w:t xml:space="preserve"> а за потребе</w:t>
      </w:r>
      <w:r w:rsidRPr="00A72530">
        <w:rPr>
          <w:rFonts w:asciiTheme="minorHAnsi" w:hAnsiTheme="minorHAnsi" w:cs="Calibri"/>
          <w:sz w:val="20"/>
          <w:szCs w:val="20"/>
          <w:lang w:val="sr-Cyrl-CS"/>
        </w:rPr>
        <w:t xml:space="preserve"> Купца.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2.2. </w:t>
      </w:r>
      <w:r w:rsidRPr="00A72530">
        <w:rPr>
          <w:rFonts w:asciiTheme="minorHAnsi" w:hAnsiTheme="minorHAnsi" w:cs="Calibri"/>
          <w:sz w:val="20"/>
          <w:szCs w:val="20"/>
          <w:lang w:val="pl-PL"/>
        </w:rPr>
        <w:t xml:space="preserve">Списак бензинских станица </w:t>
      </w:r>
      <w:r w:rsidRPr="00A72530">
        <w:rPr>
          <w:rFonts w:asciiTheme="minorHAnsi" w:hAnsiTheme="minorHAnsi" w:cs="Calibri"/>
          <w:sz w:val="20"/>
          <w:szCs w:val="20"/>
        </w:rPr>
        <w:t>П</w:t>
      </w:r>
      <w:r w:rsidRPr="00A72530">
        <w:rPr>
          <w:rFonts w:asciiTheme="minorHAnsi" w:hAnsiTheme="minorHAnsi" w:cs="Calibri"/>
          <w:sz w:val="20"/>
          <w:szCs w:val="20"/>
          <w:lang w:val="pl-PL"/>
        </w:rPr>
        <w:t>родавца на којима Купац преузима нафтне деривате у своја возила коришћењем Картице</w:t>
      </w:r>
      <w:proofErr w:type="gramStart"/>
      <w:r w:rsidRPr="00A72530">
        <w:rPr>
          <w:rFonts w:asciiTheme="minorHAnsi" w:hAnsiTheme="minorHAnsi" w:cs="Calibri"/>
          <w:sz w:val="20"/>
          <w:szCs w:val="20"/>
          <w:lang w:val="pl-PL"/>
        </w:rPr>
        <w:t>,  представља</w:t>
      </w:r>
      <w:proofErr w:type="gramEnd"/>
      <w:r w:rsidRPr="00A72530">
        <w:rPr>
          <w:rFonts w:asciiTheme="minorHAnsi" w:hAnsiTheme="minorHAnsi" w:cs="Calibri"/>
          <w:sz w:val="20"/>
          <w:szCs w:val="20"/>
          <w:lang w:val="pl-PL"/>
        </w:rPr>
        <w:t xml:space="preserve"> саставни део овог Уговора.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lastRenderedPageBreak/>
        <w:t>2.3. Купац се обавезује да Продавцу достави потписан и печатом оверен списак својих моторних возила са регистарским бројевима – називом корисника и врстом нафтних деривата које ће куповати на бензинским станицама Продавца, који представља саставни део овог Уговора.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2.4. </w:t>
      </w:r>
      <w:r w:rsidRPr="00A72530">
        <w:rPr>
          <w:rFonts w:asciiTheme="minorHAnsi" w:hAnsiTheme="minorHAnsi" w:cs="Calibri"/>
          <w:sz w:val="20"/>
          <w:szCs w:val="20"/>
          <w:lang w:val="pl-PL"/>
        </w:rPr>
        <w:t>Купац се обавезује да за свако своје возило од Продавца купује искључиво гориво наведено у спецификацији из пре</w:t>
      </w:r>
      <w:r w:rsidRPr="00A72530">
        <w:rPr>
          <w:rFonts w:asciiTheme="minorHAnsi" w:hAnsiTheme="minorHAnsi" w:cs="Calibri"/>
          <w:sz w:val="20"/>
          <w:szCs w:val="20"/>
        </w:rPr>
        <w:t>т</w:t>
      </w:r>
      <w:r w:rsidRPr="00A72530">
        <w:rPr>
          <w:rFonts w:asciiTheme="minorHAnsi" w:hAnsiTheme="minorHAnsi" w:cs="Calibri"/>
          <w:sz w:val="20"/>
          <w:szCs w:val="20"/>
          <w:lang w:val="pl-PL"/>
        </w:rPr>
        <w:t>ходног става.</w:t>
      </w:r>
    </w:p>
    <w:p w:rsidR="00E1154F" w:rsidRPr="00A72530" w:rsidRDefault="00E1154F" w:rsidP="00E1154F">
      <w:pPr>
        <w:jc w:val="center"/>
        <w:rPr>
          <w:rFonts w:asciiTheme="minorHAnsi" w:hAnsiTheme="minorHAnsi" w:cs="Calibri"/>
          <w:b/>
          <w:sz w:val="20"/>
          <w:szCs w:val="20"/>
        </w:rPr>
      </w:pPr>
      <w:proofErr w:type="gramStart"/>
      <w:r w:rsidRPr="00A72530">
        <w:rPr>
          <w:rFonts w:asciiTheme="minorHAnsi" w:hAnsiTheme="minorHAnsi" w:cs="Calibri"/>
          <w:b/>
          <w:sz w:val="20"/>
          <w:szCs w:val="20"/>
        </w:rPr>
        <w:t>Члан 3</w:t>
      </w:r>
      <w:r w:rsidRPr="00A72530">
        <w:rPr>
          <w:rFonts w:asciiTheme="minorHAnsi" w:hAnsiTheme="minorHAnsi" w:cs="Calibri"/>
          <w:b/>
          <w:sz w:val="20"/>
          <w:szCs w:val="20"/>
          <w:lang w:val="sl-SI"/>
        </w:rPr>
        <w:t>.</w:t>
      </w:r>
      <w:proofErr w:type="gramEnd"/>
    </w:p>
    <w:p w:rsidR="00E1154F"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1</w:t>
      </w:r>
      <w:r w:rsidR="00E1154F" w:rsidRPr="00A72530">
        <w:rPr>
          <w:rFonts w:asciiTheme="minorHAnsi" w:hAnsiTheme="minorHAnsi" w:cs="Calibri"/>
          <w:sz w:val="20"/>
          <w:szCs w:val="20"/>
        </w:rPr>
        <w:t>. Цене нафтних деривата утврђују се одлукама Продавца у складу са законом и подзаконским актима.</w:t>
      </w:r>
    </w:p>
    <w:p w:rsidR="00E1154F"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2</w:t>
      </w:r>
      <w:r w:rsidR="00E1154F" w:rsidRPr="00A72530">
        <w:rPr>
          <w:rFonts w:asciiTheme="minorHAnsi" w:hAnsiTheme="minorHAnsi" w:cs="Calibri"/>
          <w:sz w:val="20"/>
          <w:szCs w:val="20"/>
        </w:rPr>
        <w:t>. Цене нафтних деривата су цене важеће на дан преузимања робе на бензинским станицама Продавца.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3</w:t>
      </w:r>
      <w:r w:rsidR="00ED7657" w:rsidRPr="00A72530">
        <w:rPr>
          <w:rFonts w:asciiTheme="minorHAnsi" w:hAnsiTheme="minorHAnsi" w:cs="Calibri"/>
          <w:sz w:val="20"/>
          <w:szCs w:val="20"/>
        </w:rPr>
        <w:t>.</w:t>
      </w:r>
      <w:r w:rsidR="00170AC6" w:rsidRPr="00A72530">
        <w:rPr>
          <w:rFonts w:asciiTheme="minorHAnsi" w:hAnsiTheme="minorHAnsi" w:cs="Calibri"/>
          <w:sz w:val="20"/>
          <w:szCs w:val="20"/>
        </w:rPr>
        <w:t>3</w:t>
      </w:r>
      <w:r w:rsidRPr="00A72530">
        <w:rPr>
          <w:rFonts w:asciiTheme="minorHAnsi" w:hAnsiTheme="minorHAnsi" w:cs="Calibri"/>
          <w:sz w:val="20"/>
          <w:szCs w:val="20"/>
        </w:rPr>
        <w:t>.</w:t>
      </w:r>
      <w:r w:rsidR="00871FDE" w:rsidRPr="00A72530">
        <w:rPr>
          <w:rFonts w:asciiTheme="minorHAnsi" w:hAnsiTheme="minorHAnsi" w:cs="Calibri"/>
          <w:sz w:val="20"/>
          <w:szCs w:val="20"/>
        </w:rPr>
        <w:t xml:space="preserve"> </w:t>
      </w:r>
      <w:r w:rsidRPr="00A72530">
        <w:rPr>
          <w:rFonts w:asciiTheme="minorHAnsi" w:hAnsiTheme="minorHAnsi" w:cs="Calibri"/>
          <w:sz w:val="20"/>
          <w:szCs w:val="20"/>
        </w:rPr>
        <w:t xml:space="preserve">Цене уговорених нафтних деривата умањују се за </w:t>
      </w:r>
      <w:r w:rsidR="00871FDE" w:rsidRPr="00A72530">
        <w:rPr>
          <w:rFonts w:asciiTheme="minorHAnsi" w:hAnsiTheme="minorHAnsi" w:cs="Calibri"/>
          <w:noProof/>
          <w:sz w:val="20"/>
          <w:szCs w:val="20"/>
        </w:rPr>
        <w:t>Евро дизел и евро премијум БМБ-95</w:t>
      </w:r>
      <w:r w:rsidRPr="00A72530">
        <w:rPr>
          <w:rFonts w:asciiTheme="minorHAnsi" w:hAnsiTheme="minorHAnsi" w:cs="Calibri"/>
          <w:sz w:val="20"/>
          <w:szCs w:val="20"/>
        </w:rPr>
        <w:t xml:space="preserve"> на основу преузетих количина деривата на месечном нивоу, за календарски месец, по важећим скалама Продавца из прилога овог Уговора. </w:t>
      </w:r>
    </w:p>
    <w:p w:rsidR="00635FE1" w:rsidRPr="00A72530" w:rsidRDefault="00ED7657" w:rsidP="00E1154F">
      <w:pPr>
        <w:jc w:val="both"/>
        <w:rPr>
          <w:rFonts w:asciiTheme="minorHAnsi" w:hAnsiTheme="minorHAnsi" w:cs="Calibri"/>
          <w:sz w:val="20"/>
          <w:szCs w:val="20"/>
        </w:rPr>
      </w:pPr>
      <w:r w:rsidRPr="00A72530">
        <w:rPr>
          <w:rFonts w:asciiTheme="minorHAnsi" w:hAnsiTheme="minorHAnsi" w:cs="Calibri"/>
          <w:sz w:val="20"/>
          <w:szCs w:val="20"/>
        </w:rPr>
        <w:t>3.</w:t>
      </w:r>
      <w:r w:rsidR="00170AC6" w:rsidRPr="00A72530">
        <w:rPr>
          <w:rFonts w:asciiTheme="minorHAnsi" w:hAnsiTheme="minorHAnsi" w:cs="Calibri"/>
          <w:sz w:val="20"/>
          <w:szCs w:val="20"/>
        </w:rPr>
        <w:t>4</w:t>
      </w:r>
      <w:r w:rsidR="00E1154F" w:rsidRPr="00A72530">
        <w:rPr>
          <w:rFonts w:asciiTheme="minorHAnsi" w:hAnsiTheme="minorHAnsi" w:cs="Calibri"/>
          <w:sz w:val="20"/>
          <w:szCs w:val="20"/>
        </w:rPr>
        <w:t>. Цене се мењају одлукама Продавца у складу са кретањем цена на тржишту нафтних деривата у Републици Србији.</w:t>
      </w:r>
    </w:p>
    <w:p w:rsidR="00E1154F" w:rsidRPr="00A72530" w:rsidRDefault="00E1154F" w:rsidP="00E1154F">
      <w:pPr>
        <w:jc w:val="center"/>
        <w:rPr>
          <w:rFonts w:asciiTheme="minorHAnsi" w:hAnsiTheme="minorHAnsi" w:cs="Calibri"/>
          <w:b/>
          <w:sz w:val="20"/>
          <w:szCs w:val="20"/>
          <w:lang w:val="sl-SI"/>
        </w:rPr>
      </w:pPr>
      <w:proofErr w:type="gramStart"/>
      <w:r w:rsidRPr="00A72530">
        <w:rPr>
          <w:rFonts w:asciiTheme="minorHAnsi" w:hAnsiTheme="minorHAnsi" w:cs="Calibri"/>
          <w:b/>
          <w:sz w:val="20"/>
          <w:szCs w:val="20"/>
        </w:rPr>
        <w:t>Члан</w:t>
      </w:r>
      <w:r w:rsidRPr="00A72530">
        <w:rPr>
          <w:rFonts w:asciiTheme="minorHAnsi" w:hAnsiTheme="minorHAnsi" w:cs="Calibri"/>
          <w:b/>
          <w:sz w:val="20"/>
          <w:szCs w:val="20"/>
          <w:lang w:val="sl-SI"/>
        </w:rPr>
        <w:t xml:space="preserve"> 4.</w:t>
      </w:r>
      <w:proofErr w:type="gramEnd"/>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4.1. Обрачун попуста врши се на месечном нивоу, када се утврђује преузета количина робе за тај месец и одређује висина попуста</w:t>
      </w:r>
      <w:r w:rsidR="00ED7657" w:rsidRPr="00A72530">
        <w:rPr>
          <w:rFonts w:asciiTheme="minorHAnsi" w:hAnsiTheme="minorHAnsi" w:cs="Calibri"/>
          <w:sz w:val="20"/>
          <w:szCs w:val="20"/>
        </w:rPr>
        <w:t xml:space="preserve"> у складу са чланом 3. </w:t>
      </w:r>
      <w:proofErr w:type="gramStart"/>
      <w:r w:rsidR="00ED7657" w:rsidRPr="00A72530">
        <w:rPr>
          <w:rFonts w:asciiTheme="minorHAnsi" w:hAnsiTheme="minorHAnsi" w:cs="Calibri"/>
          <w:sz w:val="20"/>
          <w:szCs w:val="20"/>
        </w:rPr>
        <w:t>тачка</w:t>
      </w:r>
      <w:proofErr w:type="gramEnd"/>
      <w:r w:rsidR="00ED7657" w:rsidRPr="00A72530">
        <w:rPr>
          <w:rFonts w:asciiTheme="minorHAnsi" w:hAnsiTheme="minorHAnsi" w:cs="Calibri"/>
          <w:sz w:val="20"/>
          <w:szCs w:val="20"/>
        </w:rPr>
        <w:t xml:space="preserve"> 3.</w:t>
      </w:r>
      <w:r w:rsidR="00170AC6" w:rsidRPr="00A72530">
        <w:rPr>
          <w:rFonts w:asciiTheme="minorHAnsi" w:hAnsiTheme="minorHAnsi" w:cs="Calibri"/>
          <w:sz w:val="20"/>
          <w:szCs w:val="20"/>
        </w:rPr>
        <w:t>3</w:t>
      </w:r>
      <w:r w:rsidRPr="00A72530">
        <w:rPr>
          <w:rFonts w:asciiTheme="minorHAnsi" w:hAnsiTheme="minorHAnsi" w:cs="Calibri"/>
          <w:sz w:val="20"/>
          <w:szCs w:val="20"/>
        </w:rPr>
        <w:t xml:space="preserve">. </w:t>
      </w:r>
      <w:proofErr w:type="gramStart"/>
      <w:r w:rsidRPr="00A72530">
        <w:rPr>
          <w:rFonts w:asciiTheme="minorHAnsi" w:hAnsiTheme="minorHAnsi" w:cs="Calibri"/>
          <w:sz w:val="20"/>
          <w:szCs w:val="20"/>
        </w:rPr>
        <w:t>овог</w:t>
      </w:r>
      <w:proofErr w:type="gramEnd"/>
      <w:r w:rsidRPr="00A72530">
        <w:rPr>
          <w:rFonts w:asciiTheme="minorHAnsi" w:hAnsiTheme="minorHAnsi" w:cs="Calibri"/>
          <w:sz w:val="20"/>
          <w:szCs w:val="20"/>
        </w:rPr>
        <w:t xml:space="preserve"> Уговора. Припадајући попуст одобрава се Купцу испостављањем ноте одобрења до краја текућег месеца за претходни и за тај износ се увећава стање средстава на картицама Купца.</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5</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5.1. </w:t>
      </w:r>
      <w:r w:rsidRPr="00A72530">
        <w:rPr>
          <w:rFonts w:asciiTheme="minorHAnsi" w:hAnsiTheme="minorHAnsi" w:cs="Calibri"/>
          <w:sz w:val="20"/>
          <w:szCs w:val="20"/>
          <w:lang w:val="sl-SI"/>
        </w:rPr>
        <w:t>Картица је средство евидентирања купопродајних трансакција нафтних деривата које врши Купац.</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5.2. Картице се издају Купцу након потписивања Уговора сагласно Захтеву и Спецификацији возила за издавање Картице, који чине саставни део овог Уговора. </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6</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lang w:val="pl-PL"/>
        </w:rPr>
      </w:pPr>
      <w:r w:rsidRPr="00A72530">
        <w:rPr>
          <w:rFonts w:asciiTheme="minorHAnsi" w:hAnsiTheme="minorHAnsi" w:cs="Calibri"/>
          <w:sz w:val="20"/>
          <w:szCs w:val="20"/>
        </w:rPr>
        <w:t xml:space="preserve">6.1. </w:t>
      </w:r>
      <w:r w:rsidRPr="00A72530">
        <w:rPr>
          <w:rFonts w:asciiTheme="minorHAnsi" w:hAnsiTheme="minorHAnsi" w:cs="Calibri"/>
          <w:sz w:val="20"/>
          <w:szCs w:val="20"/>
          <w:lang w:val="pl-PL"/>
        </w:rPr>
        <w:t>Купцу се утвр</w:t>
      </w:r>
      <w:r w:rsidRPr="00A72530">
        <w:rPr>
          <w:rFonts w:asciiTheme="minorHAnsi" w:hAnsiTheme="minorHAnsi" w:cs="Calibri"/>
          <w:sz w:val="20"/>
          <w:szCs w:val="20"/>
        </w:rPr>
        <w:t>ђ</w:t>
      </w:r>
      <w:r w:rsidRPr="00A72530">
        <w:rPr>
          <w:rFonts w:asciiTheme="minorHAnsi" w:hAnsiTheme="minorHAnsi" w:cs="Calibri"/>
          <w:sz w:val="20"/>
          <w:szCs w:val="20"/>
          <w:lang w:val="pl-PL"/>
        </w:rPr>
        <w:t>ује дневни и/или месечни лимит по свакој Картици, на основу достављених података од стране Купца.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6.2. </w:t>
      </w:r>
      <w:r w:rsidRPr="00A72530">
        <w:rPr>
          <w:rFonts w:asciiTheme="minorHAnsi" w:hAnsiTheme="minorHAnsi" w:cs="Calibri"/>
          <w:sz w:val="20"/>
          <w:szCs w:val="20"/>
          <w:lang w:val="pl-PL"/>
        </w:rPr>
        <w:t xml:space="preserve">Уговорне стране су дужне да изврше примопредају Картица, о чему се саставља Записник који потписују овлашћени представници обе </w:t>
      </w:r>
      <w:r w:rsidRPr="00A72530">
        <w:rPr>
          <w:rFonts w:asciiTheme="minorHAnsi" w:hAnsiTheme="minorHAnsi" w:cs="Calibri"/>
          <w:sz w:val="20"/>
          <w:szCs w:val="20"/>
        </w:rPr>
        <w:t>у</w:t>
      </w:r>
      <w:r w:rsidRPr="00A72530">
        <w:rPr>
          <w:rFonts w:asciiTheme="minorHAnsi" w:hAnsiTheme="minorHAnsi" w:cs="Calibri"/>
          <w:sz w:val="20"/>
          <w:szCs w:val="20"/>
          <w:lang w:val="pl-PL"/>
        </w:rPr>
        <w:t>говорне стране.</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 xml:space="preserve">Члан </w:t>
      </w:r>
      <w:r w:rsidRPr="00A72530">
        <w:rPr>
          <w:rFonts w:asciiTheme="minorHAnsi" w:hAnsiTheme="minorHAnsi" w:cs="Calibri"/>
          <w:b/>
          <w:sz w:val="20"/>
          <w:szCs w:val="20"/>
        </w:rPr>
        <w:t>7</w:t>
      </w:r>
      <w:r w:rsidRPr="00A72530">
        <w:rPr>
          <w:rFonts w:asciiTheme="minorHAnsi" w:hAnsiTheme="minorHAnsi" w:cs="Calibri"/>
          <w:b/>
          <w:sz w:val="20"/>
          <w:szCs w:val="20"/>
          <w:lang w:val="sl-SI"/>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7.1. </w:t>
      </w:r>
      <w:r w:rsidRPr="00A72530">
        <w:rPr>
          <w:rFonts w:asciiTheme="minorHAnsi" w:hAnsiTheme="minorHAnsi" w:cs="Calibri"/>
          <w:sz w:val="20"/>
          <w:szCs w:val="20"/>
          <w:lang w:val="pl-PL"/>
        </w:rPr>
        <w:t xml:space="preserve">Купац се обавезује да Картице чува са дужном пажњом да не би дошло до злоупотребе или губитка. </w:t>
      </w:r>
    </w:p>
    <w:p w:rsidR="00E1154F" w:rsidRPr="00A72530" w:rsidRDefault="00E1154F" w:rsidP="00E1154F">
      <w:pPr>
        <w:jc w:val="both"/>
        <w:rPr>
          <w:rFonts w:asciiTheme="minorHAnsi" w:hAnsiTheme="minorHAnsi" w:cs="Calibri"/>
          <w:sz w:val="20"/>
          <w:szCs w:val="20"/>
          <w:lang w:val="pl-PL"/>
        </w:rPr>
      </w:pPr>
      <w:r w:rsidRPr="00A72530">
        <w:rPr>
          <w:rFonts w:asciiTheme="minorHAnsi" w:hAnsiTheme="minorHAnsi" w:cs="Calibri"/>
          <w:sz w:val="20"/>
          <w:szCs w:val="20"/>
        </w:rPr>
        <w:t xml:space="preserve">7.2. </w:t>
      </w:r>
      <w:r w:rsidRPr="00A72530">
        <w:rPr>
          <w:rFonts w:asciiTheme="minorHAnsi" w:hAnsiTheme="minorHAnsi" w:cs="Calibri"/>
          <w:sz w:val="20"/>
          <w:szCs w:val="20"/>
          <w:lang w:val="pl-PL"/>
        </w:rPr>
        <w:t xml:space="preserve">Купац се обавезује да у случају губитка, крађе или уништења Картице, о </w:t>
      </w:r>
      <w:proofErr w:type="gramStart"/>
      <w:r w:rsidRPr="00A72530">
        <w:rPr>
          <w:rFonts w:asciiTheme="minorHAnsi" w:hAnsiTheme="minorHAnsi" w:cs="Calibri"/>
          <w:sz w:val="20"/>
          <w:szCs w:val="20"/>
          <w:lang w:val="pl-PL"/>
        </w:rPr>
        <w:t>томе  без</w:t>
      </w:r>
      <w:proofErr w:type="gramEnd"/>
      <w:r w:rsidRPr="00A72530">
        <w:rPr>
          <w:rFonts w:asciiTheme="minorHAnsi" w:hAnsiTheme="minorHAnsi" w:cs="Calibri"/>
          <w:sz w:val="20"/>
          <w:szCs w:val="20"/>
          <w:lang w:val="pl-PL"/>
        </w:rPr>
        <w:t xml:space="preserve"> одлагања обавести Продавца у писаној форми.</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7.3. </w:t>
      </w:r>
      <w:r w:rsidRPr="00A72530">
        <w:rPr>
          <w:rFonts w:asciiTheme="minorHAnsi" w:hAnsiTheme="minorHAnsi" w:cs="Calibri"/>
          <w:sz w:val="20"/>
          <w:szCs w:val="20"/>
          <w:lang w:val="pl-PL"/>
        </w:rPr>
        <w:t>Продавац се обавезује да по пријему обавештења о губитку, кра</w:t>
      </w:r>
      <w:r w:rsidRPr="00A72530">
        <w:rPr>
          <w:rFonts w:asciiTheme="minorHAnsi" w:hAnsiTheme="minorHAnsi" w:cs="Calibri"/>
          <w:sz w:val="20"/>
          <w:szCs w:val="20"/>
        </w:rPr>
        <w:t>ђ</w:t>
      </w:r>
      <w:r w:rsidRPr="00A72530">
        <w:rPr>
          <w:rFonts w:asciiTheme="minorHAnsi" w:hAnsiTheme="minorHAnsi" w:cs="Calibri"/>
          <w:sz w:val="20"/>
          <w:szCs w:val="20"/>
          <w:lang w:val="pl-PL"/>
        </w:rPr>
        <w:t>и или уништењу</w:t>
      </w:r>
      <w:r w:rsidR="001A4E78" w:rsidRPr="00A72530">
        <w:rPr>
          <w:rFonts w:asciiTheme="minorHAnsi" w:hAnsiTheme="minorHAnsi" w:cs="Calibri"/>
          <w:sz w:val="20"/>
          <w:szCs w:val="20"/>
          <w:lang w:val="pl-PL"/>
        </w:rPr>
        <w:t xml:space="preserve"> картице, исту утврди неважећом</w:t>
      </w:r>
      <w:r w:rsidR="001A4E78" w:rsidRPr="00A72530">
        <w:rPr>
          <w:rFonts w:asciiTheme="minorHAnsi" w:hAnsiTheme="minorHAnsi" w:cs="Calibri"/>
          <w:sz w:val="20"/>
          <w:szCs w:val="20"/>
        </w:rPr>
        <w:t xml:space="preserve"> </w:t>
      </w:r>
      <w:r w:rsidR="001A4E78" w:rsidRPr="00A72530">
        <w:rPr>
          <w:rFonts w:asciiTheme="minorHAnsi" w:hAnsiTheme="minorHAnsi" w:cs="Calibri"/>
          <w:sz w:val="20"/>
          <w:szCs w:val="20"/>
          <w:lang w:val="sr-Cyrl-CS"/>
        </w:rPr>
        <w:t>одмах а најкасније у року од 24 часа.</w:t>
      </w:r>
    </w:p>
    <w:p w:rsidR="002D0A30" w:rsidRPr="005373B4" w:rsidRDefault="00E1154F" w:rsidP="005373B4">
      <w:pPr>
        <w:jc w:val="both"/>
        <w:rPr>
          <w:rFonts w:asciiTheme="minorHAnsi" w:hAnsiTheme="minorHAnsi" w:cs="Calibri"/>
          <w:sz w:val="20"/>
          <w:szCs w:val="20"/>
        </w:rPr>
      </w:pPr>
      <w:r w:rsidRPr="00A72530">
        <w:rPr>
          <w:rFonts w:asciiTheme="minorHAnsi" w:hAnsiTheme="minorHAnsi" w:cs="Calibri"/>
          <w:sz w:val="20"/>
          <w:szCs w:val="20"/>
        </w:rPr>
        <w:lastRenderedPageBreak/>
        <w:t>7.4. У случају раскида-непродужавања уговора, Купац је дужан да картице врати продавцу.</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8.</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8.1. </w:t>
      </w:r>
      <w:r w:rsidRPr="00A72530">
        <w:rPr>
          <w:rFonts w:asciiTheme="minorHAnsi" w:hAnsiTheme="minorHAnsi" w:cs="Calibri"/>
          <w:sz w:val="20"/>
          <w:szCs w:val="20"/>
          <w:lang w:val="pl-PL"/>
        </w:rPr>
        <w:t xml:space="preserve">Уколико се Купац не придржава одредаба овог </w:t>
      </w:r>
      <w:r w:rsidRPr="00A72530">
        <w:rPr>
          <w:rFonts w:asciiTheme="minorHAnsi" w:hAnsiTheme="minorHAnsi" w:cs="Calibri"/>
          <w:sz w:val="20"/>
          <w:szCs w:val="20"/>
        </w:rPr>
        <w:t>Уговора</w:t>
      </w:r>
      <w:r w:rsidRPr="00A72530">
        <w:rPr>
          <w:rFonts w:asciiTheme="minorHAnsi" w:hAnsiTheme="minorHAnsi" w:cs="Calibri"/>
          <w:sz w:val="20"/>
          <w:szCs w:val="20"/>
          <w:lang w:val="pl-PL"/>
        </w:rPr>
        <w:t xml:space="preserve">, Продавац задржава право блокирања и одузимања свих издатих Картица.                                </w:t>
      </w:r>
      <w:r w:rsidRPr="00A72530">
        <w:rPr>
          <w:rFonts w:asciiTheme="minorHAnsi" w:hAnsiTheme="minorHAnsi" w:cs="Calibri"/>
          <w:sz w:val="20"/>
          <w:szCs w:val="20"/>
          <w:lang w:val="sl-SI"/>
        </w:rPr>
        <w:t xml:space="preserve">                                                               </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9.</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9.1. </w:t>
      </w:r>
      <w:r w:rsidRPr="00A72530">
        <w:rPr>
          <w:rFonts w:asciiTheme="minorHAnsi" w:hAnsiTheme="minorHAnsi" w:cs="Calibri"/>
          <w:sz w:val="20"/>
          <w:szCs w:val="20"/>
          <w:lang w:val="sl-SI"/>
        </w:rPr>
        <w:t>Купац одре</w:t>
      </w:r>
      <w:r w:rsidRPr="00A72530">
        <w:rPr>
          <w:rFonts w:asciiTheme="minorHAnsi" w:hAnsiTheme="minorHAnsi" w:cs="Calibri"/>
          <w:sz w:val="20"/>
          <w:szCs w:val="20"/>
        </w:rPr>
        <w:t>ђ</w:t>
      </w:r>
      <w:r w:rsidRPr="00A72530">
        <w:rPr>
          <w:rFonts w:asciiTheme="minorHAnsi" w:hAnsiTheme="minorHAnsi" w:cs="Calibri"/>
          <w:sz w:val="20"/>
          <w:szCs w:val="20"/>
          <w:lang w:val="sl-SI"/>
        </w:rPr>
        <w:t xml:space="preserve">ује висину и динамику уплата </w:t>
      </w:r>
      <w:r w:rsidRPr="00A72530">
        <w:rPr>
          <w:rFonts w:asciiTheme="minorHAnsi" w:hAnsiTheme="minorHAnsi" w:cs="Calibri"/>
          <w:sz w:val="20"/>
          <w:szCs w:val="20"/>
        </w:rPr>
        <w:t xml:space="preserve">на рачун </w:t>
      </w:r>
      <w:r w:rsidRPr="00A72530">
        <w:rPr>
          <w:rFonts w:asciiTheme="minorHAnsi" w:hAnsiTheme="minorHAnsi" w:cs="Calibri"/>
          <w:sz w:val="20"/>
          <w:szCs w:val="20"/>
          <w:lang w:val="sl-SI"/>
        </w:rPr>
        <w:t>за коришћење Картице.</w:t>
      </w:r>
    </w:p>
    <w:p w:rsidR="00E1154F" w:rsidRPr="00A72530" w:rsidRDefault="00DF727D" w:rsidP="00E1154F">
      <w:pPr>
        <w:jc w:val="both"/>
        <w:rPr>
          <w:rFonts w:asciiTheme="minorHAnsi" w:hAnsiTheme="minorHAnsi" w:cs="Calibri"/>
          <w:sz w:val="20"/>
          <w:szCs w:val="20"/>
        </w:rPr>
      </w:pPr>
      <w:r w:rsidRPr="00A72530">
        <w:rPr>
          <w:rFonts w:asciiTheme="minorHAnsi" w:hAnsiTheme="minorHAnsi" w:cs="Calibri"/>
          <w:sz w:val="20"/>
          <w:szCs w:val="20"/>
        </w:rPr>
        <w:t xml:space="preserve">9.2. </w:t>
      </w:r>
      <w:r w:rsidR="00E1154F" w:rsidRPr="00A72530">
        <w:rPr>
          <w:rFonts w:asciiTheme="minorHAnsi" w:hAnsiTheme="minorHAnsi" w:cs="Calibri"/>
          <w:sz w:val="20"/>
          <w:szCs w:val="20"/>
          <w:lang w:val="sl-SI"/>
        </w:rPr>
        <w:t>Купац уплаћује динарска средства на текући рачун Продавца</w:t>
      </w:r>
      <w:r w:rsidR="00E1154F" w:rsidRPr="00A72530">
        <w:rPr>
          <w:rFonts w:asciiTheme="minorHAnsi" w:hAnsiTheme="minorHAnsi" w:cs="Calibri"/>
          <w:sz w:val="20"/>
          <w:szCs w:val="20"/>
        </w:rPr>
        <w:t xml:space="preserve"> бр.__________________ код ______________ Банке.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9.3. Купац уплату врши на основу предрачуна </w:t>
      </w:r>
      <w:proofErr w:type="gramStart"/>
      <w:r w:rsidRPr="00A72530">
        <w:rPr>
          <w:rFonts w:asciiTheme="minorHAnsi" w:hAnsiTheme="minorHAnsi" w:cs="Calibri"/>
          <w:sz w:val="20"/>
          <w:szCs w:val="20"/>
        </w:rPr>
        <w:t>и  према</w:t>
      </w:r>
      <w:proofErr w:type="gramEnd"/>
      <w:r w:rsidRPr="00A72530">
        <w:rPr>
          <w:rFonts w:asciiTheme="minorHAnsi" w:hAnsiTheme="minorHAnsi" w:cs="Calibri"/>
          <w:sz w:val="20"/>
          <w:szCs w:val="20"/>
        </w:rPr>
        <w:t xml:space="preserve"> инструкцијама Продавца, са обавезним навођењем  броја предрачуна у пољу позива на број у налогу за плаћање.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9.4. Број предрачуна важи само за једну уплату Купца, при чему приликом сваке уплате Купац наводи број новог предрачуна који добија од Продавца у пољу позива на број у налогу за плаћање.</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9.5. На основу извршених уплата, Купцу се на крају месеца издаје листа извршених авансних уплата и авансни рачун за неискоришћена средства.</w:t>
      </w:r>
    </w:p>
    <w:p w:rsidR="00E1154F" w:rsidRPr="00A72530" w:rsidRDefault="00D70279" w:rsidP="00866561">
      <w:pPr>
        <w:tabs>
          <w:tab w:val="left" w:pos="3626"/>
        </w:tabs>
        <w:suppressAutoHyphens/>
        <w:jc w:val="both"/>
        <w:rPr>
          <w:rFonts w:asciiTheme="minorHAnsi" w:hAnsiTheme="minorHAnsi" w:cs="Calibri"/>
          <w:sz w:val="20"/>
          <w:szCs w:val="20"/>
          <w:lang w:eastAsia="ar-SA"/>
        </w:rPr>
      </w:pPr>
      <w:r w:rsidRPr="00A72530">
        <w:rPr>
          <w:rFonts w:asciiTheme="minorHAnsi" w:hAnsiTheme="minorHAnsi" w:cs="Calibri"/>
          <w:sz w:val="20"/>
          <w:szCs w:val="20"/>
        </w:rPr>
        <w:t xml:space="preserve">9.6. </w:t>
      </w:r>
      <w:r w:rsidRPr="00A72530">
        <w:rPr>
          <w:rFonts w:asciiTheme="minorHAnsi" w:hAnsiTheme="minorHAnsi" w:cs="Calibr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Члан 10.</w:t>
      </w:r>
    </w:p>
    <w:p w:rsidR="00E1154F" w:rsidRPr="00A72530" w:rsidRDefault="00E1154F" w:rsidP="00E1154F">
      <w:pPr>
        <w:jc w:val="both"/>
        <w:rPr>
          <w:rFonts w:asciiTheme="minorHAnsi" w:hAnsiTheme="minorHAnsi" w:cs="Calibri"/>
          <w:sz w:val="20"/>
          <w:szCs w:val="20"/>
          <w:lang w:val="sl-SI"/>
        </w:rPr>
      </w:pPr>
      <w:r w:rsidRPr="00A72530">
        <w:rPr>
          <w:rFonts w:asciiTheme="minorHAnsi" w:hAnsiTheme="minorHAnsi" w:cs="Calibri"/>
          <w:sz w:val="20"/>
          <w:szCs w:val="20"/>
        </w:rPr>
        <w:t xml:space="preserve">10.1. </w:t>
      </w:r>
      <w:r w:rsidRPr="00A72530">
        <w:rPr>
          <w:rFonts w:asciiTheme="minorHAnsi" w:hAnsiTheme="minorHAnsi" w:cs="Calibri"/>
          <w:sz w:val="20"/>
          <w:szCs w:val="20"/>
          <w:lang w:val="sl-SI"/>
        </w:rPr>
        <w:t>Купац може преузимати нафтне деривате</w:t>
      </w:r>
      <w:r w:rsidRPr="00A72530">
        <w:rPr>
          <w:rFonts w:asciiTheme="minorHAnsi" w:hAnsiTheme="minorHAnsi" w:cs="Calibri"/>
          <w:sz w:val="20"/>
          <w:szCs w:val="20"/>
        </w:rPr>
        <w:t xml:space="preserve"> на </w:t>
      </w:r>
      <w:r w:rsidR="00773689" w:rsidRPr="00A72530">
        <w:rPr>
          <w:rFonts w:asciiTheme="minorHAnsi" w:hAnsiTheme="minorHAnsi" w:cs="Calibri"/>
          <w:sz w:val="20"/>
          <w:szCs w:val="20"/>
        </w:rPr>
        <w:t xml:space="preserve">свим </w:t>
      </w:r>
      <w:r w:rsidRPr="00A72530">
        <w:rPr>
          <w:rFonts w:asciiTheme="minorHAnsi" w:hAnsiTheme="minorHAnsi" w:cs="Calibri"/>
          <w:sz w:val="20"/>
          <w:szCs w:val="20"/>
        </w:rPr>
        <w:t xml:space="preserve">бензинским станицама </w:t>
      </w:r>
      <w:r w:rsidR="00773689" w:rsidRPr="00A72530">
        <w:rPr>
          <w:rFonts w:asciiTheme="minorHAnsi" w:hAnsiTheme="minorHAnsi" w:cs="Calibri"/>
          <w:sz w:val="20"/>
          <w:szCs w:val="20"/>
        </w:rPr>
        <w:t xml:space="preserve">Продавца </w:t>
      </w:r>
      <w:r w:rsidRPr="00A72530">
        <w:rPr>
          <w:rFonts w:asciiTheme="minorHAnsi" w:hAnsiTheme="minorHAnsi" w:cs="Calibri"/>
          <w:sz w:val="20"/>
          <w:szCs w:val="20"/>
          <w:lang w:val="sl-SI"/>
        </w:rPr>
        <w:t>путем Картице, до износа уплаћених средстава.</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10.2. Укупан износ средстава за куповину горива по овом уговору за период важења од 12 месеци </w:t>
      </w:r>
      <w:r w:rsidR="006C46A4" w:rsidRPr="00A72530">
        <w:rPr>
          <w:rFonts w:asciiTheme="minorHAnsi" w:hAnsiTheme="minorHAnsi" w:cs="Calibri"/>
          <w:sz w:val="20"/>
          <w:szCs w:val="20"/>
        </w:rPr>
        <w:t>износи</w:t>
      </w:r>
      <w:r w:rsidR="00170AC6" w:rsidRPr="00A72530">
        <w:rPr>
          <w:rFonts w:asciiTheme="minorHAnsi" w:hAnsiTheme="minorHAnsi" w:cs="Calibri"/>
          <w:sz w:val="20"/>
          <w:szCs w:val="20"/>
        </w:rPr>
        <w:t xml:space="preserve"> ___________ динара без ПДВ-а,</w:t>
      </w:r>
      <w:r w:rsidR="006A429F" w:rsidRPr="00A72530">
        <w:rPr>
          <w:rFonts w:asciiTheme="minorHAnsi" w:hAnsiTheme="minorHAnsi" w:cs="Calibri"/>
          <w:sz w:val="20"/>
          <w:szCs w:val="20"/>
          <w:lang w:val="sr-Cyrl-CS" w:eastAsia="ar-SA"/>
        </w:rPr>
        <w:t xml:space="preserve"> односно са ПДВ-</w:t>
      </w:r>
      <w:proofErr w:type="gramStart"/>
      <w:r w:rsidR="006A429F" w:rsidRPr="00A72530">
        <w:rPr>
          <w:rFonts w:asciiTheme="minorHAnsi" w:hAnsiTheme="minorHAnsi" w:cs="Calibri"/>
          <w:sz w:val="20"/>
          <w:szCs w:val="20"/>
          <w:lang w:val="sr-Cyrl-CS" w:eastAsia="ar-SA"/>
        </w:rPr>
        <w:t>ом  износи</w:t>
      </w:r>
      <w:proofErr w:type="gramEnd"/>
      <w:r w:rsidR="006A429F" w:rsidRPr="00A72530">
        <w:rPr>
          <w:rFonts w:asciiTheme="minorHAnsi" w:hAnsiTheme="minorHAnsi" w:cs="Calibri"/>
          <w:sz w:val="20"/>
          <w:szCs w:val="20"/>
          <w:lang w:val="sr-Cyrl-CS" w:eastAsia="ar-SA"/>
        </w:rPr>
        <w:t xml:space="preserve"> _______________________ динара</w:t>
      </w:r>
      <w:r w:rsidR="00170AC6" w:rsidRPr="00A72530">
        <w:rPr>
          <w:rFonts w:asciiTheme="minorHAnsi" w:hAnsiTheme="minorHAnsi" w:cs="Calibri"/>
          <w:sz w:val="20"/>
          <w:szCs w:val="20"/>
          <w:lang w:val="sr-Cyrl-CS" w:eastAsia="ar-SA"/>
        </w:rPr>
        <w:t>.</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10.3. Уколико се износ средстава предвиђен тачком 10.2. </w:t>
      </w:r>
      <w:proofErr w:type="gramStart"/>
      <w:r w:rsidRPr="00A72530">
        <w:rPr>
          <w:rFonts w:asciiTheme="minorHAnsi" w:hAnsiTheme="minorHAnsi" w:cs="Calibri"/>
          <w:sz w:val="20"/>
          <w:szCs w:val="20"/>
        </w:rPr>
        <w:t>овог</w:t>
      </w:r>
      <w:proofErr w:type="gramEnd"/>
      <w:r w:rsidRPr="00A72530">
        <w:rPr>
          <w:rFonts w:asciiTheme="minorHAnsi" w:hAnsiTheme="minorHAnsi" w:cs="Calibri"/>
          <w:sz w:val="20"/>
          <w:szCs w:val="20"/>
        </w:rPr>
        <w:t xml:space="preserve"> уговора утроши пре истека рока од 12 месеци, уговор престаје да важи због испуњења.</w:t>
      </w:r>
    </w:p>
    <w:p w:rsidR="00EF4765" w:rsidRPr="00A72530" w:rsidRDefault="00C957A3" w:rsidP="00EE385B">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sz w:val="20"/>
          <w:szCs w:val="20"/>
          <w:lang w:val="sr-Cyrl-CS" w:eastAsia="ar-SA"/>
        </w:rPr>
        <w:t xml:space="preserve">10.4. </w:t>
      </w:r>
      <w:r w:rsidR="00EE385B" w:rsidRPr="00A72530">
        <w:rPr>
          <w:rFonts w:asciiTheme="minorHAnsi" w:hAnsiTheme="minorHAnsi" w:cs="Arial"/>
          <w:sz w:val="20"/>
          <w:szCs w:val="20"/>
          <w:lang w:val="sr-Cyrl-CS"/>
        </w:rPr>
        <w:t>Купац</w:t>
      </w:r>
      <w:r w:rsidRPr="00A72530">
        <w:rPr>
          <w:rFonts w:asciiTheme="minorHAnsi" w:hAnsiTheme="minorHAnsi" w:cs="Arial"/>
          <w:sz w:val="20"/>
          <w:szCs w:val="20"/>
          <w:lang w:val="sr-Cyrl-CS"/>
        </w:rPr>
        <w:t>,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B6696E" w:rsidRPr="00A72530" w:rsidRDefault="00B6696E" w:rsidP="00B6696E">
      <w:pPr>
        <w:autoSpaceDE w:val="0"/>
        <w:autoSpaceDN w:val="0"/>
        <w:adjustRightInd w:val="0"/>
        <w:jc w:val="both"/>
        <w:rPr>
          <w:rFonts w:asciiTheme="minorHAnsi" w:hAnsiTheme="minorHAnsi" w:cs="Arial"/>
          <w:sz w:val="20"/>
          <w:szCs w:val="20"/>
          <w:lang w:val="sr-Cyrl-CS"/>
        </w:rPr>
      </w:pPr>
      <w:r w:rsidRPr="00A72530">
        <w:rPr>
          <w:rFonts w:asciiTheme="minorHAnsi" w:hAnsiTheme="minorHAnsi" w:cs="Calibri"/>
          <w:sz w:val="20"/>
          <w:szCs w:val="20"/>
          <w:lang w:val="sr-Cyrl-CS"/>
        </w:rPr>
        <w:t xml:space="preserve">10.5. </w:t>
      </w:r>
      <w:r w:rsidRPr="00A72530">
        <w:rPr>
          <w:rFonts w:asciiTheme="minorHAnsi" w:hAnsiTheme="minorHAnsi" w:cs="Arial"/>
          <w:sz w:val="20"/>
          <w:szCs w:val="20"/>
          <w:lang w:val="sr-Cyrl-CS"/>
        </w:rPr>
        <w:t>Купац задржава право да од Продавца</w:t>
      </w:r>
      <w:r w:rsidR="003C3FB0" w:rsidRPr="00A72530">
        <w:rPr>
          <w:rFonts w:asciiTheme="minorHAnsi" w:hAnsiTheme="minorHAnsi" w:cs="Arial"/>
          <w:sz w:val="20"/>
          <w:szCs w:val="20"/>
          <w:lang w:val="sr-Cyrl-CS"/>
        </w:rPr>
        <w:t xml:space="preserve"> преузме</w:t>
      </w:r>
      <w:r w:rsidRPr="00A72530">
        <w:rPr>
          <w:rFonts w:asciiTheme="minorHAnsi" w:hAnsiTheme="minorHAnsi" w:cs="Arial"/>
          <w:sz w:val="20"/>
          <w:szCs w:val="20"/>
          <w:lang w:val="sr-Cyrl-CS"/>
        </w:rPr>
        <w:t xml:space="preserve"> потребне количине, а највише до количина прецизираних уговором.</w:t>
      </w:r>
    </w:p>
    <w:p w:rsidR="006A26B5" w:rsidRPr="00A72530" w:rsidRDefault="006A26B5" w:rsidP="002D0A30">
      <w:pPr>
        <w:tabs>
          <w:tab w:val="left" w:pos="0"/>
          <w:tab w:val="left" w:pos="709"/>
        </w:tabs>
        <w:jc w:val="both"/>
        <w:rPr>
          <w:rFonts w:asciiTheme="minorHAnsi" w:hAnsiTheme="minorHAnsi" w:cs="Calibri"/>
          <w:sz w:val="20"/>
          <w:szCs w:val="20"/>
        </w:rPr>
      </w:pPr>
      <w:r w:rsidRPr="00A72530">
        <w:rPr>
          <w:rFonts w:asciiTheme="minorHAnsi" w:hAnsiTheme="minorHAnsi" w:cs="Arial"/>
          <w:sz w:val="20"/>
          <w:szCs w:val="20"/>
          <w:lang w:val="sr-Cyrl-CS"/>
        </w:rPr>
        <w:t xml:space="preserve">10.6. </w:t>
      </w:r>
      <w:proofErr w:type="gramStart"/>
      <w:r w:rsidRPr="00A72530">
        <w:rPr>
          <w:rFonts w:asciiTheme="minorHAnsi" w:hAnsiTheme="minorHAnsi" w:cs="Calibri"/>
          <w:sz w:val="20"/>
          <w:szCs w:val="20"/>
        </w:rPr>
        <w:t xml:space="preserve">Уговорне стране су сагласне да Купац може преузети од Продавца и мању количину </w:t>
      </w:r>
      <w:r w:rsidRPr="00A72530">
        <w:rPr>
          <w:rFonts w:asciiTheme="minorHAnsi" w:hAnsiTheme="minorHAnsi" w:cs="Calibri"/>
          <w:noProof/>
          <w:sz w:val="20"/>
          <w:szCs w:val="20"/>
          <w:lang w:val="sr-Cyrl-CS"/>
        </w:rPr>
        <w:t xml:space="preserve">добара </w:t>
      </w:r>
      <w:r w:rsidRPr="00A72530">
        <w:rPr>
          <w:rFonts w:asciiTheme="minorHAnsi" w:hAnsiTheme="minorHAnsi" w:cs="Calibri"/>
          <w:sz w:val="20"/>
          <w:szCs w:val="20"/>
        </w:rPr>
        <w:t>од уговорених без икаквих последица по Купца, односно обавезе накнаде штете Продавцу.</w:t>
      </w:r>
      <w:proofErr w:type="gramEnd"/>
    </w:p>
    <w:p w:rsidR="00E1154F" w:rsidRPr="00A72530" w:rsidRDefault="00E1154F" w:rsidP="00E1154F">
      <w:pPr>
        <w:jc w:val="center"/>
        <w:rPr>
          <w:rFonts w:asciiTheme="minorHAnsi" w:hAnsiTheme="minorHAnsi" w:cs="Calibri"/>
          <w:b/>
          <w:sz w:val="20"/>
          <w:szCs w:val="20"/>
          <w:lang w:val="sl-SI"/>
        </w:rPr>
      </w:pPr>
      <w:r w:rsidRPr="00A72530">
        <w:rPr>
          <w:rFonts w:asciiTheme="minorHAnsi" w:hAnsiTheme="minorHAnsi" w:cs="Calibri"/>
          <w:b/>
          <w:sz w:val="20"/>
          <w:szCs w:val="20"/>
          <w:lang w:val="sl-SI"/>
        </w:rPr>
        <w:t>Чла</w:t>
      </w:r>
      <w:r w:rsidRPr="00A72530">
        <w:rPr>
          <w:rFonts w:asciiTheme="minorHAnsi" w:hAnsiTheme="minorHAnsi" w:cs="Calibri"/>
          <w:b/>
          <w:sz w:val="20"/>
          <w:szCs w:val="20"/>
        </w:rPr>
        <w:t>н</w:t>
      </w:r>
      <w:r w:rsidRPr="00A72530">
        <w:rPr>
          <w:rFonts w:asciiTheme="minorHAnsi" w:hAnsiTheme="minorHAnsi" w:cs="Calibri"/>
          <w:b/>
          <w:sz w:val="20"/>
          <w:szCs w:val="20"/>
          <w:lang w:val="sl-SI"/>
        </w:rPr>
        <w:t xml:space="preserve"> 11.</w:t>
      </w:r>
    </w:p>
    <w:p w:rsidR="002D0A30" w:rsidRPr="005373B4" w:rsidRDefault="00E1154F" w:rsidP="005373B4">
      <w:pPr>
        <w:jc w:val="both"/>
        <w:rPr>
          <w:rFonts w:asciiTheme="minorHAnsi" w:hAnsiTheme="minorHAnsi" w:cs="Calibri"/>
          <w:sz w:val="20"/>
          <w:szCs w:val="20"/>
        </w:rPr>
      </w:pPr>
      <w:r w:rsidRPr="00A72530">
        <w:rPr>
          <w:rFonts w:asciiTheme="minorHAnsi" w:hAnsiTheme="minorHAnsi" w:cs="Calibri"/>
          <w:sz w:val="20"/>
          <w:szCs w:val="20"/>
        </w:rPr>
        <w:t xml:space="preserve">11.1. </w:t>
      </w:r>
      <w:r w:rsidRPr="00A72530">
        <w:rPr>
          <w:rFonts w:asciiTheme="minorHAnsi" w:hAnsiTheme="minorHAnsi" w:cs="Calibri"/>
          <w:sz w:val="20"/>
          <w:szCs w:val="20"/>
          <w:lang w:val="sl-SI"/>
        </w:rPr>
        <w:t>Продавац једном месечно</w:t>
      </w:r>
      <w:r w:rsidRPr="00A72530">
        <w:rPr>
          <w:rFonts w:asciiTheme="minorHAnsi" w:hAnsiTheme="minorHAnsi" w:cs="Calibri"/>
          <w:sz w:val="20"/>
          <w:szCs w:val="20"/>
        </w:rPr>
        <w:t>, последњег дана у месецу, доставља Купцу коначан рачун за испоручено гориво у претходном месецу, заједно са спецификацијама о трансакцијама извршеним путем Картице.</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lastRenderedPageBreak/>
        <w:t xml:space="preserve">Члан </w:t>
      </w:r>
      <w:r w:rsidRPr="00A72530">
        <w:rPr>
          <w:rFonts w:asciiTheme="minorHAnsi" w:hAnsiTheme="minorHAnsi" w:cs="Calibri"/>
          <w:b/>
          <w:sz w:val="20"/>
          <w:szCs w:val="20"/>
        </w:rPr>
        <w:t>12</w:t>
      </w:r>
      <w:r w:rsidRPr="00A72530">
        <w:rPr>
          <w:rFonts w:asciiTheme="minorHAnsi" w:hAnsiTheme="minorHAnsi" w:cs="Calibri"/>
          <w:b/>
          <w:sz w:val="20"/>
          <w:szCs w:val="20"/>
          <w:lang w:val="sr-Cyrl-CS"/>
        </w:rPr>
        <w:t>.</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12.1. Продавац се обавезује да ће у периоду важења овог уговора, на својим бензинским станицама - малопродајним објектима, Купцу сукцесивно испоручивати гориво у складу са ов</w:t>
      </w:r>
      <w:r w:rsidRPr="00A72530">
        <w:rPr>
          <w:rFonts w:asciiTheme="minorHAnsi" w:hAnsiTheme="minorHAnsi" w:cs="Calibri"/>
          <w:sz w:val="20"/>
          <w:szCs w:val="20"/>
        </w:rPr>
        <w:t>им</w:t>
      </w:r>
      <w:r w:rsidRPr="00A72530">
        <w:rPr>
          <w:rFonts w:asciiTheme="minorHAnsi" w:hAnsiTheme="minorHAnsi" w:cs="Calibri"/>
          <w:sz w:val="20"/>
          <w:szCs w:val="20"/>
          <w:lang w:val="sr-Cyrl-CS"/>
        </w:rPr>
        <w:t xml:space="preserve"> уговор</w:t>
      </w:r>
      <w:r w:rsidRPr="00A72530">
        <w:rPr>
          <w:rFonts w:asciiTheme="minorHAnsi" w:hAnsiTheme="minorHAnsi" w:cs="Calibri"/>
          <w:sz w:val="20"/>
          <w:szCs w:val="20"/>
        </w:rPr>
        <w:t>ом</w:t>
      </w:r>
      <w:r w:rsidRPr="00A72530">
        <w:rPr>
          <w:rFonts w:asciiTheme="minorHAnsi" w:hAnsiTheme="minorHAnsi" w:cs="Calibri"/>
          <w:sz w:val="20"/>
          <w:szCs w:val="20"/>
          <w:lang w:val="sr-Cyrl-CS"/>
        </w:rPr>
        <w:t>, а под условом из прихваћене понуде Продавца.</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Pr="00A72530">
        <w:rPr>
          <w:rFonts w:asciiTheme="minorHAnsi" w:hAnsiTheme="minorHAnsi" w:cs="Calibri"/>
          <w:b/>
          <w:sz w:val="20"/>
          <w:szCs w:val="20"/>
        </w:rPr>
        <w:t>13</w:t>
      </w:r>
      <w:r w:rsidRPr="00A72530">
        <w:rPr>
          <w:rFonts w:asciiTheme="minorHAnsi" w:hAnsiTheme="minorHAnsi" w:cs="Calibri"/>
          <w:b/>
          <w:sz w:val="20"/>
          <w:szCs w:val="20"/>
          <w:lang w:val="sr-Cyrl-CS"/>
        </w:rPr>
        <w:t>.</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13.1. Купац прихвата да испуњење обавезе Продавца из овог уговора може бити онемогућено наступањем:</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више силе, или</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услед забране, или ограничења испоруке робе актом државних органа, или</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због недостатка сирове нафте.</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13.2. У случају наступања једне или више наведених околности из става 1. овог члана, Продавац не сноси одговорност за неиспоручене количине.</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13.3. Продавац је дужан да благовремено обавести, на један од уобичајених начина, писано Купца о настајању једне или више околности из става 1. овог члана и наведе врсту, почетак и вероватан, односно очекиван крај дејства те околности.</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Pr="00A72530">
        <w:rPr>
          <w:rFonts w:asciiTheme="minorHAnsi" w:hAnsiTheme="minorHAnsi" w:cs="Calibri"/>
          <w:b/>
          <w:sz w:val="20"/>
          <w:szCs w:val="20"/>
        </w:rPr>
        <w:t>14.</w:t>
      </w:r>
    </w:p>
    <w:p w:rsidR="00E1154F" w:rsidRPr="00A72530" w:rsidRDefault="00E1154F" w:rsidP="00E1154F">
      <w:pPr>
        <w:jc w:val="both"/>
        <w:rPr>
          <w:rFonts w:asciiTheme="minorHAnsi" w:hAnsiTheme="minorHAnsi" w:cs="Calibri"/>
          <w:sz w:val="20"/>
          <w:szCs w:val="20"/>
        </w:rPr>
      </w:pPr>
      <w:r w:rsidRPr="00A72530">
        <w:rPr>
          <w:rFonts w:asciiTheme="minorHAnsi" w:hAnsiTheme="minorHAnsi" w:cs="Calibri"/>
          <w:sz w:val="20"/>
          <w:szCs w:val="20"/>
        </w:rPr>
        <w:t xml:space="preserve">14.1. </w:t>
      </w:r>
      <w:r w:rsidRPr="00A72530">
        <w:rPr>
          <w:rFonts w:asciiTheme="minorHAnsi" w:hAnsiTheme="minorHAnsi" w:cs="Calibri"/>
          <w:sz w:val="20"/>
          <w:szCs w:val="20"/>
          <w:lang w:val="sl-SI"/>
        </w:rPr>
        <w:t xml:space="preserve">Закључивањем овог Уговора, </w:t>
      </w:r>
      <w:proofErr w:type="gramStart"/>
      <w:r w:rsidRPr="00A72530">
        <w:rPr>
          <w:rFonts w:asciiTheme="minorHAnsi" w:hAnsiTheme="minorHAnsi" w:cs="Calibri"/>
          <w:sz w:val="20"/>
          <w:szCs w:val="20"/>
          <w:lang w:val="sl-SI"/>
        </w:rPr>
        <w:t>Купац  прихвата</w:t>
      </w:r>
      <w:proofErr w:type="gramEnd"/>
      <w:r w:rsidRPr="00A72530">
        <w:rPr>
          <w:rFonts w:asciiTheme="minorHAnsi" w:hAnsiTheme="minorHAnsi" w:cs="Calibri"/>
          <w:sz w:val="20"/>
          <w:szCs w:val="20"/>
          <w:lang w:val="sl-SI"/>
        </w:rPr>
        <w:t xml:space="preserve"> сва права и обавезе утвр</w:t>
      </w:r>
      <w:r w:rsidRPr="00A72530">
        <w:rPr>
          <w:rFonts w:asciiTheme="minorHAnsi" w:hAnsiTheme="minorHAnsi" w:cs="Calibri"/>
          <w:sz w:val="20"/>
          <w:szCs w:val="20"/>
        </w:rPr>
        <w:t>ђ</w:t>
      </w:r>
      <w:r w:rsidRPr="00A72530">
        <w:rPr>
          <w:rFonts w:asciiTheme="minorHAnsi" w:hAnsiTheme="minorHAnsi" w:cs="Calibri"/>
          <w:sz w:val="20"/>
          <w:szCs w:val="20"/>
          <w:lang w:val="sl-SI"/>
        </w:rPr>
        <w:t xml:space="preserve">ене Општим правилима и условима за издавање и коришћење </w:t>
      </w:r>
      <w:r w:rsidRPr="00A72530">
        <w:rPr>
          <w:rFonts w:asciiTheme="minorHAnsi" w:hAnsiTheme="minorHAnsi" w:cs="Calibri"/>
          <w:sz w:val="20"/>
          <w:szCs w:val="20"/>
        </w:rPr>
        <w:t>дебитне</w:t>
      </w:r>
      <w:r w:rsidRPr="00A72530">
        <w:rPr>
          <w:rFonts w:asciiTheme="minorHAnsi" w:hAnsiTheme="minorHAnsi" w:cs="Calibri"/>
          <w:sz w:val="20"/>
          <w:szCs w:val="20"/>
          <w:lang w:val="sl-SI"/>
        </w:rPr>
        <w:t xml:space="preserve"> </w:t>
      </w:r>
      <w:r w:rsidRPr="00A72530">
        <w:rPr>
          <w:rFonts w:asciiTheme="minorHAnsi" w:hAnsiTheme="minorHAnsi" w:cs="Calibri"/>
          <w:sz w:val="20"/>
          <w:szCs w:val="20"/>
        </w:rPr>
        <w:t>картице за гориво</w:t>
      </w:r>
      <w:r w:rsidRPr="00A72530">
        <w:rPr>
          <w:rFonts w:asciiTheme="minorHAnsi" w:hAnsiTheme="minorHAnsi" w:cs="Calibri"/>
          <w:sz w:val="20"/>
          <w:szCs w:val="20"/>
          <w:lang w:val="sl-SI"/>
        </w:rPr>
        <w:t>, која чине саставни део овог Уговора.</w:t>
      </w:r>
    </w:p>
    <w:p w:rsidR="00E1154F" w:rsidRPr="00A72530" w:rsidRDefault="00E1154F"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14.2. Уговорне стране могу отказати Уговор у писаној форми, при чему је отказни рок 30 дана од дана обавештења друге уговорне стране.</w:t>
      </w:r>
    </w:p>
    <w:p w:rsidR="00985C8A" w:rsidRPr="00A72530" w:rsidRDefault="00985C8A" w:rsidP="00E1154F">
      <w:pPr>
        <w:jc w:val="both"/>
        <w:rPr>
          <w:rFonts w:asciiTheme="minorHAnsi" w:hAnsiTheme="minorHAnsi" w:cs="Calibri"/>
          <w:sz w:val="20"/>
          <w:szCs w:val="20"/>
        </w:rPr>
      </w:pPr>
      <w:r w:rsidRPr="00A72530">
        <w:rPr>
          <w:rFonts w:asciiTheme="minorHAnsi" w:hAnsiTheme="minorHAnsi" w:cs="Calibri"/>
          <w:sz w:val="20"/>
          <w:szCs w:val="20"/>
          <w:lang w:val="sr-Cyrl-CS"/>
        </w:rPr>
        <w:t>14.3.</w:t>
      </w:r>
      <w:r w:rsidRPr="00A72530">
        <w:rPr>
          <w:rFonts w:asciiTheme="minorHAnsi" w:hAnsiTheme="minorHAnsi" w:cs="Calibri"/>
          <w:b/>
          <w:sz w:val="20"/>
          <w:szCs w:val="20"/>
          <w:lang w:val="sr-Cyrl-CS"/>
        </w:rPr>
        <w:t xml:space="preserve"> </w:t>
      </w:r>
      <w:r w:rsidRPr="00A72530">
        <w:rPr>
          <w:rFonts w:asciiTheme="minorHAnsi" w:hAnsiTheme="minorHAnsi" w:cs="Calibri"/>
          <w:sz w:val="20"/>
          <w:szCs w:val="20"/>
          <w:lang w:val="sr-Cyrl-CS"/>
        </w:rPr>
        <w:t>Купац задржава право</w:t>
      </w:r>
      <w:r w:rsidRPr="00A72530">
        <w:rPr>
          <w:rFonts w:asciiTheme="minorHAnsi" w:hAnsiTheme="minorHAnsi" w:cs="Calibri"/>
          <w:sz w:val="20"/>
          <w:szCs w:val="20"/>
          <w:lang w:val="ru-RU"/>
        </w:rPr>
        <w:t xml:space="preserve"> </w:t>
      </w:r>
      <w:r w:rsidRPr="00A72530">
        <w:rPr>
          <w:rFonts w:asciiTheme="minorHAnsi" w:hAnsiTheme="minorHAnsi" w:cs="Calibri"/>
          <w:sz w:val="20"/>
          <w:szCs w:val="20"/>
          <w:lang w:val="sr-Cyrl-CS"/>
        </w:rPr>
        <w:t>да једнострано раскине Уговор пре истека рока за који је закључен ук</w:t>
      </w:r>
      <w:r w:rsidR="006A26B5" w:rsidRPr="00A72530">
        <w:rPr>
          <w:rFonts w:asciiTheme="minorHAnsi" w:hAnsiTheme="minorHAnsi" w:cs="Calibri"/>
          <w:sz w:val="20"/>
          <w:szCs w:val="20"/>
          <w:lang w:val="sr-Cyrl-CS"/>
        </w:rPr>
        <w:t xml:space="preserve">олико </w:t>
      </w:r>
      <w:r w:rsidRPr="00A72530">
        <w:rPr>
          <w:rFonts w:asciiTheme="minorHAnsi" w:hAnsiTheme="minorHAnsi" w:cs="Calibri"/>
          <w:sz w:val="20"/>
          <w:szCs w:val="20"/>
        </w:rPr>
        <w:t>дођ</w:t>
      </w:r>
      <w:r w:rsidR="002D0A30" w:rsidRPr="00A72530">
        <w:rPr>
          <w:rFonts w:asciiTheme="minorHAnsi" w:hAnsiTheme="minorHAnsi" w:cs="Calibri"/>
          <w:sz w:val="20"/>
          <w:szCs w:val="20"/>
        </w:rPr>
        <w:t>е до статусних промена Купца</w:t>
      </w:r>
      <w:r w:rsidRPr="00A72530">
        <w:rPr>
          <w:rFonts w:asciiTheme="minorHAnsi" w:hAnsiTheme="minorHAnsi" w:cs="Calibri"/>
          <w:sz w:val="20"/>
          <w:szCs w:val="20"/>
          <w:lang w:val="sr-Cyrl-CS"/>
        </w:rPr>
        <w:t xml:space="preserve">. </w:t>
      </w:r>
    </w:p>
    <w:p w:rsidR="00D80C64" w:rsidRPr="00A72530" w:rsidRDefault="00D80C64" w:rsidP="00D80C64">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 xml:space="preserve">Члан </w:t>
      </w:r>
      <w:r w:rsidRPr="00A72530">
        <w:rPr>
          <w:rFonts w:asciiTheme="minorHAnsi" w:hAnsiTheme="minorHAnsi" w:cs="Calibri"/>
          <w:b/>
          <w:bCs/>
          <w:sz w:val="20"/>
          <w:szCs w:val="20"/>
        </w:rPr>
        <w:t>15</w:t>
      </w:r>
      <w:r w:rsidRPr="00A72530">
        <w:rPr>
          <w:rFonts w:asciiTheme="minorHAnsi" w:hAnsiTheme="minorHAnsi" w:cs="Calibri"/>
          <w:b/>
          <w:bCs/>
          <w:sz w:val="20"/>
          <w:szCs w:val="20"/>
          <w:lang w:val="sl-SI"/>
        </w:rPr>
        <w:t>.</w:t>
      </w:r>
    </w:p>
    <w:p w:rsidR="00D80C64" w:rsidRPr="00A72530" w:rsidRDefault="00D80C64" w:rsidP="00D80C64">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ПОДИЗВОЂАЧА: </w:t>
      </w:r>
      <w:r w:rsidRPr="00A72530">
        <w:rPr>
          <w:rFonts w:asciiTheme="minorHAnsi" w:hAnsiTheme="minorHAnsi" w:cs="Calibri"/>
          <w:bCs/>
          <w:sz w:val="20"/>
          <w:szCs w:val="20"/>
          <w:lang w:val="sl-SI"/>
        </w:rPr>
        <w:t xml:space="preserve">(уколико </w:t>
      </w:r>
      <w:r w:rsidR="0008580F" w:rsidRPr="00A72530">
        <w:rPr>
          <w:rFonts w:asciiTheme="minorHAnsi" w:hAnsiTheme="minorHAnsi" w:cs="Calibri"/>
          <w:b/>
          <w:bCs/>
          <w:sz w:val="20"/>
          <w:szCs w:val="20"/>
        </w:rPr>
        <w:t>Продавац</w:t>
      </w:r>
      <w:r w:rsidRPr="00A72530">
        <w:rPr>
          <w:rFonts w:asciiTheme="minorHAnsi" w:hAnsiTheme="minorHAnsi" w:cs="Calibri"/>
          <w:bCs/>
          <w:sz w:val="20"/>
          <w:szCs w:val="20"/>
        </w:rPr>
        <w:t xml:space="preserve"> </w:t>
      </w:r>
      <w:r w:rsidRPr="00A72530">
        <w:rPr>
          <w:rFonts w:asciiTheme="minorHAnsi" w:hAnsiTheme="minorHAnsi" w:cs="Calibri"/>
          <w:bCs/>
          <w:sz w:val="20"/>
          <w:szCs w:val="20"/>
          <w:lang w:val="sl-SI"/>
        </w:rPr>
        <w:t>наступа са подизвођачем)</w:t>
      </w:r>
    </w:p>
    <w:p w:rsidR="00D80C64" w:rsidRPr="00A72530" w:rsidRDefault="00D80C64" w:rsidP="00D80C64">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D80C64" w:rsidRPr="00A72530" w:rsidRDefault="00D80C64" w:rsidP="00D80C64">
      <w:pPr>
        <w:jc w:val="center"/>
        <w:rPr>
          <w:rFonts w:asciiTheme="minorHAnsi" w:hAnsiTheme="minorHAnsi" w:cs="Calibri"/>
          <w:b/>
          <w:bCs/>
          <w:sz w:val="20"/>
          <w:szCs w:val="20"/>
          <w:lang w:val="sl-SI"/>
        </w:rPr>
      </w:pPr>
      <w:r w:rsidRPr="00A72530">
        <w:rPr>
          <w:rFonts w:asciiTheme="minorHAnsi" w:hAnsiTheme="minorHAnsi" w:cs="Calibri"/>
          <w:b/>
          <w:bCs/>
          <w:sz w:val="20"/>
          <w:szCs w:val="20"/>
          <w:lang w:val="sl-SI"/>
        </w:rPr>
        <w:t xml:space="preserve">Члан </w:t>
      </w:r>
      <w:r w:rsidRPr="00A72530">
        <w:rPr>
          <w:rFonts w:asciiTheme="minorHAnsi" w:hAnsiTheme="minorHAnsi" w:cs="Calibri"/>
          <w:b/>
          <w:bCs/>
          <w:sz w:val="20"/>
          <w:szCs w:val="20"/>
        </w:rPr>
        <w:t>16</w:t>
      </w:r>
      <w:r w:rsidRPr="00A72530">
        <w:rPr>
          <w:rFonts w:asciiTheme="minorHAnsi" w:hAnsiTheme="minorHAnsi" w:cs="Calibri"/>
          <w:b/>
          <w:bCs/>
          <w:sz w:val="20"/>
          <w:szCs w:val="20"/>
          <w:lang w:val="sl-SI"/>
        </w:rPr>
        <w:t>.</w:t>
      </w:r>
    </w:p>
    <w:p w:rsidR="00D80C64" w:rsidRPr="00A72530" w:rsidRDefault="00D80C64" w:rsidP="00D80C64">
      <w:pPr>
        <w:jc w:val="both"/>
        <w:rPr>
          <w:rFonts w:asciiTheme="minorHAnsi" w:hAnsiTheme="minorHAnsi" w:cs="Calibri"/>
          <w:bCs/>
          <w:sz w:val="20"/>
          <w:szCs w:val="20"/>
          <w:lang w:val="sl-SI"/>
        </w:rPr>
      </w:pPr>
      <w:r w:rsidRPr="00A72530">
        <w:rPr>
          <w:rFonts w:asciiTheme="minorHAnsi" w:hAnsiTheme="minorHAnsi" w:cs="Calibri"/>
          <w:b/>
          <w:bCs/>
          <w:sz w:val="20"/>
          <w:szCs w:val="20"/>
          <w:lang w:val="sl-SI"/>
        </w:rPr>
        <w:t xml:space="preserve">ОБАВЕЗЕ УЧЕСНИКА У ЗАЈЕДНИЧКОЈ ПОНУДИ: </w:t>
      </w:r>
      <w:r w:rsidRPr="00A72530">
        <w:rPr>
          <w:rFonts w:asciiTheme="minorHAnsi" w:hAnsiTheme="minorHAnsi" w:cs="Calibri"/>
          <w:bCs/>
          <w:sz w:val="20"/>
          <w:szCs w:val="20"/>
          <w:lang w:val="sl-SI"/>
        </w:rPr>
        <w:t xml:space="preserve">(само они </w:t>
      </w:r>
      <w:r w:rsidR="0008580F" w:rsidRPr="00A72530">
        <w:rPr>
          <w:rFonts w:asciiTheme="minorHAnsi" w:hAnsiTheme="minorHAnsi" w:cs="Calibri"/>
          <w:b/>
          <w:bCs/>
          <w:sz w:val="20"/>
          <w:szCs w:val="20"/>
        </w:rPr>
        <w:t>Продавци</w:t>
      </w:r>
      <w:r w:rsidRPr="00A72530">
        <w:rPr>
          <w:rFonts w:asciiTheme="minorHAnsi" w:hAnsiTheme="minorHAnsi" w:cs="Calibri"/>
          <w:bCs/>
          <w:sz w:val="20"/>
          <w:szCs w:val="20"/>
        </w:rPr>
        <w:t xml:space="preserve"> </w:t>
      </w:r>
      <w:r w:rsidRPr="00A72530">
        <w:rPr>
          <w:rFonts w:asciiTheme="minorHAnsi" w:hAnsiTheme="minorHAnsi" w:cs="Calibri"/>
          <w:bCs/>
          <w:sz w:val="20"/>
          <w:szCs w:val="20"/>
          <w:lang w:val="sl-SI"/>
        </w:rPr>
        <w:t>који подносе заједничку понуду)</w:t>
      </w:r>
    </w:p>
    <w:p w:rsidR="00D80C64" w:rsidRPr="00A72530" w:rsidRDefault="00D80C64" w:rsidP="00D80C64">
      <w:pPr>
        <w:jc w:val="both"/>
        <w:rPr>
          <w:rFonts w:asciiTheme="minorHAnsi" w:hAnsiTheme="minorHAnsi" w:cs="Calibri"/>
          <w:bCs/>
          <w:sz w:val="20"/>
          <w:szCs w:val="20"/>
        </w:rPr>
      </w:pPr>
      <w:r w:rsidRPr="00A72530">
        <w:rPr>
          <w:rFonts w:asciiTheme="minorHAnsi" w:hAnsiTheme="minorHAnsi" w:cs="Calibri"/>
          <w:bCs/>
          <w:sz w:val="20"/>
          <w:szCs w:val="20"/>
          <w:lang w:val="sl-SI"/>
        </w:rPr>
        <w:t>_____________________________________________________________________________</w:t>
      </w:r>
      <w:r w:rsidRPr="00A72530">
        <w:rPr>
          <w:rFonts w:asciiTheme="minorHAnsi" w:hAnsiTheme="minorHAnsi" w:cs="Calibri"/>
          <w:bCs/>
          <w:sz w:val="20"/>
          <w:szCs w:val="20"/>
        </w:rPr>
        <w:t>________________</w:t>
      </w:r>
    </w:p>
    <w:p w:rsidR="00D80C64" w:rsidRPr="00A72530" w:rsidRDefault="00D80C64" w:rsidP="00D80C64">
      <w:pPr>
        <w:jc w:val="center"/>
        <w:rPr>
          <w:rFonts w:asciiTheme="minorHAnsi" w:hAnsiTheme="minorHAnsi" w:cs="Calibri"/>
          <w:b/>
          <w:sz w:val="20"/>
          <w:szCs w:val="20"/>
        </w:rPr>
      </w:pPr>
      <w:r w:rsidRPr="00A72530">
        <w:rPr>
          <w:rFonts w:asciiTheme="minorHAnsi" w:hAnsiTheme="minorHAnsi" w:cs="Calibri"/>
          <w:b/>
          <w:sz w:val="20"/>
          <w:szCs w:val="20"/>
          <w:lang w:val="sr-Cyrl-CS"/>
        </w:rPr>
        <w:t>Члан 17.</w:t>
      </w:r>
    </w:p>
    <w:p w:rsidR="00D80C64" w:rsidRPr="00A72530" w:rsidRDefault="00FC6D99" w:rsidP="00D80C64">
      <w:pPr>
        <w:jc w:val="both"/>
        <w:rPr>
          <w:rFonts w:asciiTheme="minorHAnsi" w:hAnsiTheme="minorHAnsi" w:cs="Calibri"/>
          <w:sz w:val="20"/>
          <w:szCs w:val="20"/>
          <w:lang w:val="sr-Cyrl-CS"/>
        </w:rPr>
      </w:pPr>
      <w:r w:rsidRPr="00A72530">
        <w:rPr>
          <w:rFonts w:asciiTheme="minorHAnsi" w:hAnsiTheme="minorHAnsi" w:cs="Calibri"/>
          <w:sz w:val="20"/>
          <w:szCs w:val="20"/>
          <w:lang w:val="sr-Cyrl-CS"/>
        </w:rPr>
        <w:t>Продавац</w:t>
      </w:r>
      <w:r w:rsidR="00D80C64" w:rsidRPr="00A72530">
        <w:rPr>
          <w:rFonts w:asciiTheme="minorHAnsi" w:hAnsiTheme="minorHAnsi" w:cs="Calibri"/>
          <w:sz w:val="20"/>
          <w:szCs w:val="20"/>
          <w:lang w:val="sr-Cyrl-CS"/>
        </w:rPr>
        <w:t xml:space="preserve"> је дужан да на дан зак</w:t>
      </w:r>
      <w:r w:rsidRPr="00A72530">
        <w:rPr>
          <w:rFonts w:asciiTheme="minorHAnsi" w:hAnsiTheme="minorHAnsi" w:cs="Calibri"/>
          <w:sz w:val="20"/>
          <w:szCs w:val="20"/>
          <w:lang w:val="sr-Cyrl-CS"/>
        </w:rPr>
        <w:t>ључења уговора достави Купцу</w:t>
      </w:r>
      <w:r w:rsidR="00D80C64" w:rsidRPr="00A72530">
        <w:rPr>
          <w:rFonts w:asciiTheme="minorHAnsi" w:hAnsiTheme="minorHAnsi" w:cs="Calibri"/>
          <w:sz w:val="20"/>
          <w:szCs w:val="20"/>
          <w:lang w:val="sr-Cyrl-CS"/>
        </w:rPr>
        <w:t xml:space="preserve"> </w:t>
      </w:r>
      <w:r w:rsidR="00D80C64" w:rsidRPr="00A72530">
        <w:rPr>
          <w:rFonts w:asciiTheme="minorHAnsi" w:hAnsiTheme="minorHAnsi" w:cs="Calibri"/>
          <w:b/>
          <w:sz w:val="20"/>
          <w:szCs w:val="20"/>
          <w:u w:val="single"/>
          <w:lang w:val="sr-Cyrl-CS"/>
        </w:rPr>
        <w:t>финансијско средство обезбеђења за добро извршење уговореног посла  и средство финансијског обезбеђења за повраћај аванса</w:t>
      </w:r>
      <w:r w:rsidR="00D80C64" w:rsidRPr="00A72530">
        <w:rPr>
          <w:rFonts w:asciiTheme="minorHAnsi" w:hAnsiTheme="minorHAnsi" w:cs="Calibri"/>
          <w:sz w:val="20"/>
          <w:szCs w:val="20"/>
          <w:lang w:val="sr-Cyrl-CS"/>
        </w:rPr>
        <w:t xml:space="preserve">  и то: </w:t>
      </w:r>
    </w:p>
    <w:p w:rsidR="00D80C64" w:rsidRPr="00A72530" w:rsidRDefault="00D80C64" w:rsidP="00D80C64">
      <w:pPr>
        <w:numPr>
          <w:ilvl w:val="0"/>
          <w:numId w:val="33"/>
        </w:numPr>
        <w:suppressAutoHyphens/>
        <w:spacing w:after="0" w:line="100" w:lineRule="atLeast"/>
        <w:jc w:val="both"/>
        <w:rPr>
          <w:rFonts w:asciiTheme="minorHAnsi" w:hAnsiTheme="minorHAnsi" w:cs="Calibri"/>
          <w:sz w:val="20"/>
          <w:szCs w:val="20"/>
          <w:lang w:val="sr-Cyrl-CS"/>
        </w:rPr>
      </w:pPr>
      <w:r w:rsidRPr="00A72530">
        <w:rPr>
          <w:rFonts w:asciiTheme="minorHAnsi" w:hAnsiTheme="minorHAnsi" w:cs="Calibri"/>
          <w:sz w:val="20"/>
          <w:szCs w:val="20"/>
          <w:lang w:val="sr-Cyrl-CS"/>
        </w:rPr>
        <w:lastRenderedPageBreak/>
        <w:t xml:space="preserve">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A72530">
        <w:rPr>
          <w:rFonts w:asciiTheme="minorHAnsi" w:hAnsiTheme="minorHAnsi" w:cs="Calibri"/>
          <w:b/>
          <w:sz w:val="20"/>
          <w:szCs w:val="20"/>
          <w:u w:val="single"/>
          <w:lang w:val="sr-Cyrl-CS"/>
        </w:rPr>
        <w:t>финансијско средство обезбеђења за добро извршење уговореног посла, и другу као средство финансијског обезбеђења за повраћај аванса;</w:t>
      </w:r>
    </w:p>
    <w:p w:rsidR="00964DF6" w:rsidRPr="00A72530" w:rsidRDefault="00B63C75"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Продавац</w:t>
      </w:r>
      <w:r w:rsidR="00964DF6" w:rsidRPr="00A72530">
        <w:rPr>
          <w:rFonts w:asciiTheme="minorHAnsi" w:hAnsiTheme="minorHAnsi"/>
          <w:sz w:val="20"/>
          <w:szCs w:val="20"/>
          <w:lang w:val="sr-Cyrl-CS"/>
        </w:rPr>
        <w:t xml:space="preserve"> не изврши своје уговорне обавезе,</w:t>
      </w:r>
      <w:r w:rsidRPr="00A72530">
        <w:rPr>
          <w:rFonts w:asciiTheme="minorHAnsi" w:hAnsiTheme="minorHAnsi"/>
          <w:sz w:val="20"/>
          <w:szCs w:val="20"/>
        </w:rPr>
        <w:t xml:space="preserve"> Купац</w:t>
      </w:r>
      <w:r w:rsidR="00964DF6" w:rsidRPr="00A72530">
        <w:rPr>
          <w:rFonts w:asciiTheme="minorHAnsi" w:hAnsiTheme="minorHAnsi"/>
          <w:sz w:val="20"/>
          <w:szCs w:val="20"/>
        </w:rPr>
        <w:t xml:space="preserve"> ће </w:t>
      </w:r>
      <w:r w:rsidR="00964DF6" w:rsidRPr="00A72530">
        <w:rPr>
          <w:rFonts w:asciiTheme="minorHAnsi" w:hAnsiTheme="minorHAnsi"/>
          <w:sz w:val="20"/>
          <w:szCs w:val="20"/>
          <w:lang w:val="sr-Cyrl-CS"/>
        </w:rPr>
        <w:t>меницу поднети банци на наплату у износу од 10% од укупне уговорене вредности без ПДВ-а,</w:t>
      </w:r>
      <w:r w:rsidRPr="00A72530">
        <w:rPr>
          <w:rFonts w:asciiTheme="minorHAnsi" w:hAnsiTheme="minorHAnsi" w:cs="Calibri"/>
          <w:sz w:val="20"/>
          <w:szCs w:val="20"/>
          <w:lang w:val="sr-Cyrl-CS"/>
        </w:rPr>
        <w:t xml:space="preserve"> без сагласности Продавца</w:t>
      </w:r>
      <w:r w:rsidR="00964DF6" w:rsidRPr="00A72530">
        <w:rPr>
          <w:rFonts w:asciiTheme="minorHAnsi" w:hAnsiTheme="minorHAnsi"/>
          <w:sz w:val="20"/>
          <w:szCs w:val="20"/>
          <w:lang w:val="sr-Cyrl-CS"/>
        </w:rPr>
        <w:t>; меница</w:t>
      </w:r>
      <w:r w:rsidR="00964DF6" w:rsidRPr="00A72530">
        <w:rPr>
          <w:rFonts w:asciiTheme="minorHAnsi" w:hAnsiTheme="minorHAnsi" w:cs="Calibri"/>
          <w:sz w:val="20"/>
          <w:szCs w:val="20"/>
          <w:lang w:val="sr-Cyrl-CS"/>
        </w:rPr>
        <w:t xml:space="preserve"> мора да важи 20 дана дуже </w:t>
      </w:r>
      <w:r w:rsidR="00964DF6" w:rsidRPr="00A72530">
        <w:rPr>
          <w:rFonts w:asciiTheme="minorHAnsi" w:hAnsiTheme="minorHAnsi"/>
          <w:sz w:val="20"/>
          <w:szCs w:val="20"/>
        </w:rPr>
        <w:t>од рока за извршење уговора.</w:t>
      </w:r>
    </w:p>
    <w:p w:rsidR="00964DF6" w:rsidRPr="00A72530" w:rsidRDefault="00FD0199"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у случају да Продавац</w:t>
      </w:r>
      <w:r w:rsidR="00964DF6" w:rsidRPr="00A72530">
        <w:rPr>
          <w:rFonts w:asciiTheme="minorHAnsi" w:hAnsiTheme="minorHAnsi"/>
          <w:sz w:val="20"/>
          <w:szCs w:val="20"/>
          <w:lang w:val="sr-Cyrl-CS"/>
        </w:rPr>
        <w:t xml:space="preserve"> не изврши с</w:t>
      </w:r>
      <w:r w:rsidRPr="00A72530">
        <w:rPr>
          <w:rFonts w:asciiTheme="minorHAnsi" w:hAnsiTheme="minorHAnsi"/>
          <w:sz w:val="20"/>
          <w:szCs w:val="20"/>
          <w:lang w:val="sr-Cyrl-CS"/>
        </w:rPr>
        <w:t>воје уговорне обавезе, Купац</w:t>
      </w:r>
      <w:r w:rsidR="00964DF6" w:rsidRPr="00A72530">
        <w:rPr>
          <w:rFonts w:asciiTheme="minorHAnsi" w:hAnsiTheme="minorHAnsi"/>
          <w:sz w:val="20"/>
          <w:szCs w:val="20"/>
          <w:lang w:val="sr-Cyrl-CS"/>
        </w:rPr>
        <w:t xml:space="preserve"> ће поднети на наплату меницу у износу који одговара вредности аванса увећаног за вредност ПДВ-а,</w:t>
      </w:r>
      <w:r w:rsidRPr="00A72530">
        <w:rPr>
          <w:rFonts w:asciiTheme="minorHAnsi" w:hAnsiTheme="minorHAnsi" w:cs="Calibri"/>
          <w:sz w:val="20"/>
          <w:szCs w:val="20"/>
          <w:lang w:val="sr-Cyrl-CS"/>
        </w:rPr>
        <w:t xml:space="preserve"> без сагласности Продавца</w:t>
      </w:r>
      <w:r w:rsidR="00964DF6" w:rsidRPr="00A72530">
        <w:rPr>
          <w:rFonts w:asciiTheme="minorHAnsi" w:hAnsiTheme="minorHAnsi"/>
          <w:sz w:val="20"/>
          <w:szCs w:val="20"/>
          <w:lang w:val="sr-Cyrl-CS"/>
        </w:rPr>
        <w:t>; меница</w:t>
      </w:r>
      <w:r w:rsidR="00964DF6" w:rsidRPr="00A72530">
        <w:rPr>
          <w:rFonts w:asciiTheme="minorHAnsi" w:hAnsiTheme="minorHAnsi" w:cs="Calibri"/>
          <w:sz w:val="20"/>
          <w:szCs w:val="20"/>
          <w:lang w:val="sr-Cyrl-CS"/>
        </w:rPr>
        <w:t xml:space="preserve"> мора да траје најкраће  до правдања аванса.</w:t>
      </w:r>
    </w:p>
    <w:p w:rsidR="00964DF6" w:rsidRPr="00A72530" w:rsidRDefault="00964DF6" w:rsidP="00964DF6">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оверене фотокопије картона депонованих потписа на којима се јасно види: бро</w:t>
      </w:r>
      <w:r w:rsidR="00DA21DB" w:rsidRPr="00A72530">
        <w:rPr>
          <w:rFonts w:asciiTheme="minorHAnsi" w:hAnsiTheme="minorHAnsi"/>
          <w:sz w:val="20"/>
          <w:szCs w:val="20"/>
          <w:lang w:val="sr-Cyrl-CS"/>
        </w:rPr>
        <w:t>ј текућег рачуна који је Продавац</w:t>
      </w:r>
      <w:r w:rsidRPr="00A72530">
        <w:rPr>
          <w:rFonts w:asciiTheme="minorHAnsi" w:hAnsiTheme="minorHAnsi"/>
          <w:sz w:val="20"/>
          <w:szCs w:val="20"/>
          <w:lang w:val="sr-Cyrl-CS"/>
        </w:rPr>
        <w:t xml:space="preserve"> доставио као рачун своје фирме, потписи власника односно овлашћеног лица идентичан са потп</w:t>
      </w:r>
      <w:r w:rsidR="00DA21DB" w:rsidRPr="00A72530">
        <w:rPr>
          <w:rFonts w:asciiTheme="minorHAnsi" w:hAnsiTheme="minorHAnsi"/>
          <w:sz w:val="20"/>
          <w:szCs w:val="20"/>
          <w:lang w:val="sr-Cyrl-CS"/>
        </w:rPr>
        <w:t>исом на меницама, печат Продавца</w:t>
      </w:r>
      <w:r w:rsidRPr="00A72530">
        <w:rPr>
          <w:rFonts w:asciiTheme="minorHAnsi" w:hAnsiTheme="minorHAnsi"/>
          <w:sz w:val="20"/>
          <w:szCs w:val="20"/>
          <w:lang w:val="sr-Cyrl-CS"/>
        </w:rPr>
        <w:t xml:space="preserve"> идентичан са печатом на меницама и печат банке код које се вод</w:t>
      </w:r>
      <w:r w:rsidR="00DA21DB" w:rsidRPr="00A72530">
        <w:rPr>
          <w:rFonts w:asciiTheme="minorHAnsi" w:hAnsiTheme="minorHAnsi"/>
          <w:sz w:val="20"/>
          <w:szCs w:val="20"/>
          <w:lang w:val="sr-Cyrl-CS"/>
        </w:rPr>
        <w:t>и рачун Продавца</w:t>
      </w:r>
      <w:r w:rsidRPr="00A72530">
        <w:rPr>
          <w:rFonts w:asciiTheme="minorHAnsi" w:hAnsiTheme="minorHAnsi"/>
          <w:sz w:val="20"/>
          <w:szCs w:val="20"/>
          <w:lang w:val="sr-Cyrl-CS"/>
        </w:rPr>
        <w:t xml:space="preserve"> са датумом овере,</w:t>
      </w:r>
    </w:p>
    <w:p w:rsidR="00434C2B" w:rsidRPr="00A72530" w:rsidRDefault="00964DF6" w:rsidP="00434C2B">
      <w:pPr>
        <w:numPr>
          <w:ilvl w:val="0"/>
          <w:numId w:val="33"/>
        </w:numPr>
        <w:suppressAutoHyphens/>
        <w:spacing w:after="0" w:line="100" w:lineRule="atLeast"/>
        <w:jc w:val="both"/>
        <w:rPr>
          <w:rFonts w:asciiTheme="minorHAnsi" w:hAnsiTheme="minorHAnsi"/>
          <w:sz w:val="20"/>
          <w:szCs w:val="20"/>
          <w:lang w:val="sr-Cyrl-CS"/>
        </w:rPr>
      </w:pPr>
      <w:r w:rsidRPr="00A72530">
        <w:rPr>
          <w:rFonts w:asciiTheme="minorHAnsi" w:hAnsiTheme="minorHAnsi"/>
          <w:sz w:val="20"/>
          <w:szCs w:val="20"/>
          <w:lang w:val="sr-Cyrl-CS"/>
        </w:rPr>
        <w:t>захтеви за регистрацију меница.</w:t>
      </w:r>
    </w:p>
    <w:p w:rsidR="00964DF6" w:rsidRPr="00A72530" w:rsidRDefault="00B27B09" w:rsidP="00964DF6">
      <w:pPr>
        <w:jc w:val="both"/>
        <w:rPr>
          <w:rFonts w:asciiTheme="minorHAnsi" w:hAnsiTheme="minorHAnsi"/>
          <w:sz w:val="20"/>
          <w:szCs w:val="20"/>
          <w:lang w:val="sr-Cyrl-CS"/>
        </w:rPr>
      </w:pPr>
      <w:r w:rsidRPr="00A72530">
        <w:rPr>
          <w:rFonts w:asciiTheme="minorHAnsi" w:hAnsiTheme="minorHAnsi"/>
          <w:b/>
          <w:sz w:val="20"/>
          <w:szCs w:val="20"/>
          <w:lang w:val="sr-Cyrl-CS"/>
        </w:rPr>
        <w:t>Купац</w:t>
      </w:r>
      <w:r w:rsidR="00964DF6" w:rsidRPr="00A72530">
        <w:rPr>
          <w:rFonts w:asciiTheme="minorHAnsi" w:hAnsiTheme="minorHAnsi"/>
          <w:b/>
          <w:sz w:val="20"/>
          <w:szCs w:val="20"/>
          <w:lang w:val="sr-Cyrl-CS"/>
        </w:rPr>
        <w:t xml:space="preserve"> не може исплатити ниједан износ пре него што прими тражено средство финансијског обезбеђења за повраћај авансног плаћања.</w:t>
      </w:r>
      <w:r w:rsidR="00964DF6" w:rsidRPr="00A72530">
        <w:rPr>
          <w:rFonts w:asciiTheme="minorHAnsi" w:hAnsiTheme="minorHAnsi"/>
          <w:sz w:val="20"/>
          <w:szCs w:val="20"/>
          <w:lang w:val="sr-Cyrl-CS"/>
        </w:rPr>
        <w:t xml:space="preserve"> Предата меница не може да садржи додатне услове за исплату, краће роко</w:t>
      </w:r>
      <w:r w:rsidRPr="00A72530">
        <w:rPr>
          <w:rFonts w:asciiTheme="minorHAnsi" w:hAnsiTheme="minorHAnsi"/>
          <w:sz w:val="20"/>
          <w:szCs w:val="20"/>
          <w:lang w:val="sr-Cyrl-CS"/>
        </w:rPr>
        <w:t>ве од оних које одреди Купац</w:t>
      </w:r>
      <w:r w:rsidR="00964DF6" w:rsidRPr="00A72530">
        <w:rPr>
          <w:rFonts w:asciiTheme="minorHAnsi" w:hAnsiTheme="minorHAnsi"/>
          <w:sz w:val="20"/>
          <w:szCs w:val="20"/>
          <w:lang w:val="sr-Cyrl-CS"/>
        </w:rPr>
        <w:t>, мањи изн</w:t>
      </w:r>
      <w:r w:rsidRPr="00A72530">
        <w:rPr>
          <w:rFonts w:asciiTheme="minorHAnsi" w:hAnsiTheme="minorHAnsi"/>
          <w:sz w:val="20"/>
          <w:szCs w:val="20"/>
          <w:lang w:val="sr-Cyrl-CS"/>
        </w:rPr>
        <w:t>ос од оног који одреди Купац</w:t>
      </w:r>
      <w:r w:rsidR="00964DF6" w:rsidRPr="00A72530">
        <w:rPr>
          <w:rFonts w:asciiTheme="minorHAnsi" w:hAnsiTheme="minorHAnsi"/>
          <w:sz w:val="20"/>
          <w:szCs w:val="20"/>
          <w:lang w:val="sr-Cyrl-CS"/>
        </w:rPr>
        <w:t xml:space="preserve"> или промењену месну надлежност за решавање спорова.</w:t>
      </w:r>
    </w:p>
    <w:p w:rsidR="00964DF6" w:rsidRPr="00A72530" w:rsidRDefault="00964DF6" w:rsidP="00964DF6">
      <w:pPr>
        <w:jc w:val="both"/>
        <w:rPr>
          <w:rFonts w:asciiTheme="minorHAnsi" w:hAnsiTheme="minorHAnsi"/>
          <w:sz w:val="20"/>
          <w:szCs w:val="20"/>
          <w:lang w:val="sr-Cyrl-CS"/>
        </w:rPr>
      </w:pPr>
      <w:r w:rsidRPr="00A72530">
        <w:rPr>
          <w:rFonts w:asciiTheme="minorHAnsi" w:hAnsiTheme="minorHAnsi"/>
          <w:sz w:val="20"/>
          <w:szCs w:val="20"/>
          <w:lang w:val="sr-Cyrl-CS"/>
        </w:rPr>
        <w:t>Ме</w:t>
      </w:r>
      <w:r w:rsidR="00B27B09" w:rsidRPr="00A72530">
        <w:rPr>
          <w:rFonts w:asciiTheme="minorHAnsi" w:hAnsiTheme="minorHAnsi"/>
          <w:sz w:val="20"/>
          <w:szCs w:val="20"/>
          <w:lang w:val="sr-Cyrl-CS"/>
        </w:rPr>
        <w:t>нице се не могу вратити Продавцу</w:t>
      </w:r>
      <w:r w:rsidRPr="00A72530">
        <w:rPr>
          <w:rFonts w:asciiTheme="minorHAnsi" w:hAnsiTheme="minorHAnsi"/>
          <w:sz w:val="20"/>
          <w:szCs w:val="20"/>
          <w:lang w:val="sr-Cyrl-CS"/>
        </w:rPr>
        <w:t xml:space="preserve"> пре истека </w:t>
      </w:r>
      <w:r w:rsidR="00B27B09" w:rsidRPr="00A72530">
        <w:rPr>
          <w:rFonts w:asciiTheme="minorHAnsi" w:hAnsiTheme="minorHAnsi"/>
          <w:sz w:val="20"/>
          <w:szCs w:val="20"/>
          <w:lang w:val="sr-Cyrl-CS"/>
        </w:rPr>
        <w:t>рока трајања осим ако је Продавац</w:t>
      </w:r>
      <w:r w:rsidRPr="00A72530">
        <w:rPr>
          <w:rFonts w:asciiTheme="minorHAnsi" w:hAnsiTheme="minorHAnsi"/>
          <w:sz w:val="20"/>
          <w:szCs w:val="20"/>
          <w:lang w:val="sr-Cyrl-CS"/>
        </w:rPr>
        <w:t xml:space="preserve"> у целини испунио своју обезбеђену обавезу.</w:t>
      </w:r>
    </w:p>
    <w:p w:rsidR="00964DF6" w:rsidRPr="00A72530" w:rsidRDefault="00964DF6" w:rsidP="00964DF6">
      <w:pPr>
        <w:jc w:val="both"/>
        <w:rPr>
          <w:rFonts w:asciiTheme="minorHAnsi" w:hAnsiTheme="minorHAnsi"/>
          <w:sz w:val="20"/>
          <w:szCs w:val="20"/>
          <w:u w:val="single"/>
          <w:lang w:val="sr-Cyrl-CS"/>
        </w:rPr>
      </w:pPr>
      <w:r w:rsidRPr="00A72530">
        <w:rPr>
          <w:rFonts w:asciiTheme="minorHAnsi" w:hAnsiTheme="minorHAnsi"/>
          <w:sz w:val="20"/>
          <w:szCs w:val="20"/>
          <w:u w:val="single"/>
          <w:lang w:val="sr-Cyrl-CS"/>
        </w:rPr>
        <w:t>Потписи и печати на меници и картону депонованих потписа, морају бити идентични.</w:t>
      </w:r>
    </w:p>
    <w:p w:rsidR="00D80C64" w:rsidRPr="00A72530" w:rsidRDefault="00964DF6" w:rsidP="00E1154F">
      <w:pPr>
        <w:jc w:val="both"/>
        <w:rPr>
          <w:rFonts w:asciiTheme="minorHAnsi" w:hAnsiTheme="minorHAnsi"/>
          <w:sz w:val="20"/>
          <w:szCs w:val="20"/>
          <w:lang w:val="sr-Cyrl-CS"/>
        </w:rPr>
      </w:pPr>
      <w:r w:rsidRPr="00A72530">
        <w:rPr>
          <w:rFonts w:asciiTheme="minorHAnsi" w:hAnsiTheme="minorHAnsi"/>
          <w:sz w:val="20"/>
          <w:szCs w:val="20"/>
          <w:lang w:val="sr-Cyrl-CS"/>
        </w:rPr>
        <w:t>Након измирења обавеза</w:t>
      </w:r>
      <w:r w:rsidR="00B27B09" w:rsidRPr="00A72530">
        <w:rPr>
          <w:rFonts w:asciiTheme="minorHAnsi" w:hAnsiTheme="minorHAnsi"/>
          <w:sz w:val="20"/>
          <w:szCs w:val="20"/>
          <w:lang w:val="sr-Cyrl-CS"/>
        </w:rPr>
        <w:t xml:space="preserve"> по предметном уговору, Купа</w:t>
      </w:r>
      <w:r w:rsidRPr="00A72530">
        <w:rPr>
          <w:rFonts w:asciiTheme="minorHAnsi" w:hAnsiTheme="minorHAnsi"/>
          <w:sz w:val="20"/>
          <w:szCs w:val="20"/>
          <w:lang w:val="sr-Cyrl-CS"/>
        </w:rPr>
        <w:t xml:space="preserve">ц се </w:t>
      </w:r>
      <w:r w:rsidR="00B27B09" w:rsidRPr="00A72530">
        <w:rPr>
          <w:rFonts w:asciiTheme="minorHAnsi" w:hAnsiTheme="minorHAnsi"/>
          <w:sz w:val="20"/>
          <w:szCs w:val="20"/>
          <w:lang w:val="sr-Cyrl-CS"/>
        </w:rPr>
        <w:t>обавезује, да на захтев Продавца</w:t>
      </w:r>
      <w:r w:rsidRPr="00A72530">
        <w:rPr>
          <w:rFonts w:asciiTheme="minorHAnsi" w:hAnsiTheme="minorHAnsi"/>
          <w:sz w:val="20"/>
          <w:szCs w:val="20"/>
          <w:lang w:val="sr-Cyrl-CS"/>
        </w:rPr>
        <w:t>, врати иструмент финансијског обезбеђења уговора.</w:t>
      </w:r>
    </w:p>
    <w:p w:rsidR="00245307" w:rsidRPr="00A72530" w:rsidRDefault="00FD40D2"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Купац</w:t>
      </w:r>
      <w:r w:rsidR="00245307" w:rsidRPr="00A72530">
        <w:rPr>
          <w:rFonts w:asciiTheme="minorHAnsi" w:hAnsiTheme="minorHAnsi" w:cs="Calibri"/>
          <w:color w:val="auto"/>
          <w:sz w:val="20"/>
          <w:szCs w:val="20"/>
        </w:rPr>
        <w:t xml:space="preserve"> ће приложену финансијску гаранцију за добро извршење посла искористити у сврху накнаде штете у следећим случајевима: </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а.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б.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случају неоснованог једностраног раскида уговора о јавној набавци </w:t>
      </w:r>
      <w:r w:rsidR="00FD40D2" w:rsidRPr="00A72530">
        <w:rPr>
          <w:rFonts w:asciiTheme="minorHAnsi" w:hAnsiTheme="minorHAnsi" w:cs="Calibri"/>
          <w:color w:val="auto"/>
          <w:sz w:val="20"/>
          <w:szCs w:val="20"/>
        </w:rPr>
        <w:t>од стране Продавца</w:t>
      </w:r>
      <w:r w:rsidRPr="00A72530">
        <w:rPr>
          <w:rFonts w:asciiTheme="minorHAnsi" w:hAnsiTheme="minorHAnsi" w:cs="Calibri"/>
          <w:color w:val="auto"/>
          <w:sz w:val="20"/>
          <w:szCs w:val="20"/>
        </w:rPr>
        <w:t>,</w:t>
      </w:r>
    </w:p>
    <w:p w:rsidR="00245307" w:rsidRPr="00A72530" w:rsidRDefault="00245307" w:rsidP="00245307">
      <w:pPr>
        <w:pStyle w:val="WW-Default"/>
        <w:jc w:val="both"/>
        <w:rPr>
          <w:rFonts w:asciiTheme="minorHAnsi" w:hAnsiTheme="minorHAnsi" w:cs="Calibri"/>
          <w:color w:val="auto"/>
          <w:sz w:val="20"/>
          <w:szCs w:val="20"/>
        </w:rPr>
      </w:pPr>
      <w:r w:rsidRPr="00A72530">
        <w:rPr>
          <w:rFonts w:asciiTheme="minorHAnsi" w:hAnsiTheme="minorHAnsi" w:cs="Calibri"/>
          <w:color w:val="auto"/>
          <w:sz w:val="20"/>
          <w:szCs w:val="20"/>
        </w:rPr>
        <w:t xml:space="preserve">ц. </w:t>
      </w:r>
      <w:proofErr w:type="gramStart"/>
      <w:r w:rsidRPr="00A72530">
        <w:rPr>
          <w:rFonts w:asciiTheme="minorHAnsi" w:hAnsiTheme="minorHAnsi" w:cs="Calibri"/>
          <w:color w:val="auto"/>
          <w:sz w:val="20"/>
          <w:szCs w:val="20"/>
        </w:rPr>
        <w:t>у</w:t>
      </w:r>
      <w:proofErr w:type="gramEnd"/>
      <w:r w:rsidRPr="00A72530">
        <w:rPr>
          <w:rFonts w:asciiTheme="minorHAnsi" w:hAnsiTheme="minorHAnsi" w:cs="Calibri"/>
          <w:color w:val="auto"/>
          <w:sz w:val="20"/>
          <w:szCs w:val="20"/>
        </w:rPr>
        <w:t xml:space="preserve"> другим случајевима неиспуњења уговорeних обавеза који могу да доведу до угрожав</w:t>
      </w:r>
      <w:r w:rsidR="00FD40D2" w:rsidRPr="00A72530">
        <w:rPr>
          <w:rFonts w:asciiTheme="minorHAnsi" w:hAnsiTheme="minorHAnsi" w:cs="Calibri"/>
          <w:color w:val="auto"/>
          <w:sz w:val="20"/>
          <w:szCs w:val="20"/>
        </w:rPr>
        <w:t>ања рада Купца као и да нанесу штету Купцу</w:t>
      </w:r>
      <w:r w:rsidRPr="00A72530">
        <w:rPr>
          <w:rFonts w:asciiTheme="minorHAnsi" w:hAnsiTheme="minorHAnsi" w:cs="Calibri"/>
          <w:color w:val="auto"/>
          <w:sz w:val="20"/>
          <w:szCs w:val="20"/>
        </w:rPr>
        <w:t xml:space="preserve">. </w:t>
      </w:r>
    </w:p>
    <w:p w:rsidR="00245307" w:rsidRPr="00A72530" w:rsidRDefault="00245307" w:rsidP="00245307">
      <w:pPr>
        <w:pStyle w:val="WW-Default"/>
        <w:jc w:val="both"/>
        <w:rPr>
          <w:rFonts w:asciiTheme="minorHAnsi" w:hAnsiTheme="minorHAnsi" w:cs="Calibri"/>
          <w:color w:val="auto"/>
          <w:sz w:val="20"/>
          <w:szCs w:val="20"/>
        </w:rPr>
      </w:pP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00964DF6" w:rsidRPr="00A72530">
        <w:rPr>
          <w:rFonts w:asciiTheme="minorHAnsi" w:hAnsiTheme="minorHAnsi" w:cs="Calibri"/>
          <w:b/>
          <w:sz w:val="20"/>
          <w:szCs w:val="20"/>
        </w:rPr>
        <w:t>18</w:t>
      </w:r>
      <w:r w:rsidRPr="00A72530">
        <w:rPr>
          <w:rFonts w:asciiTheme="minorHAnsi" w:hAnsiTheme="minorHAnsi" w:cs="Calibri"/>
          <w:b/>
          <w:sz w:val="20"/>
          <w:szCs w:val="20"/>
          <w:lang w:val="sr-Cyrl-CS"/>
        </w:rPr>
        <w:t>.</w:t>
      </w:r>
    </w:p>
    <w:p w:rsidR="00E1154F" w:rsidRPr="00A72530" w:rsidRDefault="00964DF6"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18</w:t>
      </w:r>
      <w:r w:rsidR="00E1154F" w:rsidRPr="00A72530">
        <w:rPr>
          <w:rFonts w:asciiTheme="minorHAnsi" w:hAnsiTheme="minorHAnsi" w:cs="Calibri"/>
          <w:sz w:val="20"/>
          <w:szCs w:val="20"/>
          <w:lang w:val="sr-Cyrl-CS"/>
        </w:rPr>
        <w:t xml:space="preserve">.1. </w:t>
      </w:r>
      <w:r w:rsidR="002C693E" w:rsidRPr="00A72530">
        <w:rPr>
          <w:rFonts w:asciiTheme="minorHAnsi" w:hAnsiTheme="minorHAnsi" w:cs="Calibri"/>
          <w:sz w:val="20"/>
          <w:szCs w:val="20"/>
          <w:lang w:val="sr-Cyrl-CS"/>
        </w:rPr>
        <w:t>Уг</w:t>
      </w:r>
      <w:r w:rsidR="008075BA" w:rsidRPr="00A72530">
        <w:rPr>
          <w:rFonts w:asciiTheme="minorHAnsi" w:hAnsiTheme="minorHAnsi" w:cs="Calibri"/>
          <w:sz w:val="20"/>
          <w:szCs w:val="20"/>
          <w:lang w:val="sr-Cyrl-CS"/>
        </w:rPr>
        <w:t>овор ступа на снагу 31. 12. 201</w:t>
      </w:r>
      <w:r w:rsidR="008075BA" w:rsidRPr="00A72530">
        <w:rPr>
          <w:rFonts w:asciiTheme="minorHAnsi" w:hAnsiTheme="minorHAnsi" w:cs="Calibri"/>
          <w:sz w:val="20"/>
          <w:szCs w:val="20"/>
        </w:rPr>
        <w:t>7</w:t>
      </w:r>
      <w:r w:rsidR="002C693E" w:rsidRPr="00A72530">
        <w:rPr>
          <w:rFonts w:asciiTheme="minorHAnsi" w:hAnsiTheme="minorHAnsi" w:cs="Calibri"/>
          <w:sz w:val="20"/>
          <w:szCs w:val="20"/>
          <w:lang w:val="sr-Cyrl-CS"/>
        </w:rPr>
        <w:t xml:space="preserve">. </w:t>
      </w:r>
      <w:r w:rsidR="00FC7218" w:rsidRPr="00A72530">
        <w:rPr>
          <w:rFonts w:asciiTheme="minorHAnsi" w:hAnsiTheme="minorHAnsi" w:cs="Calibri"/>
          <w:sz w:val="20"/>
          <w:szCs w:val="20"/>
          <w:lang w:val="sr-Cyrl-CS"/>
        </w:rPr>
        <w:t>г</w:t>
      </w:r>
      <w:r w:rsidR="002C693E" w:rsidRPr="00A72530">
        <w:rPr>
          <w:rFonts w:asciiTheme="minorHAnsi" w:hAnsiTheme="minorHAnsi" w:cs="Calibri"/>
          <w:sz w:val="20"/>
          <w:szCs w:val="20"/>
          <w:lang w:val="sr-Cyrl-CS"/>
        </w:rPr>
        <w:t>одине</w:t>
      </w:r>
      <w:r w:rsidR="00FC7218" w:rsidRPr="00A72530">
        <w:rPr>
          <w:rFonts w:asciiTheme="minorHAnsi" w:hAnsiTheme="minorHAnsi" w:cs="Calibri"/>
          <w:sz w:val="20"/>
          <w:szCs w:val="20"/>
          <w:lang w:val="sr-Cyrl-CS"/>
        </w:rPr>
        <w:t xml:space="preserve"> (или од дана обостраног потписивања уговорних страна уколико</w:t>
      </w:r>
      <w:r w:rsidR="00FC7218" w:rsidRPr="00A72530">
        <w:rPr>
          <w:rFonts w:asciiTheme="minorHAnsi" w:hAnsiTheme="minorHAnsi" w:cs="Calibri"/>
          <w:sz w:val="20"/>
          <w:szCs w:val="20"/>
        </w:rPr>
        <w:t xml:space="preserve"> претходно закључени уговор престане да важи због испуњења)</w:t>
      </w:r>
      <w:r w:rsidR="002C693E" w:rsidRPr="00A72530">
        <w:rPr>
          <w:rFonts w:asciiTheme="minorHAnsi" w:hAnsiTheme="minorHAnsi" w:cs="Calibri"/>
          <w:sz w:val="20"/>
          <w:szCs w:val="20"/>
          <w:lang w:val="sr-Cyrl-CS"/>
        </w:rPr>
        <w:t xml:space="preserve">  и важи годину дана. </w:t>
      </w:r>
    </w:p>
    <w:p w:rsidR="00985C8A" w:rsidRDefault="00964DF6" w:rsidP="00E1154F">
      <w:pPr>
        <w:jc w:val="both"/>
        <w:rPr>
          <w:rFonts w:asciiTheme="minorHAnsi" w:hAnsiTheme="minorHAnsi" w:cs="Calibri"/>
          <w:sz w:val="20"/>
          <w:szCs w:val="20"/>
        </w:rPr>
      </w:pPr>
      <w:r w:rsidRPr="00A72530">
        <w:rPr>
          <w:rFonts w:asciiTheme="minorHAnsi" w:hAnsiTheme="minorHAnsi" w:cs="Calibri"/>
          <w:sz w:val="20"/>
          <w:szCs w:val="20"/>
          <w:lang w:val="sr-Cyrl-CS"/>
        </w:rPr>
        <w:t>18</w:t>
      </w:r>
      <w:r w:rsidR="00E1154F" w:rsidRPr="00A72530">
        <w:rPr>
          <w:rFonts w:asciiTheme="minorHAnsi" w:hAnsiTheme="minorHAnsi" w:cs="Calibri"/>
          <w:sz w:val="20"/>
          <w:szCs w:val="20"/>
          <w:lang w:val="sr-Cyrl-CS"/>
        </w:rPr>
        <w:t xml:space="preserve">.2. Све измене и допуне овог уговора су пуноважне искључиво ако су састављене у форми </w:t>
      </w:r>
      <w:r w:rsidR="00E1154F" w:rsidRPr="00A72530">
        <w:rPr>
          <w:rFonts w:asciiTheme="minorHAnsi" w:hAnsiTheme="minorHAnsi" w:cs="Calibri"/>
          <w:sz w:val="20"/>
          <w:szCs w:val="20"/>
        </w:rPr>
        <w:t>Анекса</w:t>
      </w:r>
      <w:r w:rsidR="00E1154F" w:rsidRPr="00A72530">
        <w:rPr>
          <w:rFonts w:asciiTheme="minorHAnsi" w:hAnsiTheme="minorHAnsi" w:cs="Calibri"/>
          <w:sz w:val="20"/>
          <w:szCs w:val="20"/>
          <w:lang w:val="sr-Cyrl-CS"/>
        </w:rPr>
        <w:t xml:space="preserve"> Уговора и ако су анексе Уговора потписале обе уговорне стране.</w:t>
      </w:r>
    </w:p>
    <w:p w:rsidR="00C702C2" w:rsidRDefault="00C702C2" w:rsidP="00E1154F">
      <w:pPr>
        <w:jc w:val="both"/>
        <w:rPr>
          <w:rFonts w:asciiTheme="minorHAnsi" w:hAnsiTheme="minorHAnsi" w:cstheme="minorHAnsi"/>
          <w:color w:val="FF0000"/>
          <w:sz w:val="20"/>
          <w:szCs w:val="20"/>
        </w:rPr>
      </w:pPr>
      <w:r w:rsidRPr="008A12ED">
        <w:rPr>
          <w:rFonts w:asciiTheme="minorHAnsi" w:hAnsiTheme="minorHAnsi" w:cs="Calibri"/>
          <w:color w:val="FF0000"/>
          <w:sz w:val="20"/>
          <w:szCs w:val="20"/>
        </w:rPr>
        <w:t>18.3.</w:t>
      </w:r>
      <w:r w:rsidRPr="00C702C2">
        <w:rPr>
          <w:rFonts w:asciiTheme="minorHAnsi" w:hAnsiTheme="minorHAnsi" w:cstheme="minorHAnsi"/>
          <w:color w:val="FF0000"/>
          <w:sz w:val="20"/>
          <w:szCs w:val="20"/>
          <w:lang w:val="ru-RU"/>
        </w:rPr>
        <w:t xml:space="preserve"> </w:t>
      </w:r>
      <w:r w:rsidRPr="00D0139D">
        <w:rPr>
          <w:rFonts w:asciiTheme="minorHAnsi" w:hAnsiTheme="minorHAnsi" w:cstheme="minorHAnsi"/>
          <w:color w:val="FF0000"/>
          <w:sz w:val="20"/>
          <w:szCs w:val="20"/>
          <w:lang w:val="ru-RU"/>
        </w:rPr>
        <w:t xml:space="preserve">Измене и допуне елемената </w:t>
      </w:r>
      <w:proofErr w:type="gramStart"/>
      <w:r w:rsidRPr="00D0139D">
        <w:rPr>
          <w:rFonts w:asciiTheme="minorHAnsi" w:hAnsiTheme="minorHAnsi" w:cstheme="minorHAnsi"/>
          <w:color w:val="FF0000"/>
          <w:sz w:val="20"/>
          <w:szCs w:val="20"/>
          <w:lang w:val="ru-RU"/>
        </w:rPr>
        <w:t>овог  Уговора</w:t>
      </w:r>
      <w:proofErr w:type="gramEnd"/>
      <w:r w:rsidRPr="00D0139D">
        <w:rPr>
          <w:rFonts w:asciiTheme="minorHAnsi" w:hAnsiTheme="minorHAnsi" w:cstheme="minorHAnsi"/>
          <w:color w:val="FF0000"/>
          <w:sz w:val="20"/>
          <w:szCs w:val="20"/>
          <w:lang w:val="ru-RU"/>
        </w:rPr>
        <w:t xml:space="preserve">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4F2C22" w:rsidRDefault="004F2C22" w:rsidP="00E1154F">
      <w:pPr>
        <w:jc w:val="both"/>
        <w:rPr>
          <w:rFonts w:asciiTheme="minorHAnsi" w:hAnsiTheme="minorHAnsi" w:cstheme="minorHAnsi"/>
          <w:color w:val="FF0000"/>
          <w:sz w:val="20"/>
          <w:szCs w:val="20"/>
        </w:rPr>
      </w:pPr>
    </w:p>
    <w:p w:rsidR="004F2C22" w:rsidRPr="004F2C22" w:rsidRDefault="004F2C22" w:rsidP="00E1154F">
      <w:pPr>
        <w:jc w:val="both"/>
        <w:rPr>
          <w:rFonts w:asciiTheme="minorHAnsi" w:hAnsiTheme="minorHAnsi" w:cs="Calibri"/>
          <w:b/>
          <w:bCs/>
          <w:color w:val="FF0000"/>
          <w:sz w:val="20"/>
          <w:szCs w:val="20"/>
        </w:rPr>
      </w:pP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lastRenderedPageBreak/>
        <w:t xml:space="preserve">Члан </w:t>
      </w:r>
      <w:r w:rsidR="00964DF6" w:rsidRPr="00A72530">
        <w:rPr>
          <w:rFonts w:asciiTheme="minorHAnsi" w:hAnsiTheme="minorHAnsi" w:cs="Calibri"/>
          <w:b/>
          <w:sz w:val="20"/>
          <w:szCs w:val="20"/>
        </w:rPr>
        <w:t>19</w:t>
      </w:r>
      <w:r w:rsidRPr="00A72530">
        <w:rPr>
          <w:rFonts w:asciiTheme="minorHAnsi" w:hAnsiTheme="minorHAnsi" w:cs="Calibri"/>
          <w:b/>
          <w:sz w:val="20"/>
          <w:szCs w:val="20"/>
          <w:lang w:val="sr-Cyrl-CS"/>
        </w:rPr>
        <w:t>.</w:t>
      </w:r>
    </w:p>
    <w:p w:rsidR="002D0A30" w:rsidRPr="00C702C2" w:rsidRDefault="00964DF6" w:rsidP="00C702C2">
      <w:pPr>
        <w:jc w:val="both"/>
        <w:rPr>
          <w:rFonts w:asciiTheme="minorHAnsi" w:hAnsiTheme="minorHAnsi" w:cs="Calibri"/>
          <w:sz w:val="20"/>
          <w:szCs w:val="20"/>
        </w:rPr>
      </w:pPr>
      <w:r w:rsidRPr="00A72530">
        <w:rPr>
          <w:rFonts w:asciiTheme="minorHAnsi" w:hAnsiTheme="minorHAnsi" w:cs="Calibri"/>
          <w:sz w:val="20"/>
          <w:szCs w:val="20"/>
          <w:lang w:val="sr-Cyrl-CS"/>
        </w:rPr>
        <w:t>19</w:t>
      </w:r>
      <w:r w:rsidR="00E1154F" w:rsidRPr="00A72530">
        <w:rPr>
          <w:rFonts w:asciiTheme="minorHAnsi" w:hAnsiTheme="minorHAnsi" w:cs="Calibri"/>
          <w:sz w:val="20"/>
          <w:szCs w:val="20"/>
          <w:lang w:val="sr-Cyrl-CS"/>
        </w:rPr>
        <w:t>.1. 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
    <w:p w:rsidR="00E1154F" w:rsidRPr="00A72530" w:rsidRDefault="00E1154F"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 xml:space="preserve">Члан </w:t>
      </w:r>
      <w:r w:rsidR="009E0139" w:rsidRPr="00A72530">
        <w:rPr>
          <w:rFonts w:asciiTheme="minorHAnsi" w:hAnsiTheme="minorHAnsi" w:cs="Calibri"/>
          <w:b/>
          <w:sz w:val="20"/>
          <w:szCs w:val="20"/>
        </w:rPr>
        <w:t>20</w:t>
      </w:r>
      <w:r w:rsidRPr="00A72530">
        <w:rPr>
          <w:rFonts w:asciiTheme="minorHAnsi" w:hAnsiTheme="minorHAnsi" w:cs="Calibri"/>
          <w:b/>
          <w:sz w:val="20"/>
          <w:szCs w:val="20"/>
          <w:lang w:val="sr-Cyrl-CS"/>
        </w:rPr>
        <w:t>.</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20</w:t>
      </w:r>
      <w:r w:rsidR="00E1154F" w:rsidRPr="00A72530">
        <w:rPr>
          <w:rFonts w:asciiTheme="minorHAnsi" w:hAnsiTheme="minorHAnsi" w:cs="Calibri"/>
          <w:sz w:val="20"/>
          <w:szCs w:val="20"/>
          <w:lang w:val="sr-Cyrl-CS"/>
        </w:rPr>
        <w:t>.1. Све евентуалне спорове који настану из, или поводом, овог уговора-уговорне стране ће покушати да реше споразумно.</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20</w:t>
      </w:r>
      <w:r w:rsidR="00E1154F" w:rsidRPr="00A72530">
        <w:rPr>
          <w:rFonts w:asciiTheme="minorHAnsi" w:hAnsiTheme="minorHAnsi" w:cs="Calibri"/>
          <w:sz w:val="20"/>
          <w:szCs w:val="20"/>
          <w:lang w:val="sr-Cyrl-CS"/>
        </w:rPr>
        <w:t>.2. Уколико спорови између Купца и Продавца не буду решени споразумно, уговара се надлежнос</w:t>
      </w:r>
      <w:r w:rsidR="00DB113C" w:rsidRPr="00A72530">
        <w:rPr>
          <w:rFonts w:asciiTheme="minorHAnsi" w:hAnsiTheme="minorHAnsi" w:cs="Calibri"/>
          <w:sz w:val="20"/>
          <w:szCs w:val="20"/>
          <w:lang w:val="sr-Cyrl-CS"/>
        </w:rPr>
        <w:t>т Привредног суда у Краљеву</w:t>
      </w:r>
      <w:r w:rsidR="00E1154F" w:rsidRPr="00A72530">
        <w:rPr>
          <w:rFonts w:asciiTheme="minorHAnsi" w:hAnsiTheme="minorHAnsi" w:cs="Calibri"/>
          <w:sz w:val="20"/>
          <w:szCs w:val="20"/>
          <w:lang w:val="sr-Cyrl-CS"/>
        </w:rPr>
        <w:t>.</w:t>
      </w:r>
    </w:p>
    <w:p w:rsidR="00E1154F" w:rsidRPr="00A72530" w:rsidRDefault="009E0139" w:rsidP="00E1154F">
      <w:pPr>
        <w:jc w:val="center"/>
        <w:rPr>
          <w:rFonts w:asciiTheme="minorHAnsi" w:hAnsiTheme="minorHAnsi" w:cs="Calibri"/>
          <w:b/>
          <w:sz w:val="20"/>
          <w:szCs w:val="20"/>
        </w:rPr>
      </w:pPr>
      <w:r w:rsidRPr="00A72530">
        <w:rPr>
          <w:rFonts w:asciiTheme="minorHAnsi" w:hAnsiTheme="minorHAnsi" w:cs="Calibri"/>
          <w:b/>
          <w:sz w:val="20"/>
          <w:szCs w:val="20"/>
          <w:lang w:val="sr-Cyrl-CS"/>
        </w:rPr>
        <w:t>Члан 21</w:t>
      </w:r>
      <w:r w:rsidR="00E1154F" w:rsidRPr="00A72530">
        <w:rPr>
          <w:rFonts w:asciiTheme="minorHAnsi" w:hAnsiTheme="minorHAnsi" w:cs="Calibri"/>
          <w:b/>
          <w:sz w:val="20"/>
          <w:szCs w:val="20"/>
          <w:lang w:val="sr-Cyrl-CS"/>
        </w:rPr>
        <w:t>.</w:t>
      </w:r>
    </w:p>
    <w:p w:rsidR="00E1154F" w:rsidRPr="00A72530" w:rsidRDefault="009E0139" w:rsidP="00E1154F">
      <w:pPr>
        <w:jc w:val="both"/>
        <w:rPr>
          <w:rFonts w:asciiTheme="minorHAnsi" w:hAnsiTheme="minorHAnsi" w:cs="Calibri"/>
          <w:sz w:val="20"/>
          <w:szCs w:val="20"/>
          <w:lang w:val="sr-Cyrl-CS"/>
        </w:rPr>
      </w:pPr>
      <w:r w:rsidRPr="00A72530">
        <w:rPr>
          <w:rFonts w:asciiTheme="minorHAnsi" w:hAnsiTheme="minorHAnsi" w:cs="Calibri"/>
          <w:sz w:val="20"/>
          <w:szCs w:val="20"/>
          <w:lang w:val="sr-Cyrl-CS"/>
        </w:rPr>
        <w:t>21</w:t>
      </w:r>
      <w:r w:rsidR="00E1154F" w:rsidRPr="00A72530">
        <w:rPr>
          <w:rFonts w:asciiTheme="minorHAnsi" w:hAnsiTheme="minorHAnsi" w:cs="Calibri"/>
          <w:sz w:val="20"/>
          <w:szCs w:val="20"/>
          <w:lang w:val="sr-Cyrl-CS"/>
        </w:rPr>
        <w:t>.1. Овај Уговор је сачињен у 6 (шест) истоветних примерака, од којих по 3 (три) примерка задржава свака уговорена страна.</w:t>
      </w:r>
    </w:p>
    <w:p w:rsidR="00760617" w:rsidRPr="00A72530" w:rsidRDefault="00316A24" w:rsidP="00760617">
      <w:pPr>
        <w:jc w:val="both"/>
        <w:rPr>
          <w:rFonts w:asciiTheme="minorHAnsi" w:hAnsiTheme="minorHAnsi" w:cs="Calibri"/>
          <w:sz w:val="20"/>
          <w:szCs w:val="20"/>
          <w:lang w:val="sr-Cyrl-CS"/>
        </w:rPr>
      </w:pPr>
      <w:r w:rsidRPr="00A72530">
        <w:rPr>
          <w:rFonts w:asciiTheme="minorHAnsi" w:hAnsiTheme="minorHAnsi" w:cs="Calibri"/>
          <w:sz w:val="20"/>
          <w:szCs w:val="20"/>
          <w:lang w:val="sr-Cyrl-CS"/>
        </w:rPr>
        <w:t>21</w:t>
      </w:r>
      <w:r w:rsidR="00E1154F" w:rsidRPr="00A72530">
        <w:rPr>
          <w:rFonts w:asciiTheme="minorHAnsi" w:hAnsiTheme="minorHAnsi" w:cs="Calibri"/>
          <w:sz w:val="20"/>
          <w:szCs w:val="20"/>
          <w:lang w:val="sr-Cyrl-CS"/>
        </w:rPr>
        <w:t>.2. Уговорне стране сагласно изјављују да су уговор прочитале, разумеле и да уговорне одредбе представљају израз њихове стварне воље.</w:t>
      </w:r>
    </w:p>
    <w:p w:rsidR="007007AB" w:rsidRPr="00A72530" w:rsidRDefault="007007AB" w:rsidP="007007AB">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ПРОДАВАЦ                                                    </w:t>
      </w:r>
      <w:r w:rsidRPr="00A72530">
        <w:rPr>
          <w:rFonts w:asciiTheme="minorHAnsi" w:hAnsiTheme="minorHAnsi" w:cs="Calibri"/>
          <w:b/>
          <w:sz w:val="20"/>
          <w:szCs w:val="20"/>
          <w:lang w:eastAsia="ar-SA"/>
        </w:rPr>
        <w:t xml:space="preserve">    </w:t>
      </w:r>
      <w:r w:rsidRPr="00A72530">
        <w:rPr>
          <w:rFonts w:asciiTheme="minorHAnsi" w:hAnsiTheme="minorHAnsi" w:cs="Calibri"/>
          <w:b/>
          <w:sz w:val="20"/>
          <w:szCs w:val="20"/>
          <w:lang w:val="sr-Cyrl-CS" w:eastAsia="ar-SA"/>
        </w:rPr>
        <w:t xml:space="preserve">                                                                        КУПАЦ                                                            </w:t>
      </w:r>
    </w:p>
    <w:p w:rsidR="007007AB" w:rsidRPr="00A72530" w:rsidRDefault="007007AB" w:rsidP="007007AB">
      <w:pPr>
        <w:suppressAutoHyphens/>
        <w:jc w:val="both"/>
        <w:rPr>
          <w:rFonts w:asciiTheme="minorHAnsi" w:hAnsiTheme="minorHAnsi" w:cs="Calibri"/>
          <w:b/>
          <w:sz w:val="20"/>
          <w:szCs w:val="20"/>
          <w:lang w:val="sr-Cyrl-CS" w:eastAsia="ar-SA"/>
        </w:rPr>
      </w:pPr>
      <w:r w:rsidRPr="00A72530">
        <w:rPr>
          <w:rFonts w:asciiTheme="minorHAnsi" w:hAnsiTheme="minorHAnsi" w:cs="Calibri"/>
          <w:b/>
          <w:sz w:val="20"/>
          <w:szCs w:val="20"/>
          <w:lang w:val="sr-Cyrl-CS" w:eastAsia="ar-SA"/>
        </w:rPr>
        <w:t xml:space="preserve">                                                                                                                     Специјална болница за рехабилитацију</w:t>
      </w:r>
    </w:p>
    <w:p w:rsidR="007007AB" w:rsidRPr="00A72530" w:rsidRDefault="007007AB" w:rsidP="007007AB">
      <w:pPr>
        <w:suppressAutoHyphens/>
        <w:jc w:val="both"/>
        <w:rPr>
          <w:rFonts w:asciiTheme="minorHAnsi" w:hAnsiTheme="minorHAnsi" w:cs="Calibri"/>
          <w:b/>
          <w:sz w:val="20"/>
          <w:szCs w:val="20"/>
          <w:lang w:eastAsia="ar-SA"/>
        </w:rPr>
      </w:pPr>
      <w:r w:rsidRPr="00A72530">
        <w:rPr>
          <w:rFonts w:asciiTheme="minorHAnsi" w:hAnsiTheme="minorHAnsi" w:cs="Calibri"/>
          <w:b/>
          <w:sz w:val="20"/>
          <w:szCs w:val="20"/>
          <w:lang w:val="sr-Cyrl-CS" w:eastAsia="ar-SA"/>
        </w:rPr>
        <w:t xml:space="preserve">                                                                                                                                            </w:t>
      </w:r>
      <w:r w:rsidRPr="00A72530">
        <w:rPr>
          <w:rFonts w:asciiTheme="minorHAnsi" w:hAnsiTheme="minorHAnsi" w:cs="Calibri"/>
          <w:b/>
          <w:sz w:val="20"/>
          <w:szCs w:val="20"/>
          <w:lang w:eastAsia="ar-SA"/>
        </w:rPr>
        <w:t>“</w:t>
      </w:r>
      <w:r w:rsidRPr="00A72530">
        <w:rPr>
          <w:rFonts w:asciiTheme="minorHAnsi" w:hAnsiTheme="minorHAnsi" w:cs="Calibri"/>
          <w:b/>
          <w:sz w:val="20"/>
          <w:szCs w:val="20"/>
          <w:lang w:val="sr-Cyrl-CS" w:eastAsia="ar-SA"/>
        </w:rPr>
        <w:t>Рибарска Бања</w:t>
      </w:r>
      <w:r w:rsidRPr="00A72530">
        <w:rPr>
          <w:rFonts w:asciiTheme="minorHAnsi" w:hAnsiTheme="minorHAnsi" w:cs="Calibri"/>
          <w:b/>
          <w:sz w:val="20"/>
          <w:szCs w:val="20"/>
          <w:lang w:eastAsia="ar-SA"/>
        </w:rPr>
        <w:t>”</w:t>
      </w:r>
    </w:p>
    <w:p w:rsidR="007007AB" w:rsidRPr="00A72530" w:rsidRDefault="007007AB" w:rsidP="007007AB">
      <w:pPr>
        <w:suppressAutoHyphens/>
        <w:jc w:val="both"/>
        <w:rPr>
          <w:rFonts w:asciiTheme="minorHAnsi" w:hAnsiTheme="minorHAnsi" w:cs="Calibri"/>
          <w:b/>
          <w:sz w:val="20"/>
          <w:szCs w:val="20"/>
          <w:lang w:val="sr-Cyrl-CS" w:eastAsia="ar-SA"/>
        </w:rPr>
      </w:pPr>
    </w:p>
    <w:p w:rsidR="007007AB" w:rsidRPr="00A72530" w:rsidRDefault="007007AB" w:rsidP="007007AB">
      <w:pPr>
        <w:autoSpaceDE w:val="0"/>
        <w:autoSpaceDN w:val="0"/>
        <w:adjustRightInd w:val="0"/>
        <w:rPr>
          <w:rFonts w:asciiTheme="minorHAnsi" w:hAnsiTheme="minorHAnsi" w:cs="Calibri"/>
          <w:b/>
          <w:bCs/>
          <w:noProof/>
          <w:sz w:val="20"/>
          <w:szCs w:val="20"/>
          <w:lang w:val="sr-Cyrl-CS" w:eastAsia="sr-Latn-CS"/>
        </w:rPr>
      </w:pPr>
      <w:r w:rsidRPr="00A72530">
        <w:rPr>
          <w:rFonts w:asciiTheme="minorHAnsi" w:hAnsiTheme="minorHAnsi" w:cs="Calibri"/>
          <w:b/>
          <w:bCs/>
          <w:noProof/>
          <w:sz w:val="20"/>
          <w:szCs w:val="20"/>
          <w:lang w:val="sr-Cyrl-CS" w:eastAsia="sr-Latn-CS"/>
        </w:rPr>
        <w:t xml:space="preserve">                                                                                                                                                         Др Душан Шокорац</w:t>
      </w:r>
    </w:p>
    <w:p w:rsidR="007007AB" w:rsidRPr="00A72530" w:rsidRDefault="007007AB" w:rsidP="007007AB">
      <w:pPr>
        <w:rPr>
          <w:rFonts w:asciiTheme="minorHAnsi" w:hAnsiTheme="minorHAnsi" w:cs="Calibri"/>
          <w:b/>
          <w:i/>
          <w:sz w:val="20"/>
          <w:szCs w:val="20"/>
          <w:lang w:val="sr-Cyrl-CS"/>
        </w:rPr>
      </w:pPr>
      <w:r w:rsidRPr="00A72530">
        <w:rPr>
          <w:rFonts w:asciiTheme="minorHAnsi" w:hAnsiTheme="minorHAnsi" w:cs="Calibri"/>
          <w:b/>
          <w:i/>
          <w:sz w:val="20"/>
          <w:szCs w:val="20"/>
          <w:lang w:val="sr-Cyrl-CS"/>
        </w:rPr>
        <w:t>НАПОМЕНА:</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u w:val="single"/>
          <w:lang w:val="sr-Cyrl-CS"/>
        </w:rPr>
      </w:pPr>
      <w:r w:rsidRPr="00A72530">
        <w:rPr>
          <w:rFonts w:asciiTheme="minorHAnsi" w:hAnsiTheme="minorHAnsi" w:cs="Calibri"/>
          <w:b/>
          <w:i/>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7007AB" w:rsidRPr="00A72530" w:rsidRDefault="007007AB" w:rsidP="007007AB">
      <w:pPr>
        <w:numPr>
          <w:ilvl w:val="0"/>
          <w:numId w:val="10"/>
        </w:numPr>
        <w:suppressAutoHyphens/>
        <w:spacing w:after="0" w:line="100" w:lineRule="atLeast"/>
        <w:jc w:val="both"/>
        <w:rPr>
          <w:rFonts w:asciiTheme="minorHAnsi" w:hAnsiTheme="minorHAnsi" w:cs="Calibri"/>
          <w:b/>
          <w:i/>
          <w:sz w:val="20"/>
          <w:szCs w:val="20"/>
          <w:lang w:val="sr-Cyrl-CS"/>
        </w:rPr>
      </w:pPr>
      <w:r w:rsidRPr="00A72530">
        <w:rPr>
          <w:rFonts w:asciiTheme="minorHAnsi" w:hAnsiTheme="minorHAnsi" w:cs="Calibri"/>
          <w:b/>
          <w:i/>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7007AB" w:rsidRPr="00A72530" w:rsidRDefault="007007AB" w:rsidP="007007AB">
      <w:pPr>
        <w:rPr>
          <w:rFonts w:asciiTheme="minorHAnsi" w:hAnsiTheme="minorHAnsi" w:cs="Calibri"/>
          <w:b/>
          <w:bCs/>
          <w:noProof/>
          <w:sz w:val="20"/>
          <w:szCs w:val="20"/>
          <w:lang w:eastAsia="sr-Latn-CS"/>
        </w:rPr>
      </w:pPr>
    </w:p>
    <w:p w:rsidR="00760617" w:rsidRPr="00A72530" w:rsidRDefault="00760617" w:rsidP="00760617">
      <w:pPr>
        <w:jc w:val="both"/>
        <w:rPr>
          <w:rFonts w:asciiTheme="minorHAnsi" w:hAnsiTheme="minorHAnsi" w:cs="Calibri"/>
          <w:sz w:val="20"/>
          <w:szCs w:val="20"/>
          <w:lang w:val="sr-Cyrl-CS"/>
        </w:rPr>
      </w:pPr>
    </w:p>
    <w:p w:rsidR="00760617" w:rsidRPr="00A72530" w:rsidRDefault="00760617" w:rsidP="00760617">
      <w:pPr>
        <w:autoSpaceDE w:val="0"/>
        <w:autoSpaceDN w:val="0"/>
        <w:adjustRightInd w:val="0"/>
        <w:rPr>
          <w:rFonts w:asciiTheme="minorHAnsi" w:hAnsiTheme="minorHAnsi" w:cs="Calibri"/>
          <w:b/>
          <w:bCs/>
          <w:noProof/>
          <w:sz w:val="20"/>
          <w:szCs w:val="20"/>
          <w:lang w:val="sr-Cyrl-CS" w:eastAsia="sr-Latn-CS"/>
        </w:rPr>
      </w:pPr>
    </w:p>
    <w:p w:rsidR="00760617" w:rsidRPr="00A72530" w:rsidRDefault="00760617" w:rsidP="00760617">
      <w:pPr>
        <w:jc w:val="both"/>
        <w:rPr>
          <w:rFonts w:asciiTheme="minorHAnsi" w:hAnsiTheme="minorHAnsi" w:cs="Calibri"/>
          <w:b/>
          <w:sz w:val="20"/>
          <w:szCs w:val="20"/>
          <w:lang w:val="sr-Cyrl-CS"/>
        </w:rPr>
      </w:pPr>
    </w:p>
    <w:p w:rsidR="007A3905" w:rsidRPr="00A72530" w:rsidRDefault="007A3905" w:rsidP="00A125FE">
      <w:pPr>
        <w:ind w:left="2880" w:firstLine="720"/>
        <w:jc w:val="right"/>
        <w:rPr>
          <w:rFonts w:asciiTheme="minorHAnsi" w:hAnsiTheme="minorHAnsi" w:cs="Calibri"/>
          <w:b/>
          <w:bCs/>
          <w:sz w:val="20"/>
          <w:szCs w:val="20"/>
        </w:rPr>
      </w:pPr>
    </w:p>
    <w:p w:rsidR="004F2C22" w:rsidRDefault="004F2C22" w:rsidP="00A125FE">
      <w:pPr>
        <w:ind w:left="2880" w:firstLine="720"/>
        <w:jc w:val="right"/>
        <w:rPr>
          <w:rFonts w:asciiTheme="minorHAnsi" w:hAnsiTheme="minorHAnsi" w:cs="Calibri"/>
          <w:b/>
          <w:bCs/>
          <w:sz w:val="20"/>
          <w:szCs w:val="20"/>
        </w:rPr>
      </w:pPr>
    </w:p>
    <w:p w:rsidR="00A125FE" w:rsidRPr="00A72530" w:rsidRDefault="00A125FE" w:rsidP="00A125FE">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lastRenderedPageBreak/>
        <w:t>Прилог бр.</w:t>
      </w:r>
      <w:r w:rsidRPr="00A72530">
        <w:rPr>
          <w:rFonts w:asciiTheme="minorHAnsi" w:hAnsiTheme="minorHAnsi" w:cs="Calibri"/>
          <w:b/>
          <w:bCs/>
          <w:sz w:val="20"/>
          <w:szCs w:val="20"/>
        </w:rPr>
        <w:t xml:space="preserve"> 6</w:t>
      </w:r>
    </w:p>
    <w:p w:rsidR="002C7820" w:rsidRPr="00A72530" w:rsidRDefault="002C7820" w:rsidP="00E54195">
      <w:pPr>
        <w:rPr>
          <w:rFonts w:asciiTheme="minorHAnsi" w:hAnsiTheme="minorHAnsi" w:cs="Calibri"/>
          <w:b/>
          <w:sz w:val="20"/>
          <w:szCs w:val="20"/>
        </w:rPr>
      </w:pPr>
    </w:p>
    <w:p w:rsidR="00E54195" w:rsidRPr="00A72530" w:rsidRDefault="00E54195" w:rsidP="00E54195">
      <w:pPr>
        <w:rPr>
          <w:rFonts w:asciiTheme="minorHAnsi" w:hAnsiTheme="minorHAnsi" w:cs="Calibri"/>
          <w:b/>
          <w:sz w:val="20"/>
          <w:szCs w:val="20"/>
          <w:lang w:val="ru-RU"/>
        </w:rPr>
      </w:pPr>
      <w:r w:rsidRPr="00A72530">
        <w:rPr>
          <w:rFonts w:asciiTheme="minorHAnsi" w:hAnsiTheme="minorHAnsi" w:cs="Calibri"/>
          <w:b/>
          <w:sz w:val="20"/>
          <w:szCs w:val="20"/>
          <w:lang w:val="ru-RU"/>
        </w:rPr>
        <w:t xml:space="preserve">   назив фирме</w:t>
      </w:r>
    </w:p>
    <w:p w:rsidR="00E54195" w:rsidRPr="00A72530" w:rsidRDefault="00E54195" w:rsidP="00E54195">
      <w:pPr>
        <w:rPr>
          <w:rFonts w:asciiTheme="minorHAnsi" w:hAnsiTheme="minorHAnsi" w:cs="Calibri"/>
          <w:sz w:val="20"/>
          <w:szCs w:val="20"/>
          <w:lang w:val="ru-RU"/>
        </w:rPr>
      </w:pPr>
      <w:r w:rsidRPr="00A72530">
        <w:rPr>
          <w:rFonts w:asciiTheme="minorHAnsi" w:hAnsiTheme="minorHAnsi" w:cs="Calibri"/>
          <w:sz w:val="20"/>
          <w:szCs w:val="20"/>
          <w:lang w:val="ru-RU"/>
        </w:rPr>
        <w:t>_______________</w:t>
      </w:r>
    </w:p>
    <w:p w:rsidR="00E54195" w:rsidRPr="00A72530" w:rsidRDefault="00E54195" w:rsidP="004F4FC9">
      <w:pPr>
        <w:rPr>
          <w:rFonts w:asciiTheme="minorHAnsi" w:hAnsiTheme="minorHAnsi" w:cs="Calibri"/>
          <w:b/>
          <w:sz w:val="20"/>
          <w:szCs w:val="20"/>
        </w:rPr>
      </w:pPr>
      <w:r w:rsidRPr="00A72530">
        <w:rPr>
          <w:rFonts w:asciiTheme="minorHAnsi" w:hAnsiTheme="minorHAnsi" w:cs="Calibri"/>
          <w:b/>
          <w:sz w:val="20"/>
          <w:szCs w:val="20"/>
          <w:lang w:val="ru-RU"/>
        </w:rPr>
        <w:t xml:space="preserve">          место</w:t>
      </w:r>
    </w:p>
    <w:p w:rsidR="00E54195" w:rsidRPr="00A72530" w:rsidRDefault="00E54195" w:rsidP="004F4FC9">
      <w:pPr>
        <w:jc w:val="center"/>
        <w:rPr>
          <w:rFonts w:asciiTheme="minorHAnsi" w:hAnsiTheme="minorHAnsi" w:cs="Calibri"/>
          <w:b/>
          <w:bCs/>
          <w:sz w:val="20"/>
          <w:szCs w:val="20"/>
          <w:lang w:val="ru-RU"/>
        </w:rPr>
      </w:pPr>
      <w:r w:rsidRPr="00A72530">
        <w:rPr>
          <w:rFonts w:asciiTheme="minorHAnsi" w:hAnsiTheme="minorHAnsi" w:cs="Calibri"/>
          <w:b/>
          <w:bCs/>
          <w:sz w:val="20"/>
          <w:szCs w:val="20"/>
          <w:lang w:val="ru-RU"/>
        </w:rPr>
        <w:t>ИЗЈАВА О НЕЗАВИСНОЈ ПОНУДИ</w:t>
      </w:r>
    </w:p>
    <w:p w:rsidR="00E54195" w:rsidRPr="00A72530" w:rsidRDefault="00E54195" w:rsidP="004F4FC9">
      <w:pPr>
        <w:jc w:val="center"/>
        <w:rPr>
          <w:rFonts w:asciiTheme="minorHAnsi" w:hAnsiTheme="minorHAnsi" w:cs="Calibri"/>
          <w:sz w:val="20"/>
          <w:szCs w:val="20"/>
        </w:rPr>
      </w:pPr>
      <w:r w:rsidRPr="00A72530">
        <w:rPr>
          <w:rFonts w:asciiTheme="minorHAnsi" w:hAnsiTheme="minorHAnsi" w:cs="Calibri"/>
          <w:sz w:val="20"/>
          <w:szCs w:val="20"/>
          <w:lang w:val="sr-Latn-CS"/>
        </w:rPr>
        <w:t>Потребно је да понуђачи ову изјаву попуне,овере и доставе уз понуду</w:t>
      </w:r>
    </w:p>
    <w:p w:rsidR="00E54195" w:rsidRPr="00A72530" w:rsidRDefault="00E54195" w:rsidP="00E54195">
      <w:pPr>
        <w:jc w:val="both"/>
        <w:rPr>
          <w:rFonts w:asciiTheme="minorHAnsi" w:hAnsiTheme="minorHAnsi" w:cs="Calibri"/>
          <w:sz w:val="20"/>
          <w:szCs w:val="20"/>
          <w:lang w:val="sl-SI"/>
        </w:rPr>
      </w:pPr>
      <w:r w:rsidRPr="00A72530">
        <w:rPr>
          <w:rFonts w:asciiTheme="minorHAnsi" w:hAnsiTheme="minorHAnsi" w:cs="Calibri"/>
          <w:sz w:val="20"/>
          <w:szCs w:val="20"/>
          <w:lang w:val="sl-SI"/>
        </w:rPr>
        <w:t>П</w:t>
      </w:r>
      <w:r w:rsidR="004F11AB" w:rsidRPr="00A72530">
        <w:rPr>
          <w:rFonts w:asciiTheme="minorHAnsi" w:hAnsiTheme="minorHAnsi" w:cs="Calibri"/>
          <w:sz w:val="20"/>
          <w:szCs w:val="20"/>
          <w:lang w:val="sl-SI"/>
        </w:rPr>
        <w:t>од пуном моралном, материјалном</w:t>
      </w:r>
      <w:r w:rsidR="004F11AB" w:rsidRPr="00A72530">
        <w:rPr>
          <w:rFonts w:asciiTheme="minorHAnsi" w:hAnsiTheme="minorHAnsi" w:cs="Calibri"/>
          <w:sz w:val="20"/>
          <w:szCs w:val="20"/>
        </w:rPr>
        <w:t xml:space="preserve"> </w:t>
      </w:r>
      <w:r w:rsidRPr="00A72530">
        <w:rPr>
          <w:rFonts w:asciiTheme="minorHAnsi" w:hAnsiTheme="minorHAnsi" w:cs="Calibri"/>
          <w:sz w:val="20"/>
          <w:szCs w:val="20"/>
          <w:lang w:val="sl-SI"/>
        </w:rPr>
        <w:t>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00963D8C" w:rsidRPr="00A72530">
        <w:rPr>
          <w:rFonts w:asciiTheme="minorHAnsi" w:hAnsiTheme="minorHAnsi" w:cs="Calibri"/>
          <w:sz w:val="20"/>
          <w:szCs w:val="20"/>
        </w:rPr>
        <w:t>20</w:t>
      </w:r>
      <w:r w:rsidRPr="00A72530">
        <w:rPr>
          <w:rFonts w:asciiTheme="minorHAnsi" w:hAnsiTheme="minorHAnsi" w:cs="Calibri"/>
          <w:sz w:val="20"/>
          <w:szCs w:val="20"/>
          <w:lang w:val="sl-SI"/>
        </w:rPr>
        <w:t>12</w:t>
      </w:r>
      <w:r w:rsidR="005D4B9C" w:rsidRPr="00A72530">
        <w:rPr>
          <w:rFonts w:asciiTheme="minorHAnsi" w:hAnsiTheme="minorHAnsi" w:cs="Calibri"/>
          <w:sz w:val="20"/>
          <w:szCs w:val="20"/>
        </w:rPr>
        <w:t>,</w:t>
      </w:r>
      <w:r w:rsidR="005D4B9C" w:rsidRPr="00A72530">
        <w:rPr>
          <w:rFonts w:asciiTheme="minorHAnsi" w:hAnsiTheme="minorHAnsi" w:cs="Calibri"/>
          <w:sz w:val="20"/>
          <w:szCs w:val="20"/>
          <w:lang w:val="sr-Cyrl-CS"/>
        </w:rPr>
        <w:t xml:space="preserve"> 14/2015 и 68/2015</w:t>
      </w:r>
      <w:r w:rsidRPr="00A72530">
        <w:rPr>
          <w:rFonts w:asciiTheme="minorHAnsi" w:hAnsiTheme="minorHAnsi" w:cs="Calibri"/>
          <w:sz w:val="20"/>
          <w:szCs w:val="20"/>
          <w:lang w:val="sl-SI"/>
        </w:rPr>
        <w:t>).</w:t>
      </w:r>
    </w:p>
    <w:p w:rsidR="00E54195" w:rsidRPr="00A72530" w:rsidRDefault="00E54195" w:rsidP="00E54195">
      <w:pPr>
        <w:jc w:val="both"/>
        <w:rPr>
          <w:rFonts w:asciiTheme="minorHAnsi" w:hAnsiTheme="minorHAnsi" w:cs="Calibri"/>
          <w:sz w:val="20"/>
          <w:szCs w:val="20"/>
          <w:lang w:val="sl-SI"/>
        </w:rPr>
      </w:pPr>
      <w:r w:rsidRPr="00A72530">
        <w:rPr>
          <w:rFonts w:asciiTheme="minorHAnsi" w:hAnsiTheme="minorHAnsi" w:cs="Calibri"/>
          <w:sz w:val="20"/>
          <w:szCs w:val="20"/>
          <w:lang w:val="sl-SI"/>
        </w:rPr>
        <w:t>Изјаву дајем р</w:t>
      </w:r>
      <w:r w:rsidR="00A04995" w:rsidRPr="00A72530">
        <w:rPr>
          <w:rFonts w:asciiTheme="minorHAnsi" w:hAnsiTheme="minorHAnsi" w:cs="Calibri"/>
          <w:sz w:val="20"/>
          <w:szCs w:val="20"/>
          <w:lang w:val="sl-SI"/>
        </w:rPr>
        <w:t xml:space="preserve">ади учешћа у поступку </w:t>
      </w:r>
      <w:r w:rsidR="00C5064A" w:rsidRPr="00A72530">
        <w:rPr>
          <w:rFonts w:asciiTheme="minorHAnsi" w:hAnsiTheme="minorHAnsi" w:cs="Calibri"/>
          <w:b/>
          <w:sz w:val="20"/>
          <w:szCs w:val="20"/>
          <w:lang w:val="sr-Cyrl-CS"/>
        </w:rPr>
        <w:t xml:space="preserve">ЈН бр. </w:t>
      </w:r>
      <w:r w:rsidR="009513F1" w:rsidRPr="00A72530">
        <w:rPr>
          <w:rFonts w:asciiTheme="minorHAnsi" w:hAnsiTheme="minorHAnsi" w:cs="Calibri"/>
          <w:b/>
          <w:sz w:val="20"/>
          <w:szCs w:val="20"/>
        </w:rPr>
        <w:t>12</w:t>
      </w:r>
      <w:r w:rsidR="00C5064A" w:rsidRPr="00A72530">
        <w:rPr>
          <w:rFonts w:asciiTheme="minorHAnsi" w:hAnsiTheme="minorHAnsi" w:cs="Calibri"/>
          <w:b/>
          <w:sz w:val="20"/>
          <w:szCs w:val="20"/>
        </w:rPr>
        <w:t>/1</w:t>
      </w:r>
      <w:r w:rsidR="008075BA" w:rsidRPr="00A72530">
        <w:rPr>
          <w:rFonts w:asciiTheme="minorHAnsi" w:hAnsiTheme="minorHAnsi" w:cs="Calibri"/>
          <w:b/>
          <w:sz w:val="20"/>
          <w:szCs w:val="20"/>
        </w:rPr>
        <w:t>7</w:t>
      </w:r>
      <w:r w:rsidR="00C5064A" w:rsidRPr="00A72530">
        <w:rPr>
          <w:rFonts w:asciiTheme="minorHAnsi" w:hAnsiTheme="minorHAnsi" w:cs="Calibri"/>
          <w:sz w:val="20"/>
          <w:szCs w:val="20"/>
          <w:lang w:val="sr-Cyrl-CS"/>
        </w:rPr>
        <w:t xml:space="preserve"> – </w:t>
      </w:r>
      <w:r w:rsidR="009513F1" w:rsidRPr="00A72530">
        <w:rPr>
          <w:rFonts w:asciiTheme="minorHAnsi" w:hAnsiTheme="minorHAnsi"/>
          <w:b/>
          <w:noProof/>
          <w:sz w:val="20"/>
          <w:szCs w:val="20"/>
          <w:lang w:val="sr-Cyrl-CS"/>
        </w:rPr>
        <w:t>Горива</w:t>
      </w:r>
      <w:r w:rsidR="000D0BFA" w:rsidRPr="00A72530">
        <w:rPr>
          <w:rFonts w:asciiTheme="minorHAnsi" w:hAnsiTheme="minorHAnsi" w:cs="Calibri"/>
          <w:sz w:val="20"/>
          <w:szCs w:val="20"/>
          <w:lang w:val="sl-SI"/>
        </w:rPr>
        <w:t xml:space="preserve"> </w:t>
      </w:r>
      <w:r w:rsidRPr="00A72530">
        <w:rPr>
          <w:rFonts w:asciiTheme="minorHAnsi" w:hAnsiTheme="minorHAnsi" w:cs="Calibri"/>
          <w:sz w:val="20"/>
          <w:szCs w:val="20"/>
          <w:lang w:val="sl-SI"/>
        </w:rPr>
        <w:t xml:space="preserve">за прикупљање </w:t>
      </w:r>
      <w:r w:rsidR="00A04995" w:rsidRPr="00A72530">
        <w:rPr>
          <w:rFonts w:asciiTheme="minorHAnsi" w:hAnsiTheme="minorHAnsi" w:cs="Calibri"/>
          <w:sz w:val="20"/>
          <w:szCs w:val="20"/>
          <w:lang w:val="sl-SI"/>
        </w:rPr>
        <w:t>писаних понуда</w:t>
      </w:r>
      <w:r w:rsidR="00C5064A" w:rsidRPr="00A72530">
        <w:rPr>
          <w:rFonts w:asciiTheme="minorHAnsi" w:hAnsiTheme="minorHAnsi" w:cs="Calibri"/>
          <w:sz w:val="20"/>
          <w:szCs w:val="20"/>
        </w:rPr>
        <w:t xml:space="preserve"> за </w:t>
      </w:r>
      <w:r w:rsidR="00C5064A" w:rsidRPr="00A72530">
        <w:rPr>
          <w:rFonts w:asciiTheme="minorHAnsi" w:hAnsiTheme="minorHAnsi" w:cs="Calibri"/>
          <w:b/>
          <w:sz w:val="20"/>
          <w:szCs w:val="20"/>
        </w:rPr>
        <w:t>партију број</w:t>
      </w:r>
      <w:r w:rsidR="009513F1" w:rsidRPr="00A72530">
        <w:rPr>
          <w:rFonts w:asciiTheme="minorHAnsi" w:hAnsiTheme="minorHAnsi" w:cs="Calibri"/>
          <w:b/>
          <w:sz w:val="20"/>
          <w:szCs w:val="20"/>
        </w:rPr>
        <w:t xml:space="preserve"> </w:t>
      </w:r>
      <w:r w:rsidR="006D5B8D" w:rsidRPr="00A72530">
        <w:rPr>
          <w:rFonts w:asciiTheme="minorHAnsi" w:hAnsiTheme="minorHAnsi" w:cs="Calibri"/>
          <w:b/>
          <w:sz w:val="20"/>
          <w:szCs w:val="20"/>
        </w:rPr>
        <w:t>_________</w:t>
      </w:r>
      <w:r w:rsidRPr="00A72530">
        <w:rPr>
          <w:rFonts w:asciiTheme="minorHAnsi" w:hAnsiTheme="minorHAnsi" w:cs="Calibri"/>
          <w:sz w:val="20"/>
          <w:szCs w:val="20"/>
          <w:lang w:val="sl-SI"/>
        </w:rPr>
        <w:t>.</w:t>
      </w:r>
    </w:p>
    <w:p w:rsidR="00E54195" w:rsidRPr="00A72530" w:rsidRDefault="00E54195" w:rsidP="004F4FC9">
      <w:pPr>
        <w:jc w:val="center"/>
        <w:rPr>
          <w:rFonts w:asciiTheme="minorHAnsi" w:hAnsiTheme="minorHAnsi" w:cs="Calibri"/>
          <w:sz w:val="20"/>
          <w:szCs w:val="20"/>
          <w:lang w:val="sr-Latn-CS"/>
        </w:rPr>
      </w:pPr>
      <w:r w:rsidRPr="00A72530">
        <w:rPr>
          <w:rFonts w:asciiTheme="minorHAnsi" w:hAnsiTheme="minorHAnsi" w:cs="Calibri"/>
          <w:b/>
          <w:sz w:val="20"/>
          <w:szCs w:val="20"/>
          <w:lang w:val="sr-Latn-CS"/>
        </w:rPr>
        <w:t xml:space="preserve">М.П. </w:t>
      </w:r>
      <w:r w:rsidR="004F4FC9" w:rsidRPr="00A72530">
        <w:rPr>
          <w:rFonts w:asciiTheme="minorHAnsi" w:hAnsiTheme="minorHAnsi" w:cs="Calibri"/>
          <w:b/>
          <w:sz w:val="20"/>
          <w:szCs w:val="20"/>
          <w:lang w:val="sr-Latn-CS"/>
        </w:rPr>
        <w:t xml:space="preserve">                             </w:t>
      </w:r>
      <w:r w:rsidRPr="00A72530">
        <w:rPr>
          <w:rFonts w:asciiTheme="minorHAnsi" w:hAnsiTheme="minorHAnsi" w:cs="Calibri"/>
          <w:b/>
          <w:sz w:val="20"/>
          <w:szCs w:val="20"/>
          <w:lang w:val="sr-Latn-CS"/>
        </w:rPr>
        <w:t xml:space="preserve">  </w:t>
      </w:r>
    </w:p>
    <w:p w:rsidR="00E54195" w:rsidRPr="00A72530" w:rsidRDefault="00E54195" w:rsidP="00E54195">
      <w:pPr>
        <w:ind w:firstLine="720"/>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ДАТУМ                            </w:t>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t xml:space="preserve">  </w:t>
      </w:r>
      <w:r w:rsidR="00911AF5" w:rsidRPr="00A72530">
        <w:rPr>
          <w:rFonts w:asciiTheme="minorHAnsi" w:hAnsiTheme="minorHAnsi" w:cs="Calibri"/>
          <w:b/>
          <w:sz w:val="20"/>
          <w:szCs w:val="20"/>
          <w:lang w:val="sr-Latn-CS"/>
        </w:rPr>
        <w:t xml:space="preserve">                 </w:t>
      </w:r>
      <w:r w:rsidR="006D1C15" w:rsidRPr="00A72530">
        <w:rPr>
          <w:rFonts w:asciiTheme="minorHAnsi" w:hAnsiTheme="minorHAnsi" w:cs="Calibri"/>
          <w:b/>
          <w:sz w:val="20"/>
          <w:szCs w:val="20"/>
        </w:rPr>
        <w:t xml:space="preserve">          </w:t>
      </w:r>
      <w:r w:rsidR="00972A84" w:rsidRPr="00A72530">
        <w:rPr>
          <w:rFonts w:asciiTheme="minorHAnsi" w:hAnsiTheme="minorHAnsi" w:cs="Calibri"/>
          <w:b/>
          <w:sz w:val="20"/>
          <w:szCs w:val="20"/>
        </w:rPr>
        <w:t xml:space="preserve"> </w:t>
      </w:r>
      <w:r w:rsidR="00A125FE" w:rsidRPr="00A72530">
        <w:rPr>
          <w:rFonts w:asciiTheme="minorHAnsi" w:hAnsiTheme="minorHAnsi" w:cs="Calibri"/>
          <w:b/>
          <w:sz w:val="20"/>
          <w:szCs w:val="20"/>
        </w:rPr>
        <w:t xml:space="preserve">                                  </w:t>
      </w:r>
      <w:r w:rsidR="00972A84"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ПОНУЂАЧ</w:t>
      </w:r>
    </w:p>
    <w:p w:rsidR="00E54195" w:rsidRPr="00A72530" w:rsidRDefault="00E54195" w:rsidP="00E54195">
      <w:pPr>
        <w:rPr>
          <w:rFonts w:asciiTheme="minorHAnsi" w:hAnsiTheme="minorHAnsi" w:cs="Calibri"/>
          <w:b/>
          <w:bCs/>
          <w:sz w:val="20"/>
          <w:szCs w:val="20"/>
        </w:rPr>
      </w:pPr>
      <w:r w:rsidRPr="00A72530">
        <w:rPr>
          <w:rFonts w:asciiTheme="minorHAnsi" w:hAnsiTheme="minorHAnsi" w:cs="Calibri"/>
          <w:b/>
          <w:sz w:val="20"/>
          <w:szCs w:val="20"/>
          <w:lang w:val="sr-Latn-CS"/>
        </w:rPr>
        <w:t xml:space="preserve">_______________________                     </w:t>
      </w:r>
      <w:r w:rsidR="00911AF5" w:rsidRPr="00A72530">
        <w:rPr>
          <w:rFonts w:asciiTheme="minorHAnsi" w:hAnsiTheme="minorHAnsi" w:cs="Calibri"/>
          <w:b/>
          <w:sz w:val="20"/>
          <w:szCs w:val="20"/>
          <w:lang w:val="sr-Latn-CS"/>
        </w:rPr>
        <w:t xml:space="preserve">            </w:t>
      </w:r>
      <w:r w:rsidR="00911AF5" w:rsidRPr="00A72530">
        <w:rPr>
          <w:rFonts w:asciiTheme="minorHAnsi" w:hAnsiTheme="minorHAnsi" w:cs="Calibri"/>
          <w:b/>
          <w:sz w:val="20"/>
          <w:szCs w:val="20"/>
          <w:lang w:val="sr-Latn-CS"/>
        </w:rPr>
        <w:tab/>
        <w:t xml:space="preserve">        </w:t>
      </w:r>
      <w:r w:rsidR="00911AF5" w:rsidRPr="00A72530">
        <w:rPr>
          <w:rFonts w:asciiTheme="minorHAnsi" w:hAnsiTheme="minorHAnsi" w:cs="Calibri"/>
          <w:b/>
          <w:sz w:val="20"/>
          <w:szCs w:val="20"/>
        </w:rPr>
        <w:t xml:space="preserve">                </w:t>
      </w:r>
      <w:r w:rsidR="00A125FE"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_____________________</w:t>
      </w:r>
      <w:r w:rsidRPr="00A72530">
        <w:rPr>
          <w:rFonts w:asciiTheme="minorHAnsi" w:hAnsiTheme="minorHAnsi" w:cs="Calibri"/>
          <w:b/>
          <w:bCs/>
          <w:sz w:val="20"/>
          <w:szCs w:val="20"/>
        </w:rPr>
        <w:t xml:space="preserve">      </w:t>
      </w:r>
    </w:p>
    <w:p w:rsidR="00787166" w:rsidRPr="00A72530" w:rsidRDefault="00E54195" w:rsidP="00316A24">
      <w:pPr>
        <w:jc w:val="both"/>
        <w:rPr>
          <w:rFonts w:asciiTheme="minorHAnsi" w:hAnsiTheme="minorHAnsi" w:cs="Calibri"/>
          <w:b/>
          <w:bCs/>
          <w:sz w:val="20"/>
          <w:szCs w:val="20"/>
          <w:u w:val="single"/>
        </w:rPr>
      </w:pPr>
      <w:r w:rsidRPr="00A72530">
        <w:rPr>
          <w:rFonts w:asciiTheme="minorHAnsi" w:hAnsiTheme="minorHAnsi" w:cs="Calibri"/>
          <w:b/>
          <w:bCs/>
          <w:iCs/>
          <w:sz w:val="20"/>
          <w:szCs w:val="20"/>
          <w:u w:val="single"/>
        </w:rPr>
        <w:t>Напомена:</w:t>
      </w:r>
      <w:r w:rsidR="00787166" w:rsidRPr="00A72530">
        <w:rPr>
          <w:rFonts w:asciiTheme="minorHAnsi" w:hAnsiTheme="minorHAnsi" w:cs="Calibri"/>
          <w:b/>
          <w:bCs/>
          <w:sz w:val="20"/>
          <w:szCs w:val="20"/>
          <w:u w:val="single"/>
        </w:rPr>
        <w:t xml:space="preserve"> Изјаву о независној понуди попунити за сваку партију посебно.</w:t>
      </w:r>
    </w:p>
    <w:p w:rsidR="004F11AB" w:rsidRPr="00A72530" w:rsidRDefault="004F11AB" w:rsidP="004F11AB">
      <w:pPr>
        <w:tabs>
          <w:tab w:val="left" w:pos="6028"/>
        </w:tabs>
        <w:autoSpaceDE w:val="0"/>
        <w:spacing w:line="240" w:lineRule="auto"/>
        <w:jc w:val="both"/>
        <w:rPr>
          <w:rFonts w:asciiTheme="minorHAnsi" w:hAnsiTheme="minorHAnsi" w:cs="Arial"/>
          <w:b/>
          <w:bCs/>
          <w:i/>
          <w:iCs/>
          <w:sz w:val="20"/>
          <w:szCs w:val="20"/>
        </w:rPr>
      </w:pPr>
      <w:r w:rsidRPr="00A72530">
        <w:rPr>
          <w:rFonts w:asciiTheme="minorHAnsi" w:hAnsiTheme="minorHAnsi" w:cs="Calibri"/>
          <w:b/>
          <w:bCs/>
          <w:iCs/>
          <w:sz w:val="20"/>
          <w:szCs w:val="20"/>
        </w:rPr>
        <w:t xml:space="preserve">Изјава мора бити потписана и оверена </w:t>
      </w:r>
      <w:proofErr w:type="gramStart"/>
      <w:r w:rsidRPr="00A72530">
        <w:rPr>
          <w:rFonts w:asciiTheme="minorHAnsi" w:hAnsiTheme="minorHAnsi" w:cs="Calibri"/>
          <w:b/>
          <w:bCs/>
          <w:iCs/>
          <w:sz w:val="20"/>
          <w:szCs w:val="20"/>
        </w:rPr>
        <w:t>печатом  од</w:t>
      </w:r>
      <w:proofErr w:type="gramEnd"/>
      <w:r w:rsidRPr="00A72530">
        <w:rPr>
          <w:rFonts w:asciiTheme="minorHAnsi" w:hAnsiTheme="minorHAnsi" w:cs="Calibri"/>
          <w:b/>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4F11AB" w:rsidRPr="00A72530" w:rsidRDefault="004F11AB" w:rsidP="004F11AB">
      <w:pPr>
        <w:jc w:val="both"/>
        <w:rPr>
          <w:rFonts w:asciiTheme="minorHAnsi" w:hAnsiTheme="minorHAnsi" w:cs="Calibri"/>
          <w:b/>
          <w:bCs/>
          <w:iCs/>
          <w:sz w:val="20"/>
          <w:szCs w:val="20"/>
        </w:rPr>
      </w:pPr>
      <w:proofErr w:type="gramStart"/>
      <w:r w:rsidRPr="00A72530">
        <w:rPr>
          <w:rFonts w:asciiTheme="minorHAnsi" w:hAnsiTheme="minorHAnsi" w:cs="Calibri"/>
          <w:b/>
          <w:bCs/>
          <w:iCs/>
          <w:sz w:val="20"/>
          <w:szCs w:val="20"/>
        </w:rPr>
        <w:t>Образац копирати у потребном броју примерака.</w:t>
      </w:r>
      <w:proofErr w:type="gramEnd"/>
      <w:r w:rsidRPr="00A72530">
        <w:rPr>
          <w:rFonts w:asciiTheme="minorHAnsi" w:hAnsiTheme="minorHAnsi" w:cs="Calibri"/>
          <w:b/>
          <w:bCs/>
          <w:iCs/>
          <w:sz w:val="20"/>
          <w:szCs w:val="20"/>
        </w:rPr>
        <w:t xml:space="preserve">                                                 </w:t>
      </w:r>
    </w:p>
    <w:p w:rsidR="00911AF5" w:rsidRPr="00A72530" w:rsidRDefault="00911AF5" w:rsidP="004F4C4D">
      <w:pPr>
        <w:ind w:left="2880" w:firstLine="720"/>
        <w:jc w:val="right"/>
        <w:rPr>
          <w:rFonts w:asciiTheme="minorHAnsi" w:hAnsiTheme="minorHAnsi" w:cs="Calibri"/>
          <w:b/>
          <w:bCs/>
          <w:sz w:val="20"/>
          <w:szCs w:val="20"/>
          <w:lang w:val="sr-Cyrl-CS"/>
        </w:rPr>
      </w:pPr>
      <w:r w:rsidRPr="00A72530">
        <w:rPr>
          <w:rFonts w:asciiTheme="minorHAnsi" w:hAnsiTheme="minorHAnsi" w:cs="Calibri"/>
          <w:b/>
          <w:bCs/>
          <w:sz w:val="20"/>
          <w:szCs w:val="20"/>
          <w:lang w:val="sr-Cyrl-CS"/>
        </w:rPr>
        <w:t xml:space="preserve">              </w:t>
      </w:r>
    </w:p>
    <w:p w:rsidR="00911AF5" w:rsidRPr="00A72530" w:rsidRDefault="00911AF5"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176BC7" w:rsidRPr="00A72530" w:rsidRDefault="00176BC7"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DB7B6F" w:rsidRPr="00A72530" w:rsidRDefault="00DB7B6F" w:rsidP="004F4FC9">
      <w:pPr>
        <w:ind w:left="2880" w:firstLine="720"/>
        <w:jc w:val="right"/>
        <w:rPr>
          <w:rFonts w:asciiTheme="minorHAnsi" w:hAnsiTheme="minorHAnsi" w:cs="Calibri"/>
          <w:b/>
          <w:bCs/>
          <w:sz w:val="20"/>
          <w:szCs w:val="20"/>
          <w:lang w:val="sr-Cyrl-CS"/>
        </w:rPr>
      </w:pPr>
    </w:p>
    <w:p w:rsidR="00E54195" w:rsidRPr="00A72530" w:rsidRDefault="00E54195" w:rsidP="004F4FC9">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lastRenderedPageBreak/>
        <w:t>Прилог бр.</w:t>
      </w:r>
      <w:r w:rsidRPr="00A72530">
        <w:rPr>
          <w:rFonts w:asciiTheme="minorHAnsi" w:hAnsiTheme="minorHAnsi" w:cs="Calibri"/>
          <w:b/>
          <w:bCs/>
          <w:sz w:val="20"/>
          <w:szCs w:val="20"/>
        </w:rPr>
        <w:t xml:space="preserve"> 7</w:t>
      </w:r>
    </w:p>
    <w:p w:rsidR="00E54195" w:rsidRPr="00A72530" w:rsidRDefault="00386B73" w:rsidP="007A3905">
      <w:pPr>
        <w:ind w:left="1440" w:firstLine="720"/>
        <w:jc w:val="both"/>
        <w:rPr>
          <w:rFonts w:asciiTheme="minorHAnsi" w:hAnsiTheme="minorHAnsi" w:cs="Calibri"/>
          <w:bCs/>
          <w:sz w:val="20"/>
          <w:szCs w:val="20"/>
        </w:rPr>
      </w:pPr>
      <w:r w:rsidRPr="00A72530">
        <w:rPr>
          <w:rFonts w:asciiTheme="minorHAnsi" w:hAnsiTheme="minorHAnsi" w:cs="Calibri"/>
          <w:bCs/>
          <w:sz w:val="20"/>
          <w:szCs w:val="20"/>
          <w:lang w:val="ru-RU"/>
        </w:rPr>
        <w:t xml:space="preserve">На основу </w:t>
      </w:r>
      <w:r w:rsidR="00E54195" w:rsidRPr="00A72530">
        <w:rPr>
          <w:rFonts w:asciiTheme="minorHAnsi" w:hAnsiTheme="minorHAnsi" w:cs="Calibri"/>
          <w:bCs/>
          <w:sz w:val="20"/>
          <w:szCs w:val="20"/>
          <w:lang w:val="ru-RU"/>
        </w:rPr>
        <w:t>Правилника о обавезним елементима конкурне</w:t>
      </w:r>
      <w:r w:rsidR="00E54195" w:rsidRPr="00A72530">
        <w:rPr>
          <w:rFonts w:asciiTheme="minorHAnsi" w:hAnsiTheme="minorHAnsi" w:cs="Calibri"/>
          <w:bCs/>
          <w:sz w:val="20"/>
          <w:szCs w:val="20"/>
          <w:lang w:val="sr-Cyrl-CS"/>
        </w:rPr>
        <w:t xml:space="preserve"> </w:t>
      </w:r>
      <w:r w:rsidR="00E54195" w:rsidRPr="00A72530">
        <w:rPr>
          <w:rFonts w:asciiTheme="minorHAnsi" w:hAnsiTheme="minorHAnsi" w:cs="Calibr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E54195" w:rsidRPr="00A72530" w:rsidRDefault="00E54195" w:rsidP="004F4FC9">
      <w:pPr>
        <w:jc w:val="center"/>
        <w:rPr>
          <w:rFonts w:asciiTheme="minorHAnsi" w:hAnsiTheme="minorHAnsi" w:cs="Calibri"/>
          <w:b/>
          <w:bCs/>
          <w:sz w:val="20"/>
          <w:szCs w:val="20"/>
          <w:lang w:val="ru-RU"/>
        </w:rPr>
      </w:pPr>
      <w:r w:rsidRPr="00A72530">
        <w:rPr>
          <w:rFonts w:asciiTheme="minorHAnsi" w:hAnsiTheme="minorHAnsi" w:cs="Calibri"/>
          <w:b/>
          <w:bCs/>
          <w:sz w:val="20"/>
          <w:szCs w:val="20"/>
          <w:lang w:val="ru-RU"/>
        </w:rPr>
        <w:t>ОБРАЗАЦ ТРОШКОВА ПРИПРЕМЕ ПОНУДЕ</w:t>
      </w:r>
    </w:p>
    <w:p w:rsidR="00E54195" w:rsidRPr="00A72530" w:rsidRDefault="00E54195" w:rsidP="00E54195">
      <w:pPr>
        <w:jc w:val="both"/>
        <w:rPr>
          <w:rFonts w:asciiTheme="minorHAnsi" w:hAnsiTheme="minorHAnsi" w:cs="Calibri"/>
          <w:sz w:val="20"/>
          <w:szCs w:val="20"/>
          <w:lang w:val="sr-Cyrl-CS"/>
        </w:rPr>
      </w:pPr>
      <w:r w:rsidRPr="00A72530">
        <w:rPr>
          <w:rFonts w:asciiTheme="minorHAnsi" w:hAnsiTheme="minorHAnsi" w:cs="Calibri"/>
          <w:b/>
          <w:bCs/>
          <w:sz w:val="20"/>
          <w:szCs w:val="20"/>
          <w:lang w:val="ru-RU"/>
        </w:rPr>
        <w:tab/>
      </w:r>
      <w:r w:rsidRPr="00A72530">
        <w:rPr>
          <w:rFonts w:asciiTheme="minorHAnsi" w:hAnsiTheme="minorHAnsi" w:cs="Calibri"/>
          <w:bCs/>
          <w:sz w:val="20"/>
          <w:szCs w:val="20"/>
          <w:lang w:val="ru-RU"/>
        </w:rPr>
        <w:t>Сходно члану 88. Закона</w:t>
      </w:r>
      <w:r w:rsidRPr="00A72530">
        <w:rPr>
          <w:rFonts w:asciiTheme="minorHAnsi" w:hAnsiTheme="minorHAnsi" w:cs="Calibri"/>
          <w:b/>
          <w:bCs/>
          <w:sz w:val="20"/>
          <w:szCs w:val="20"/>
          <w:lang w:val="ru-RU"/>
        </w:rPr>
        <w:t xml:space="preserve"> </w:t>
      </w:r>
      <w:r w:rsidRPr="00A72530">
        <w:rPr>
          <w:rFonts w:asciiTheme="minorHAnsi" w:hAnsiTheme="minorHAnsi" w:cs="Calibri"/>
          <w:sz w:val="20"/>
          <w:szCs w:val="20"/>
          <w:lang w:val="sl-SI"/>
        </w:rPr>
        <w:t>о јавним набавкама (Сл. Гласник Р.С. бр.124/</w:t>
      </w:r>
      <w:r w:rsidR="00963D8C" w:rsidRPr="00A72530">
        <w:rPr>
          <w:rFonts w:asciiTheme="minorHAnsi" w:hAnsiTheme="minorHAnsi" w:cs="Calibri"/>
          <w:sz w:val="20"/>
          <w:szCs w:val="20"/>
        </w:rPr>
        <w:t>20</w:t>
      </w:r>
      <w:r w:rsidRPr="00A72530">
        <w:rPr>
          <w:rFonts w:asciiTheme="minorHAnsi" w:hAnsiTheme="minorHAnsi" w:cs="Calibri"/>
          <w:sz w:val="20"/>
          <w:szCs w:val="20"/>
          <w:lang w:val="sl-SI"/>
        </w:rPr>
        <w:t>12</w:t>
      </w:r>
      <w:r w:rsidR="005D4B9C" w:rsidRPr="00A72530">
        <w:rPr>
          <w:rFonts w:asciiTheme="minorHAnsi" w:hAnsiTheme="minorHAnsi" w:cs="Calibri"/>
          <w:sz w:val="20"/>
          <w:szCs w:val="20"/>
        </w:rPr>
        <w:t>,</w:t>
      </w:r>
      <w:r w:rsidR="005D4B9C" w:rsidRPr="00A72530">
        <w:rPr>
          <w:rFonts w:asciiTheme="minorHAnsi" w:hAnsiTheme="minorHAnsi" w:cs="Calibri"/>
          <w:sz w:val="20"/>
          <w:szCs w:val="20"/>
          <w:lang w:val="sr-Cyrl-CS"/>
        </w:rPr>
        <w:t xml:space="preserve"> 14/2015 и 68/2015</w:t>
      </w:r>
      <w:r w:rsidRPr="00A72530">
        <w:rPr>
          <w:rFonts w:asciiTheme="minorHAnsi" w:hAnsiTheme="minorHAnsi" w:cs="Calibri"/>
          <w:sz w:val="20"/>
          <w:szCs w:val="20"/>
          <w:lang w:val="sl-SI"/>
        </w:rPr>
        <w:t xml:space="preserve">), понуђач </w:t>
      </w:r>
      <w:r w:rsidRPr="00A72530">
        <w:rPr>
          <w:rFonts w:asciiTheme="minorHAnsi" w:hAnsiTheme="minorHAnsi" w:cs="Calibri"/>
          <w:sz w:val="20"/>
          <w:szCs w:val="20"/>
          <w:lang w:val="sr-Cyrl-CS"/>
        </w:rPr>
        <w:t>сноси трошкове припреме и подношења понуде и не може тражити од наручиоца накнаду тих трошкова .</w:t>
      </w:r>
    </w:p>
    <w:p w:rsidR="00E54195" w:rsidRPr="00A72530" w:rsidRDefault="00E54195" w:rsidP="00386B73">
      <w:pPr>
        <w:ind w:firstLine="720"/>
        <w:jc w:val="both"/>
        <w:rPr>
          <w:rFonts w:asciiTheme="minorHAnsi" w:hAnsiTheme="minorHAnsi" w:cs="Calibri"/>
          <w:sz w:val="20"/>
          <w:szCs w:val="20"/>
          <w:lang w:val="sr-Cyrl-CS"/>
        </w:rPr>
      </w:pPr>
      <w:r w:rsidRPr="00A72530">
        <w:rPr>
          <w:rFonts w:asciiTheme="minorHAnsi" w:hAnsiTheme="minorHAnsi" w:cs="Calibri"/>
          <w:sz w:val="20"/>
          <w:szCs w:val="20"/>
          <w:lang w:val="sr-Cyrl-CS"/>
        </w:rPr>
        <w:t xml:space="preserve">У случају да је </w:t>
      </w:r>
      <w:r w:rsidRPr="00A72530">
        <w:rPr>
          <w:rFonts w:asciiTheme="minorHAnsi" w:hAnsiTheme="minorHAnsi" w:cs="Calibri"/>
          <w:sz w:val="20"/>
          <w:szCs w:val="20"/>
          <w:lang w:val="sl-SI"/>
        </w:rPr>
        <w:t>поступак јавне набавке обустављен из разлога који су на страни наручиоца</w:t>
      </w:r>
      <w:r w:rsidRPr="00A72530">
        <w:rPr>
          <w:rFonts w:asciiTheme="minorHAnsi" w:hAnsiTheme="minorHAnsi" w:cs="Calibri"/>
          <w:sz w:val="20"/>
          <w:szCs w:val="20"/>
          <w:lang w:val="sr-Cyrl-CS"/>
        </w:rPr>
        <w:t xml:space="preserve">, понуђач има право на накнаду </w:t>
      </w:r>
      <w:r w:rsidRPr="00A72530">
        <w:rPr>
          <w:rFonts w:asciiTheme="minorHAnsi" w:hAnsiTheme="minorHAnsi" w:cs="Calibri"/>
          <w:sz w:val="20"/>
          <w:szCs w:val="20"/>
          <w:lang w:val="sl-SI"/>
        </w:rPr>
        <w:t>трошков</w:t>
      </w:r>
      <w:r w:rsidRPr="00A72530">
        <w:rPr>
          <w:rFonts w:asciiTheme="minorHAnsi" w:hAnsiTheme="minorHAnsi" w:cs="Calibri"/>
          <w:sz w:val="20"/>
          <w:szCs w:val="20"/>
          <w:lang w:val="sr-Cyrl-CS"/>
        </w:rPr>
        <w:t>а</w:t>
      </w:r>
      <w:r w:rsidRPr="00A72530">
        <w:rPr>
          <w:rFonts w:asciiTheme="minorHAnsi" w:hAnsiTheme="minorHAnsi" w:cs="Calibr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72530">
        <w:rPr>
          <w:rFonts w:asciiTheme="minorHAnsi" w:hAnsiTheme="minorHAnsi" w:cs="Calibri"/>
          <w:sz w:val="20"/>
          <w:szCs w:val="20"/>
          <w:lang w:val="sr-Cyrl-CS"/>
        </w:rPr>
        <w:t xml:space="preserve"> под </w:t>
      </w:r>
      <w:r w:rsidRPr="00A72530">
        <w:rPr>
          <w:rFonts w:asciiTheme="minorHAnsi" w:hAnsiTheme="minorHAnsi" w:cs="Calibri"/>
          <w:sz w:val="20"/>
          <w:szCs w:val="20"/>
          <w:lang w:val="sl-SI"/>
        </w:rPr>
        <w:t>услов</w:t>
      </w:r>
      <w:r w:rsidRPr="00A72530">
        <w:rPr>
          <w:rFonts w:asciiTheme="minorHAnsi" w:hAnsiTheme="minorHAnsi" w:cs="Calibri"/>
          <w:sz w:val="20"/>
          <w:szCs w:val="20"/>
          <w:lang w:val="sr-Cyrl-CS"/>
        </w:rPr>
        <w:t>ом да</w:t>
      </w:r>
      <w:r w:rsidRPr="00A72530">
        <w:rPr>
          <w:rFonts w:asciiTheme="minorHAnsi" w:hAnsiTheme="minorHAnsi" w:cs="Calibri"/>
          <w:sz w:val="20"/>
          <w:szCs w:val="20"/>
          <w:lang w:val="sl-SI"/>
        </w:rPr>
        <w:t xml:space="preserve"> је тражио накнаду тих трошкова у својој понуди</w:t>
      </w:r>
      <w:r w:rsidRPr="00A72530">
        <w:rPr>
          <w:rFonts w:asciiTheme="minorHAnsi" w:hAnsiTheme="minorHAnsi" w:cs="Calibri"/>
          <w:sz w:val="20"/>
          <w:szCs w:val="20"/>
          <w:lang w:val="sr-Cyrl-CS"/>
        </w:rPr>
        <w:t>.</w:t>
      </w:r>
    </w:p>
    <w:p w:rsidR="00E54195" w:rsidRPr="00A72530" w:rsidRDefault="00E54195" w:rsidP="004F4FC9">
      <w:pPr>
        <w:jc w:val="both"/>
        <w:rPr>
          <w:rFonts w:asciiTheme="minorHAnsi" w:hAnsiTheme="minorHAnsi" w:cs="Calibri"/>
          <w:b/>
          <w:bCs/>
          <w:sz w:val="20"/>
          <w:szCs w:val="20"/>
        </w:rPr>
      </w:pPr>
      <w:r w:rsidRPr="00A72530">
        <w:rPr>
          <w:rFonts w:asciiTheme="minorHAnsi" w:hAnsiTheme="minorHAnsi" w:cs="Calibri"/>
          <w:b/>
          <w:bCs/>
          <w:sz w:val="20"/>
          <w:szCs w:val="20"/>
          <w:lang w:val="sl-SI"/>
        </w:rPr>
        <w:t>Износ и структура трошкова припреме понуде износе:______________</w:t>
      </w:r>
    </w:p>
    <w:p w:rsidR="00E54195" w:rsidRPr="00A72530" w:rsidRDefault="00E54195" w:rsidP="00E54195">
      <w:pPr>
        <w:jc w:val="both"/>
        <w:rPr>
          <w:rFonts w:asciiTheme="minorHAnsi" w:hAnsiTheme="minorHAnsi" w:cs="Calibri"/>
          <w:sz w:val="20"/>
          <w:szCs w:val="20"/>
        </w:rPr>
      </w:pPr>
      <w:r w:rsidRPr="00A72530">
        <w:rPr>
          <w:rFonts w:asciiTheme="minorHAnsi" w:hAnsiTheme="minorHAnsi" w:cs="Calibr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72530">
        <w:rPr>
          <w:rFonts w:asciiTheme="minorHAnsi" w:hAnsiTheme="minorHAnsi" w:cs="Calibri"/>
          <w:b/>
          <w:sz w:val="20"/>
          <w:szCs w:val="20"/>
          <w:lang w:val="sr-Latn-CS"/>
        </w:rPr>
        <w:t xml:space="preserve">само </w:t>
      </w:r>
      <w:r w:rsidRPr="00A72530">
        <w:rPr>
          <w:rFonts w:asciiTheme="minorHAnsi" w:hAnsiTheme="minorHAnsi" w:cs="Calibri"/>
          <w:sz w:val="20"/>
          <w:szCs w:val="20"/>
          <w:lang w:val="sr-Latn-CS"/>
        </w:rPr>
        <w:t>под напред наведеним условима након окончања поступка.</w:t>
      </w:r>
    </w:p>
    <w:p w:rsidR="00E54195" w:rsidRPr="00A72530" w:rsidRDefault="00E54195" w:rsidP="00E54195">
      <w:pPr>
        <w:jc w:val="center"/>
        <w:rPr>
          <w:rFonts w:asciiTheme="minorHAnsi" w:hAnsiTheme="minorHAnsi" w:cs="Calibri"/>
          <w:sz w:val="20"/>
          <w:szCs w:val="20"/>
          <w:lang w:val="sr-Latn-CS"/>
        </w:rPr>
      </w:pPr>
      <w:r w:rsidRPr="00A72530">
        <w:rPr>
          <w:rFonts w:asciiTheme="minorHAnsi" w:hAnsiTheme="minorHAnsi" w:cs="Calibri"/>
          <w:b/>
          <w:sz w:val="20"/>
          <w:szCs w:val="20"/>
          <w:lang w:val="sr-Latn-CS"/>
        </w:rPr>
        <w:t xml:space="preserve">М.П.                                 </w:t>
      </w:r>
    </w:p>
    <w:p w:rsidR="00E54195" w:rsidRPr="00A72530" w:rsidRDefault="00E54195" w:rsidP="00E54195">
      <w:pPr>
        <w:jc w:val="center"/>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      </w:t>
      </w:r>
    </w:p>
    <w:p w:rsidR="00E54195" w:rsidRPr="00A72530" w:rsidRDefault="00E54195" w:rsidP="00E54195">
      <w:pPr>
        <w:rPr>
          <w:rFonts w:asciiTheme="minorHAnsi" w:hAnsiTheme="minorHAnsi" w:cs="Calibri"/>
          <w:b/>
          <w:sz w:val="20"/>
          <w:szCs w:val="20"/>
          <w:lang w:val="sr-Latn-CS"/>
        </w:rPr>
      </w:pPr>
      <w:r w:rsidRPr="00A72530">
        <w:rPr>
          <w:rFonts w:asciiTheme="minorHAnsi" w:hAnsiTheme="minorHAnsi" w:cs="Calibri"/>
          <w:b/>
          <w:sz w:val="20"/>
          <w:szCs w:val="20"/>
          <w:lang w:val="sr-Latn-CS"/>
        </w:rPr>
        <w:t xml:space="preserve">               ДАТУМ                            </w:t>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r>
      <w:r w:rsidRPr="00A72530">
        <w:rPr>
          <w:rFonts w:asciiTheme="minorHAnsi" w:hAnsiTheme="minorHAnsi" w:cs="Calibri"/>
          <w:b/>
          <w:sz w:val="20"/>
          <w:szCs w:val="20"/>
          <w:lang w:val="sr-Latn-CS"/>
        </w:rPr>
        <w:tab/>
        <w:t xml:space="preserve">                           </w:t>
      </w:r>
      <w:r w:rsidR="00386B73" w:rsidRPr="00A72530">
        <w:rPr>
          <w:rFonts w:asciiTheme="minorHAnsi" w:hAnsiTheme="minorHAnsi" w:cs="Calibri"/>
          <w:b/>
          <w:sz w:val="20"/>
          <w:szCs w:val="20"/>
          <w:lang w:val="sr-Latn-CS"/>
        </w:rPr>
        <w:t xml:space="preserve">                     </w:t>
      </w:r>
      <w:r w:rsidR="00ED3EBF" w:rsidRPr="00A72530">
        <w:rPr>
          <w:rFonts w:asciiTheme="minorHAnsi" w:hAnsiTheme="minorHAnsi" w:cs="Calibri"/>
          <w:b/>
          <w:sz w:val="20"/>
          <w:szCs w:val="20"/>
        </w:rPr>
        <w:t xml:space="preserve">  </w:t>
      </w:r>
      <w:r w:rsidR="00386B73"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ПОНУЂАЧ</w:t>
      </w:r>
    </w:p>
    <w:p w:rsidR="009A29E4" w:rsidRPr="00A72530" w:rsidRDefault="00E54195" w:rsidP="00911AF5">
      <w:pPr>
        <w:rPr>
          <w:rFonts w:asciiTheme="minorHAnsi" w:hAnsiTheme="minorHAnsi" w:cs="Calibri"/>
          <w:b/>
          <w:sz w:val="20"/>
          <w:szCs w:val="20"/>
        </w:rPr>
      </w:pPr>
      <w:r w:rsidRPr="00A72530">
        <w:rPr>
          <w:rFonts w:asciiTheme="minorHAnsi" w:hAnsiTheme="minorHAnsi" w:cs="Calibri"/>
          <w:b/>
          <w:sz w:val="20"/>
          <w:szCs w:val="20"/>
          <w:lang w:val="sr-Latn-CS"/>
        </w:rPr>
        <w:t xml:space="preserve">_______________________                                                      </w:t>
      </w:r>
      <w:r w:rsidR="00386B73" w:rsidRPr="00A72530">
        <w:rPr>
          <w:rFonts w:asciiTheme="minorHAnsi" w:hAnsiTheme="minorHAnsi" w:cs="Calibri"/>
          <w:b/>
          <w:sz w:val="20"/>
          <w:szCs w:val="20"/>
          <w:lang w:val="sr-Latn-CS"/>
        </w:rPr>
        <w:t xml:space="preserve">       </w:t>
      </w:r>
      <w:r w:rsidR="00ED3EBF" w:rsidRPr="00A72530">
        <w:rPr>
          <w:rFonts w:asciiTheme="minorHAnsi" w:hAnsiTheme="minorHAnsi" w:cs="Calibri"/>
          <w:b/>
          <w:sz w:val="20"/>
          <w:szCs w:val="20"/>
        </w:rPr>
        <w:t xml:space="preserve">                                          </w:t>
      </w:r>
      <w:r w:rsidR="004F4FC9" w:rsidRPr="00A72530">
        <w:rPr>
          <w:rFonts w:asciiTheme="minorHAnsi" w:hAnsiTheme="minorHAnsi" w:cs="Calibri"/>
          <w:b/>
          <w:sz w:val="20"/>
          <w:szCs w:val="20"/>
        </w:rPr>
        <w:t xml:space="preserve"> </w:t>
      </w:r>
      <w:r w:rsidRPr="00A72530">
        <w:rPr>
          <w:rFonts w:asciiTheme="minorHAnsi" w:hAnsiTheme="minorHAnsi" w:cs="Calibri"/>
          <w:b/>
          <w:sz w:val="20"/>
          <w:szCs w:val="20"/>
          <w:lang w:val="sr-Latn-CS"/>
        </w:rPr>
        <w:t xml:space="preserve"> _____________________</w:t>
      </w: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4E754E" w:rsidRPr="00A72530" w:rsidRDefault="00787166" w:rsidP="00787166">
      <w:pPr>
        <w:rPr>
          <w:rFonts w:asciiTheme="minorHAnsi" w:hAnsiTheme="minorHAnsi" w:cs="Calibri"/>
          <w:b/>
          <w:bCs/>
          <w:sz w:val="20"/>
          <w:szCs w:val="20"/>
        </w:rPr>
      </w:pPr>
      <w:r w:rsidRPr="00A72530">
        <w:rPr>
          <w:rFonts w:asciiTheme="minorHAnsi" w:hAnsiTheme="minorHAnsi" w:cs="Calibri"/>
          <w:b/>
          <w:bCs/>
          <w:sz w:val="20"/>
          <w:szCs w:val="20"/>
        </w:rPr>
        <w:t xml:space="preserve">Напомена: </w:t>
      </w:r>
    </w:p>
    <w:p w:rsidR="00787166" w:rsidRPr="00A72530" w:rsidRDefault="00787166" w:rsidP="00787166">
      <w:pPr>
        <w:rPr>
          <w:rFonts w:asciiTheme="minorHAnsi" w:hAnsiTheme="minorHAnsi" w:cs="Calibri"/>
          <w:b/>
          <w:bCs/>
          <w:sz w:val="20"/>
          <w:szCs w:val="20"/>
        </w:rPr>
      </w:pPr>
      <w:proofErr w:type="gramStart"/>
      <w:r w:rsidRPr="00A72530">
        <w:rPr>
          <w:rFonts w:asciiTheme="minorHAnsi" w:hAnsiTheme="minorHAnsi" w:cs="Calibri"/>
          <w:b/>
          <w:bCs/>
          <w:sz w:val="20"/>
          <w:szCs w:val="20"/>
        </w:rPr>
        <w:t>Образац трошкова припреме понуде попунити за сваку партију посебно.</w:t>
      </w:r>
      <w:proofErr w:type="gramEnd"/>
    </w:p>
    <w:p w:rsidR="004E754E" w:rsidRPr="00A72530" w:rsidRDefault="004E754E" w:rsidP="004E754E">
      <w:pPr>
        <w:spacing w:after="120"/>
        <w:jc w:val="both"/>
        <w:rPr>
          <w:rFonts w:asciiTheme="minorHAnsi" w:hAnsiTheme="minorHAnsi"/>
          <w:b/>
          <w:bCs/>
          <w:sz w:val="20"/>
          <w:szCs w:val="20"/>
          <w:lang w:val="sr-Cyrl-CS"/>
        </w:rPr>
      </w:pPr>
      <w:proofErr w:type="gramStart"/>
      <w:r w:rsidRPr="00A72530">
        <w:rPr>
          <w:rFonts w:asciiTheme="minorHAnsi" w:hAnsiTheme="minorHAnsi" w:cs="Arial"/>
          <w:b/>
          <w:bCs/>
          <w:sz w:val="20"/>
          <w:szCs w:val="20"/>
        </w:rPr>
        <w:t>Достављање овог обрасца није обавезно.</w:t>
      </w:r>
      <w:proofErr w:type="gramEnd"/>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p w:rsidR="004F4C4D" w:rsidRPr="00A72530" w:rsidRDefault="004F4C4D" w:rsidP="0011520C">
      <w:pPr>
        <w:rPr>
          <w:rFonts w:asciiTheme="minorHAnsi" w:hAnsiTheme="minorHAnsi" w:cs="Calibri"/>
          <w:b/>
          <w:bCs/>
          <w:sz w:val="20"/>
          <w:szCs w:val="20"/>
          <w:lang w:val="sr-Cyrl-CS"/>
        </w:rPr>
      </w:pPr>
    </w:p>
    <w:p w:rsidR="000D700B" w:rsidRPr="00A72530" w:rsidRDefault="000D700B" w:rsidP="000D700B">
      <w:pPr>
        <w:ind w:left="2880" w:firstLine="720"/>
        <w:jc w:val="right"/>
        <w:rPr>
          <w:rFonts w:asciiTheme="minorHAnsi" w:hAnsiTheme="minorHAnsi" w:cs="Calibri"/>
          <w:b/>
          <w:bCs/>
          <w:sz w:val="20"/>
          <w:szCs w:val="20"/>
        </w:rPr>
      </w:pPr>
      <w:r w:rsidRPr="00A72530">
        <w:rPr>
          <w:rFonts w:asciiTheme="minorHAnsi" w:hAnsiTheme="minorHAnsi" w:cs="Calibri"/>
          <w:b/>
          <w:bCs/>
          <w:sz w:val="20"/>
          <w:szCs w:val="20"/>
          <w:lang w:val="sr-Cyrl-CS"/>
        </w:rPr>
        <w:lastRenderedPageBreak/>
        <w:t>Прилог бр.</w:t>
      </w:r>
      <w:r w:rsidRPr="00A72530">
        <w:rPr>
          <w:rFonts w:asciiTheme="minorHAnsi" w:hAnsiTheme="minorHAnsi" w:cs="Calibri"/>
          <w:b/>
          <w:bCs/>
          <w:sz w:val="20"/>
          <w:szCs w:val="20"/>
        </w:rPr>
        <w:t xml:space="preserve"> 8</w:t>
      </w:r>
    </w:p>
    <w:p w:rsidR="000D700B" w:rsidRPr="00A72530" w:rsidRDefault="000D700B" w:rsidP="000D700B">
      <w:pPr>
        <w:rPr>
          <w:rFonts w:asciiTheme="minorHAnsi" w:hAnsiTheme="minorHAnsi"/>
          <w:sz w:val="20"/>
          <w:szCs w:val="20"/>
        </w:rPr>
      </w:pPr>
    </w:p>
    <w:p w:rsidR="000D700B" w:rsidRPr="00A72530" w:rsidRDefault="000D700B" w:rsidP="000D700B">
      <w:pPr>
        <w:jc w:val="center"/>
        <w:rPr>
          <w:rFonts w:asciiTheme="minorHAnsi" w:hAnsiTheme="minorHAnsi"/>
          <w:b/>
          <w:sz w:val="20"/>
          <w:szCs w:val="20"/>
        </w:rPr>
      </w:pPr>
      <w:r w:rsidRPr="00A72530">
        <w:rPr>
          <w:rFonts w:asciiTheme="minorHAnsi" w:hAnsiTheme="minorHAnsi"/>
          <w:b/>
          <w:sz w:val="20"/>
          <w:szCs w:val="20"/>
        </w:rPr>
        <w:t>ИЗЈАВА ПОНУЂАЧА О ДОВОЉНОМ ТЕХНИЧКОМ КАПАЦИТЕТУ ПОНУЂАЧА</w:t>
      </w:r>
    </w:p>
    <w:p w:rsidR="000D700B" w:rsidRPr="00A72530" w:rsidRDefault="000D700B" w:rsidP="000D700B">
      <w:pPr>
        <w:jc w:val="both"/>
        <w:rPr>
          <w:rFonts w:asciiTheme="minorHAnsi" w:hAnsiTheme="minorHAnsi"/>
          <w:sz w:val="20"/>
          <w:szCs w:val="20"/>
        </w:rPr>
      </w:pPr>
      <w:r w:rsidRPr="00A72530">
        <w:rPr>
          <w:rFonts w:asciiTheme="minorHAnsi" w:hAnsiTheme="minorHAnsi"/>
          <w:sz w:val="20"/>
          <w:szCs w:val="20"/>
        </w:rPr>
        <w:t>Понуђач _______________________</w:t>
      </w:r>
      <w:proofErr w:type="gramStart"/>
      <w:r w:rsidRPr="00A72530">
        <w:rPr>
          <w:rFonts w:asciiTheme="minorHAnsi" w:hAnsiTheme="minorHAnsi"/>
          <w:sz w:val="20"/>
          <w:szCs w:val="20"/>
        </w:rPr>
        <w:t>_(</w:t>
      </w:r>
      <w:proofErr w:type="gramEnd"/>
      <w:r w:rsidRPr="00A72530">
        <w:rPr>
          <w:rFonts w:asciiTheme="minorHAnsi" w:hAnsiTheme="minorHAnsi"/>
          <w:sz w:val="20"/>
          <w:szCs w:val="20"/>
        </w:rPr>
        <w:t xml:space="preserve">навести назив понуђача) у поступку </w:t>
      </w:r>
      <w:r w:rsidR="008075BA" w:rsidRPr="00A72530">
        <w:rPr>
          <w:rFonts w:asciiTheme="minorHAnsi" w:hAnsiTheme="minorHAnsi"/>
          <w:b/>
          <w:sz w:val="20"/>
          <w:szCs w:val="20"/>
        </w:rPr>
        <w:t>ЈН  бр. 12/17</w:t>
      </w:r>
      <w:r w:rsidRPr="00A72530">
        <w:rPr>
          <w:rFonts w:asciiTheme="minorHAnsi" w:hAnsiTheme="minorHAnsi"/>
          <w:b/>
          <w:sz w:val="20"/>
          <w:szCs w:val="20"/>
        </w:rPr>
        <w:t xml:space="preserve"> Горива – </w:t>
      </w:r>
      <w:r w:rsidRPr="00A72530">
        <w:rPr>
          <w:rFonts w:asciiTheme="minorHAnsi" w:hAnsiTheme="minorHAnsi" w:cs="Calibri"/>
          <w:b/>
          <w:noProof/>
          <w:sz w:val="20"/>
          <w:szCs w:val="20"/>
        </w:rPr>
        <w:t>Партија 3</w:t>
      </w:r>
      <w:r w:rsidRPr="00A72530">
        <w:rPr>
          <w:rFonts w:asciiTheme="minorHAnsi" w:hAnsiTheme="minorHAnsi"/>
          <w:sz w:val="20"/>
          <w:szCs w:val="20"/>
        </w:rPr>
        <w:t xml:space="preserve"> </w:t>
      </w:r>
      <w:r w:rsidRPr="00A72530">
        <w:rPr>
          <w:rFonts w:asciiTheme="minorHAnsi" w:hAnsiTheme="minorHAnsi" w:cs="Calibri"/>
          <w:b/>
          <w:noProof/>
          <w:sz w:val="20"/>
          <w:szCs w:val="20"/>
        </w:rPr>
        <w:t>Евро дизел и евро премијум БМБ-95 –</w:t>
      </w:r>
      <w:r w:rsidR="00ED39D3" w:rsidRPr="00A72530">
        <w:rPr>
          <w:rFonts w:asciiTheme="minorHAnsi" w:hAnsiTheme="minorHAnsi" w:cs="Calibri"/>
          <w:b/>
          <w:noProof/>
          <w:sz w:val="20"/>
          <w:szCs w:val="20"/>
        </w:rPr>
        <w:t xml:space="preserve"> </w:t>
      </w:r>
      <w:r w:rsidRPr="00A72530">
        <w:rPr>
          <w:rFonts w:asciiTheme="minorHAnsi" w:hAnsiTheme="minorHAnsi" w:cs="Calibri"/>
          <w:b/>
          <w:noProof/>
          <w:sz w:val="20"/>
          <w:szCs w:val="20"/>
        </w:rPr>
        <w:t xml:space="preserve">преузимање путем дебитних картица на малопродајним </w:t>
      </w:r>
      <w:proofErr w:type="gramStart"/>
      <w:r w:rsidRPr="00A72530">
        <w:rPr>
          <w:rFonts w:asciiTheme="minorHAnsi" w:hAnsiTheme="minorHAnsi" w:cs="Calibri"/>
          <w:b/>
          <w:noProof/>
          <w:sz w:val="20"/>
          <w:szCs w:val="20"/>
        </w:rPr>
        <w:t>објектима</w:t>
      </w:r>
      <w:r w:rsidR="008075BA" w:rsidRPr="00A72530">
        <w:rPr>
          <w:rFonts w:asciiTheme="minorHAnsi" w:hAnsiTheme="minorHAnsi" w:cs="Calibri"/>
          <w:b/>
          <w:noProof/>
          <w:sz w:val="20"/>
          <w:szCs w:val="20"/>
        </w:rPr>
        <w:t xml:space="preserve"> </w:t>
      </w:r>
      <w:r w:rsidRPr="00A72530">
        <w:rPr>
          <w:rFonts w:asciiTheme="minorHAnsi" w:hAnsiTheme="minorHAnsi"/>
          <w:sz w:val="20"/>
          <w:szCs w:val="20"/>
        </w:rPr>
        <w:t xml:space="preserve"> </w:t>
      </w:r>
      <w:r w:rsidR="008075BA" w:rsidRPr="00A72530">
        <w:rPr>
          <w:rFonts w:asciiTheme="minorHAnsi" w:hAnsiTheme="minorHAnsi" w:cs="Calibri"/>
          <w:b/>
          <w:noProof/>
          <w:sz w:val="20"/>
          <w:szCs w:val="20"/>
        </w:rPr>
        <w:t>продавца</w:t>
      </w:r>
      <w:proofErr w:type="gramEnd"/>
      <w:r w:rsidR="008075BA" w:rsidRPr="00A72530">
        <w:rPr>
          <w:rFonts w:asciiTheme="minorHAnsi" w:hAnsiTheme="minorHAnsi"/>
          <w:sz w:val="20"/>
          <w:szCs w:val="20"/>
        </w:rPr>
        <w:t xml:space="preserve"> </w:t>
      </w:r>
      <w:r w:rsidRPr="00A72530">
        <w:rPr>
          <w:rFonts w:asciiTheme="minorHAnsi" w:hAnsiTheme="minorHAnsi"/>
          <w:sz w:val="20"/>
          <w:szCs w:val="20"/>
        </w:rPr>
        <w:t xml:space="preserve">изјављује под пуном материјалном и кривичном одговорношћу да располаже са довољним техничким капацитетом, тј. </w:t>
      </w:r>
      <w:proofErr w:type="gramStart"/>
      <w:r w:rsidRPr="00A72530">
        <w:rPr>
          <w:rFonts w:asciiTheme="minorHAnsi" w:hAnsiTheme="minorHAnsi"/>
          <w:sz w:val="20"/>
          <w:szCs w:val="20"/>
        </w:rPr>
        <w:t>да</w:t>
      </w:r>
      <w:proofErr w:type="gramEnd"/>
      <w:r w:rsidRPr="00A72530">
        <w:rPr>
          <w:rFonts w:asciiTheme="minorHAnsi" w:hAnsiTheme="minorHAnsi"/>
          <w:sz w:val="20"/>
          <w:szCs w:val="20"/>
        </w:rPr>
        <w:t xml:space="preserve"> располаже са минимум једним продајним објектом</w:t>
      </w:r>
      <w:r w:rsidR="00176BC7" w:rsidRPr="00A72530">
        <w:rPr>
          <w:rFonts w:asciiTheme="minorHAnsi" w:hAnsiTheme="minorHAnsi"/>
          <w:sz w:val="20"/>
          <w:szCs w:val="20"/>
        </w:rPr>
        <w:t xml:space="preserve"> </w:t>
      </w:r>
      <w:r w:rsidRPr="00A72530">
        <w:rPr>
          <w:rFonts w:asciiTheme="minorHAnsi" w:hAnsiTheme="minorHAnsi"/>
          <w:sz w:val="20"/>
          <w:szCs w:val="20"/>
        </w:rPr>
        <w:t>-</w:t>
      </w:r>
      <w:r w:rsidR="00176BC7" w:rsidRPr="00A72530">
        <w:rPr>
          <w:rFonts w:asciiTheme="minorHAnsi" w:hAnsiTheme="minorHAnsi"/>
          <w:sz w:val="20"/>
          <w:szCs w:val="20"/>
        </w:rPr>
        <w:t xml:space="preserve"> </w:t>
      </w:r>
      <w:r w:rsidRPr="00A72530">
        <w:rPr>
          <w:rFonts w:asciiTheme="minorHAnsi" w:hAnsiTheme="minorHAnsi"/>
          <w:sz w:val="20"/>
          <w:szCs w:val="20"/>
        </w:rPr>
        <w:t>бензинском</w:t>
      </w:r>
      <w:r w:rsidR="00445292" w:rsidRPr="00A72530">
        <w:rPr>
          <w:rFonts w:asciiTheme="minorHAnsi" w:hAnsiTheme="minorHAnsi"/>
          <w:sz w:val="20"/>
          <w:szCs w:val="20"/>
        </w:rPr>
        <w:t xml:space="preserve"> пумпом</w:t>
      </w:r>
      <w:r w:rsidRPr="00A72530">
        <w:rPr>
          <w:rFonts w:asciiTheme="minorHAnsi" w:hAnsiTheme="minorHAnsi"/>
          <w:sz w:val="20"/>
          <w:szCs w:val="20"/>
        </w:rPr>
        <w:t xml:space="preserve"> </w:t>
      </w:r>
      <w:r w:rsidRPr="00A72530">
        <w:rPr>
          <w:rFonts w:asciiTheme="minorHAnsi" w:hAnsiTheme="minorHAnsi"/>
          <w:b/>
          <w:sz w:val="20"/>
          <w:szCs w:val="20"/>
        </w:rPr>
        <w:t>на територији града Крушевца</w:t>
      </w:r>
      <w:r w:rsidRPr="00A72530">
        <w:rPr>
          <w:rFonts w:asciiTheme="minorHAnsi" w:hAnsiTheme="minorHAnsi"/>
          <w:sz w:val="20"/>
          <w:szCs w:val="20"/>
        </w:rPr>
        <w:t>.</w:t>
      </w:r>
    </w:p>
    <w:p w:rsidR="000D700B" w:rsidRPr="00A72530" w:rsidRDefault="000D700B" w:rsidP="000D700B">
      <w:pPr>
        <w:jc w:val="right"/>
        <w:rPr>
          <w:rFonts w:asciiTheme="minorHAnsi" w:hAnsiTheme="minorHAnsi"/>
          <w:sz w:val="20"/>
          <w:szCs w:val="20"/>
        </w:rPr>
      </w:pPr>
      <w:r w:rsidRPr="00A72530">
        <w:rPr>
          <w:rFonts w:asciiTheme="minorHAnsi" w:hAnsiTheme="minorHAnsi"/>
          <w:sz w:val="20"/>
          <w:szCs w:val="20"/>
        </w:rPr>
        <w:t xml:space="preserve"> Потпис одговорног лица понуђача </w:t>
      </w:r>
    </w:p>
    <w:p w:rsidR="000D700B" w:rsidRPr="00A72530" w:rsidRDefault="000D700B" w:rsidP="000D700B">
      <w:pPr>
        <w:jc w:val="center"/>
        <w:rPr>
          <w:rFonts w:asciiTheme="minorHAnsi" w:hAnsiTheme="minorHAnsi"/>
          <w:sz w:val="20"/>
          <w:szCs w:val="20"/>
        </w:rPr>
      </w:pPr>
      <w:r w:rsidRPr="00A72530">
        <w:rPr>
          <w:rFonts w:asciiTheme="minorHAnsi" w:hAnsiTheme="minorHAnsi"/>
          <w:sz w:val="20"/>
          <w:szCs w:val="20"/>
        </w:rPr>
        <w:t xml:space="preserve">                                         </w:t>
      </w:r>
      <w:r w:rsidR="00445292" w:rsidRPr="00A72530">
        <w:rPr>
          <w:rFonts w:asciiTheme="minorHAnsi" w:hAnsiTheme="minorHAnsi"/>
          <w:sz w:val="20"/>
          <w:szCs w:val="20"/>
        </w:rPr>
        <w:t xml:space="preserve">                         </w:t>
      </w:r>
      <w:r w:rsidRPr="00A72530">
        <w:rPr>
          <w:rFonts w:asciiTheme="minorHAnsi" w:hAnsiTheme="minorHAnsi"/>
          <w:sz w:val="20"/>
          <w:szCs w:val="20"/>
        </w:rPr>
        <w:t xml:space="preserve">МП                        </w:t>
      </w:r>
      <w:r w:rsidR="00445292" w:rsidRPr="00A72530">
        <w:rPr>
          <w:rFonts w:asciiTheme="minorHAnsi" w:hAnsiTheme="minorHAnsi"/>
          <w:sz w:val="20"/>
          <w:szCs w:val="20"/>
        </w:rPr>
        <w:t xml:space="preserve">                               ______________________</w:t>
      </w:r>
    </w:p>
    <w:p w:rsidR="000D700B" w:rsidRPr="00A72530" w:rsidRDefault="000D700B" w:rsidP="000D700B">
      <w:pPr>
        <w:jc w:val="both"/>
        <w:rPr>
          <w:rFonts w:asciiTheme="minorHAnsi" w:hAnsiTheme="minorHAnsi"/>
          <w:sz w:val="20"/>
          <w:szCs w:val="20"/>
        </w:rPr>
      </w:pPr>
    </w:p>
    <w:p w:rsidR="000D700B" w:rsidRPr="00A72530" w:rsidRDefault="000D700B" w:rsidP="000D700B">
      <w:pPr>
        <w:jc w:val="both"/>
        <w:rPr>
          <w:rFonts w:asciiTheme="minorHAnsi" w:hAnsiTheme="minorHAnsi"/>
          <w:sz w:val="20"/>
          <w:szCs w:val="20"/>
        </w:rPr>
      </w:pPr>
      <w:r w:rsidRPr="00A72530">
        <w:rPr>
          <w:rFonts w:asciiTheme="minorHAnsi" w:hAnsiTheme="minorHAnsi"/>
          <w:sz w:val="20"/>
          <w:szCs w:val="20"/>
        </w:rPr>
        <w:t>Наведени услови доказују се достављањем: Списка продајних објеката –</w:t>
      </w:r>
      <w:r w:rsidR="001448C0" w:rsidRPr="00A72530">
        <w:rPr>
          <w:rFonts w:asciiTheme="minorHAnsi" w:hAnsiTheme="minorHAnsi"/>
          <w:sz w:val="20"/>
          <w:szCs w:val="20"/>
        </w:rPr>
        <w:t xml:space="preserve"> </w:t>
      </w:r>
      <w:r w:rsidRPr="00A72530">
        <w:rPr>
          <w:rFonts w:asciiTheme="minorHAnsi" w:hAnsiTheme="minorHAnsi"/>
          <w:sz w:val="20"/>
          <w:szCs w:val="20"/>
        </w:rPr>
        <w:t>бензинских пумпи са адресом, бројем телефона,</w:t>
      </w:r>
      <w:r w:rsidR="00B37AF2" w:rsidRPr="00A72530">
        <w:rPr>
          <w:rFonts w:asciiTheme="minorHAnsi" w:hAnsiTheme="minorHAnsi"/>
          <w:sz w:val="20"/>
          <w:szCs w:val="20"/>
        </w:rPr>
        <w:t xml:space="preserve"> </w:t>
      </w:r>
      <w:r w:rsidRPr="00A72530">
        <w:rPr>
          <w:rFonts w:asciiTheme="minorHAnsi" w:hAnsiTheme="minorHAnsi"/>
          <w:sz w:val="20"/>
          <w:szCs w:val="20"/>
        </w:rPr>
        <w:t>именом и презименом одговорног лица за свако продајно место на</w:t>
      </w:r>
      <w:r w:rsidR="00DB7B6F" w:rsidRPr="00A72530">
        <w:rPr>
          <w:rFonts w:asciiTheme="minorHAnsi" w:hAnsiTheme="minorHAnsi"/>
          <w:sz w:val="20"/>
          <w:szCs w:val="20"/>
        </w:rPr>
        <w:t xml:space="preserve"> </w:t>
      </w:r>
      <w:r w:rsidRPr="00A72530">
        <w:rPr>
          <w:rFonts w:asciiTheme="minorHAnsi" w:hAnsiTheme="minorHAnsi"/>
          <w:sz w:val="20"/>
          <w:szCs w:val="20"/>
        </w:rPr>
        <w:t>територији града Крушевца</w:t>
      </w:r>
      <w:r w:rsidR="001448C0" w:rsidRPr="00A72530">
        <w:rPr>
          <w:rFonts w:asciiTheme="minorHAnsi" w:hAnsiTheme="minorHAnsi"/>
          <w:sz w:val="20"/>
          <w:szCs w:val="20"/>
        </w:rPr>
        <w:t>, као и списак бензинских станица на територији Републике Србије.</w:t>
      </w:r>
      <w:r w:rsidRPr="00A72530">
        <w:rPr>
          <w:rFonts w:asciiTheme="minorHAnsi" w:hAnsiTheme="minorHAnsi"/>
          <w:sz w:val="20"/>
          <w:szCs w:val="20"/>
        </w:rPr>
        <w:t xml:space="preserve"> Списак мора бити досатављен на меморандуму понуђача, потписан и оверен од стране одговорног лица понуђача </w:t>
      </w:r>
    </w:p>
    <w:p w:rsidR="000D700B" w:rsidRPr="00A72530" w:rsidRDefault="000D700B" w:rsidP="000D700B">
      <w:pPr>
        <w:jc w:val="both"/>
        <w:rPr>
          <w:rFonts w:asciiTheme="minorHAnsi" w:hAnsiTheme="minorHAnsi"/>
          <w:sz w:val="20"/>
          <w:szCs w:val="20"/>
        </w:rPr>
      </w:pPr>
      <w:proofErr w:type="gramStart"/>
      <w:r w:rsidRPr="00A72530">
        <w:rPr>
          <w:rFonts w:asciiTheme="minorHAnsi" w:hAnsiTheme="minorHAnsi"/>
          <w:sz w:val="20"/>
          <w:szCs w:val="20"/>
        </w:rPr>
        <w:t>* У случају подношења заједничке понуде, чланови групе понуђача заједно испуњавају задати услов о техничком капацитету, уколико понуђач наступа са подизвођачем, дужан је да сам испуни задати услов о техничком капацитету.</w:t>
      </w:r>
      <w:proofErr w:type="gramEnd"/>
      <w:r w:rsidRPr="00A72530">
        <w:rPr>
          <w:rFonts w:asciiTheme="minorHAnsi" w:hAnsiTheme="minorHAnsi"/>
          <w:sz w:val="20"/>
          <w:szCs w:val="20"/>
        </w:rPr>
        <w:t xml:space="preserve"> </w:t>
      </w:r>
    </w:p>
    <w:p w:rsidR="000D700B" w:rsidRPr="00A72530" w:rsidRDefault="000D700B" w:rsidP="000D700B">
      <w:pPr>
        <w:jc w:val="both"/>
        <w:rPr>
          <w:rFonts w:asciiTheme="minorHAnsi" w:hAnsiTheme="minorHAnsi" w:cs="Calibri"/>
          <w:b/>
          <w:bCs/>
          <w:sz w:val="20"/>
          <w:szCs w:val="20"/>
        </w:rPr>
      </w:pPr>
      <w:proofErr w:type="gramStart"/>
      <w:r w:rsidRPr="00A72530">
        <w:rPr>
          <w:rFonts w:asciiTheme="minorHAnsi" w:hAnsiTheme="minorHAnsi"/>
          <w:sz w:val="20"/>
          <w:szCs w:val="20"/>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0D700B" w:rsidRPr="00A72530" w:rsidRDefault="000D700B" w:rsidP="000D700B">
      <w:pPr>
        <w:rPr>
          <w:rFonts w:asciiTheme="minorHAnsi" w:hAnsiTheme="minorHAnsi" w:cs="Calibri"/>
          <w:b/>
          <w:bCs/>
          <w:sz w:val="20"/>
          <w:szCs w:val="20"/>
        </w:rPr>
      </w:pPr>
    </w:p>
    <w:p w:rsidR="000D700B" w:rsidRPr="00A72530" w:rsidRDefault="000D700B" w:rsidP="00911AF5">
      <w:pPr>
        <w:rPr>
          <w:rFonts w:asciiTheme="minorHAnsi" w:hAnsiTheme="minorHAnsi" w:cs="Calibri"/>
          <w:b/>
          <w:sz w:val="20"/>
          <w:szCs w:val="20"/>
        </w:rPr>
      </w:pPr>
    </w:p>
    <w:p w:rsidR="000D700B" w:rsidRPr="00A72530" w:rsidRDefault="000D700B" w:rsidP="00911AF5">
      <w:pPr>
        <w:rPr>
          <w:rFonts w:asciiTheme="minorHAnsi" w:hAnsiTheme="minorHAnsi" w:cs="Calibri"/>
          <w:b/>
          <w:sz w:val="20"/>
          <w:szCs w:val="20"/>
        </w:rPr>
      </w:pPr>
    </w:p>
    <w:sectPr w:rsidR="000D700B" w:rsidRPr="00A72530" w:rsidSect="009513F1">
      <w:footerReference w:type="default" r:id="rId12"/>
      <w:type w:val="continuous"/>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39D" w:rsidRDefault="00D0139D" w:rsidP="00F0594E">
      <w:pPr>
        <w:spacing w:after="0" w:line="240" w:lineRule="auto"/>
      </w:pPr>
      <w:r>
        <w:separator/>
      </w:r>
    </w:p>
  </w:endnote>
  <w:endnote w:type="continuationSeparator" w:id="1">
    <w:p w:rsidR="00D0139D" w:rsidRDefault="00D0139D"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9D" w:rsidRDefault="00D0139D">
    <w:pPr>
      <w:pStyle w:val="Footer"/>
      <w:jc w:val="right"/>
    </w:pPr>
    <w:r>
      <w:t xml:space="preserve">Страна </w:t>
    </w:r>
    <w:r w:rsidR="00FA1E5A">
      <w:rPr>
        <w:b/>
        <w:sz w:val="24"/>
        <w:szCs w:val="24"/>
      </w:rPr>
      <w:fldChar w:fldCharType="begin"/>
    </w:r>
    <w:r>
      <w:rPr>
        <w:b/>
      </w:rPr>
      <w:instrText xml:space="preserve"> PAGE </w:instrText>
    </w:r>
    <w:r w:rsidR="00FA1E5A">
      <w:rPr>
        <w:b/>
        <w:sz w:val="24"/>
        <w:szCs w:val="24"/>
      </w:rPr>
      <w:fldChar w:fldCharType="separate"/>
    </w:r>
    <w:r w:rsidR="001A0CD6">
      <w:rPr>
        <w:b/>
        <w:noProof/>
      </w:rPr>
      <w:t>42</w:t>
    </w:r>
    <w:r w:rsidR="00FA1E5A">
      <w:rPr>
        <w:b/>
        <w:sz w:val="24"/>
        <w:szCs w:val="24"/>
      </w:rPr>
      <w:fldChar w:fldCharType="end"/>
    </w:r>
    <w:r>
      <w:t xml:space="preserve"> oд </w:t>
    </w:r>
    <w:r w:rsidR="00FA1E5A">
      <w:rPr>
        <w:b/>
        <w:sz w:val="24"/>
        <w:szCs w:val="24"/>
      </w:rPr>
      <w:fldChar w:fldCharType="begin"/>
    </w:r>
    <w:r>
      <w:rPr>
        <w:b/>
      </w:rPr>
      <w:instrText xml:space="preserve"> NUMPAGES  </w:instrText>
    </w:r>
    <w:r w:rsidR="00FA1E5A">
      <w:rPr>
        <w:b/>
        <w:sz w:val="24"/>
        <w:szCs w:val="24"/>
      </w:rPr>
      <w:fldChar w:fldCharType="separate"/>
    </w:r>
    <w:r w:rsidR="001A0CD6">
      <w:rPr>
        <w:b/>
        <w:noProof/>
      </w:rPr>
      <w:t>45</w:t>
    </w:r>
    <w:r w:rsidR="00FA1E5A">
      <w:rPr>
        <w:b/>
        <w:sz w:val="24"/>
        <w:szCs w:val="24"/>
      </w:rPr>
      <w:fldChar w:fldCharType="end"/>
    </w:r>
  </w:p>
  <w:p w:rsidR="00D0139D" w:rsidRDefault="00D01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39D" w:rsidRDefault="00D0139D" w:rsidP="00F0594E">
      <w:pPr>
        <w:spacing w:after="0" w:line="240" w:lineRule="auto"/>
      </w:pPr>
      <w:r>
        <w:separator/>
      </w:r>
    </w:p>
  </w:footnote>
  <w:footnote w:type="continuationSeparator" w:id="1">
    <w:p w:rsidR="00D0139D" w:rsidRDefault="00D0139D"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5">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052DDD"/>
    <w:multiLevelType w:val="singleLevel"/>
    <w:tmpl w:val="0E9CE226"/>
    <w:lvl w:ilvl="0">
      <w:start w:val="1"/>
      <w:numFmt w:val="decimal"/>
      <w:lvlText w:val="%1)"/>
      <w:lvlJc w:val="left"/>
      <w:pPr>
        <w:tabs>
          <w:tab w:val="num" w:pos="45"/>
        </w:tabs>
        <w:ind w:left="810" w:hanging="360"/>
      </w:pPr>
      <w:rPr>
        <w:b w:val="0"/>
      </w:rPr>
    </w:lvl>
  </w:abstractNum>
  <w:abstractNum w:abstractNumId="20">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6">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4"/>
  </w:num>
  <w:num w:numId="13">
    <w:abstractNumId w:val="18"/>
  </w:num>
  <w:num w:numId="14">
    <w:abstractNumId w:val="28"/>
  </w:num>
  <w:num w:numId="15">
    <w:abstractNumId w:val="25"/>
  </w:num>
  <w:num w:numId="16">
    <w:abstractNumId w:val="23"/>
  </w:num>
  <w:num w:numId="17">
    <w:abstractNumId w:val="14"/>
  </w:num>
  <w:num w:numId="18">
    <w:abstractNumId w:val="22"/>
  </w:num>
  <w:num w:numId="19">
    <w:abstractNumId w:val="26"/>
  </w:num>
  <w:num w:numId="20">
    <w:abstractNumId w:val="12"/>
  </w:num>
  <w:num w:numId="21">
    <w:abstractNumId w:val="9"/>
  </w:num>
  <w:num w:numId="22">
    <w:abstractNumId w:val="11"/>
  </w:num>
  <w:num w:numId="23">
    <w:abstractNumId w:val="8"/>
  </w:num>
  <w:num w:numId="2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20"/>
  </w:num>
  <w:num w:numId="27">
    <w:abstractNumId w:val="31"/>
  </w:num>
  <w:num w:numId="28">
    <w:abstractNumId w:val="27"/>
  </w:num>
  <w:num w:numId="29">
    <w:abstractNumId w:val="33"/>
  </w:num>
  <w:num w:numId="30">
    <w:abstractNumId w:val="32"/>
  </w:num>
  <w:num w:numId="31">
    <w:abstractNumId w:val="17"/>
  </w:num>
  <w:num w:numId="32">
    <w:abstractNumId w:val="30"/>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195"/>
    <w:rsid w:val="00000373"/>
    <w:rsid w:val="00001396"/>
    <w:rsid w:val="00001B8F"/>
    <w:rsid w:val="00001DF9"/>
    <w:rsid w:val="000033CD"/>
    <w:rsid w:val="00003F5C"/>
    <w:rsid w:val="000040E5"/>
    <w:rsid w:val="0000422C"/>
    <w:rsid w:val="00004304"/>
    <w:rsid w:val="00006AC9"/>
    <w:rsid w:val="00007398"/>
    <w:rsid w:val="000074E4"/>
    <w:rsid w:val="00007F5B"/>
    <w:rsid w:val="00011B02"/>
    <w:rsid w:val="00011C65"/>
    <w:rsid w:val="00012DC2"/>
    <w:rsid w:val="00013DE6"/>
    <w:rsid w:val="0001418B"/>
    <w:rsid w:val="0001719E"/>
    <w:rsid w:val="000209A5"/>
    <w:rsid w:val="00022321"/>
    <w:rsid w:val="000235F2"/>
    <w:rsid w:val="000246EF"/>
    <w:rsid w:val="00025692"/>
    <w:rsid w:val="00025A63"/>
    <w:rsid w:val="00025DCA"/>
    <w:rsid w:val="00030A76"/>
    <w:rsid w:val="000324C2"/>
    <w:rsid w:val="00032CC7"/>
    <w:rsid w:val="000339E0"/>
    <w:rsid w:val="00034AFF"/>
    <w:rsid w:val="00035825"/>
    <w:rsid w:val="00036655"/>
    <w:rsid w:val="00036A6B"/>
    <w:rsid w:val="00036F3A"/>
    <w:rsid w:val="00040EDE"/>
    <w:rsid w:val="000411DB"/>
    <w:rsid w:val="000418F9"/>
    <w:rsid w:val="00042412"/>
    <w:rsid w:val="0004265D"/>
    <w:rsid w:val="00044E01"/>
    <w:rsid w:val="000459E2"/>
    <w:rsid w:val="00045DC7"/>
    <w:rsid w:val="00050A97"/>
    <w:rsid w:val="00051792"/>
    <w:rsid w:val="00052BC8"/>
    <w:rsid w:val="00052E64"/>
    <w:rsid w:val="00052F8D"/>
    <w:rsid w:val="0005363D"/>
    <w:rsid w:val="0005433E"/>
    <w:rsid w:val="000558CD"/>
    <w:rsid w:val="00056054"/>
    <w:rsid w:val="00060064"/>
    <w:rsid w:val="00060466"/>
    <w:rsid w:val="000620AE"/>
    <w:rsid w:val="00062BF0"/>
    <w:rsid w:val="00063265"/>
    <w:rsid w:val="000634F9"/>
    <w:rsid w:val="00063F82"/>
    <w:rsid w:val="00063FEC"/>
    <w:rsid w:val="000648F6"/>
    <w:rsid w:val="00065D23"/>
    <w:rsid w:val="00065D60"/>
    <w:rsid w:val="00065E7E"/>
    <w:rsid w:val="000663C9"/>
    <w:rsid w:val="00066592"/>
    <w:rsid w:val="00066985"/>
    <w:rsid w:val="00070BD1"/>
    <w:rsid w:val="00073AB4"/>
    <w:rsid w:val="00073F03"/>
    <w:rsid w:val="0007492E"/>
    <w:rsid w:val="00074D48"/>
    <w:rsid w:val="00075D40"/>
    <w:rsid w:val="000814D0"/>
    <w:rsid w:val="00082315"/>
    <w:rsid w:val="00083CFC"/>
    <w:rsid w:val="0008416F"/>
    <w:rsid w:val="0008417E"/>
    <w:rsid w:val="0008580F"/>
    <w:rsid w:val="00086E54"/>
    <w:rsid w:val="0008700F"/>
    <w:rsid w:val="000877D7"/>
    <w:rsid w:val="00091941"/>
    <w:rsid w:val="00092028"/>
    <w:rsid w:val="000921C9"/>
    <w:rsid w:val="00093E2B"/>
    <w:rsid w:val="00093EFE"/>
    <w:rsid w:val="000940D4"/>
    <w:rsid w:val="00095350"/>
    <w:rsid w:val="000959D0"/>
    <w:rsid w:val="00095C70"/>
    <w:rsid w:val="00097287"/>
    <w:rsid w:val="000A1665"/>
    <w:rsid w:val="000A1AC8"/>
    <w:rsid w:val="000A1DDD"/>
    <w:rsid w:val="000A39E3"/>
    <w:rsid w:val="000A4377"/>
    <w:rsid w:val="000A52EE"/>
    <w:rsid w:val="000A56D9"/>
    <w:rsid w:val="000A61A8"/>
    <w:rsid w:val="000A655E"/>
    <w:rsid w:val="000A6887"/>
    <w:rsid w:val="000A7AA3"/>
    <w:rsid w:val="000B0439"/>
    <w:rsid w:val="000B1120"/>
    <w:rsid w:val="000B17A7"/>
    <w:rsid w:val="000B1903"/>
    <w:rsid w:val="000B1968"/>
    <w:rsid w:val="000B3639"/>
    <w:rsid w:val="000B36F0"/>
    <w:rsid w:val="000B53F5"/>
    <w:rsid w:val="000B6E33"/>
    <w:rsid w:val="000B6F93"/>
    <w:rsid w:val="000C0501"/>
    <w:rsid w:val="000C0ABD"/>
    <w:rsid w:val="000C16E2"/>
    <w:rsid w:val="000C290C"/>
    <w:rsid w:val="000C3C6D"/>
    <w:rsid w:val="000C768A"/>
    <w:rsid w:val="000D03CD"/>
    <w:rsid w:val="000D0BFA"/>
    <w:rsid w:val="000D47C1"/>
    <w:rsid w:val="000D47E9"/>
    <w:rsid w:val="000D5871"/>
    <w:rsid w:val="000D5C38"/>
    <w:rsid w:val="000D5E88"/>
    <w:rsid w:val="000D700B"/>
    <w:rsid w:val="000D74BF"/>
    <w:rsid w:val="000E089C"/>
    <w:rsid w:val="000E1CA1"/>
    <w:rsid w:val="000E2A8D"/>
    <w:rsid w:val="000E3C48"/>
    <w:rsid w:val="000E46C8"/>
    <w:rsid w:val="000E64B0"/>
    <w:rsid w:val="000E6890"/>
    <w:rsid w:val="000E72DD"/>
    <w:rsid w:val="000E7A2C"/>
    <w:rsid w:val="000E7FBF"/>
    <w:rsid w:val="000F0E26"/>
    <w:rsid w:val="000F218C"/>
    <w:rsid w:val="000F27C5"/>
    <w:rsid w:val="000F2E19"/>
    <w:rsid w:val="000F4468"/>
    <w:rsid w:val="000F5ED7"/>
    <w:rsid w:val="000F69B8"/>
    <w:rsid w:val="000F6EA9"/>
    <w:rsid w:val="000F7EE6"/>
    <w:rsid w:val="00101088"/>
    <w:rsid w:val="001016F4"/>
    <w:rsid w:val="00102441"/>
    <w:rsid w:val="00102D05"/>
    <w:rsid w:val="00102FB1"/>
    <w:rsid w:val="00103EAC"/>
    <w:rsid w:val="001053DF"/>
    <w:rsid w:val="00105E93"/>
    <w:rsid w:val="00107B15"/>
    <w:rsid w:val="001104C7"/>
    <w:rsid w:val="00110980"/>
    <w:rsid w:val="00110D3A"/>
    <w:rsid w:val="00111961"/>
    <w:rsid w:val="00112DC4"/>
    <w:rsid w:val="00112E44"/>
    <w:rsid w:val="00113516"/>
    <w:rsid w:val="00113FB0"/>
    <w:rsid w:val="00114FF3"/>
    <w:rsid w:val="0011520C"/>
    <w:rsid w:val="00115B5B"/>
    <w:rsid w:val="00116182"/>
    <w:rsid w:val="001206F8"/>
    <w:rsid w:val="0012114F"/>
    <w:rsid w:val="0012213E"/>
    <w:rsid w:val="001235F8"/>
    <w:rsid w:val="00123C95"/>
    <w:rsid w:val="00124200"/>
    <w:rsid w:val="0012451D"/>
    <w:rsid w:val="001263C6"/>
    <w:rsid w:val="00126A49"/>
    <w:rsid w:val="00127AF7"/>
    <w:rsid w:val="00130A5F"/>
    <w:rsid w:val="00130B3D"/>
    <w:rsid w:val="00132E20"/>
    <w:rsid w:val="0013306F"/>
    <w:rsid w:val="00133BCE"/>
    <w:rsid w:val="00133E7E"/>
    <w:rsid w:val="00133EC3"/>
    <w:rsid w:val="0013415B"/>
    <w:rsid w:val="0013469B"/>
    <w:rsid w:val="00134865"/>
    <w:rsid w:val="0013573E"/>
    <w:rsid w:val="00136FE7"/>
    <w:rsid w:val="00140641"/>
    <w:rsid w:val="001448C0"/>
    <w:rsid w:val="001461F6"/>
    <w:rsid w:val="001473A6"/>
    <w:rsid w:val="0014765C"/>
    <w:rsid w:val="00150550"/>
    <w:rsid w:val="001516BB"/>
    <w:rsid w:val="00152570"/>
    <w:rsid w:val="00152684"/>
    <w:rsid w:val="00153B79"/>
    <w:rsid w:val="00154A70"/>
    <w:rsid w:val="00154E39"/>
    <w:rsid w:val="00155574"/>
    <w:rsid w:val="00155587"/>
    <w:rsid w:val="00156BA2"/>
    <w:rsid w:val="00162768"/>
    <w:rsid w:val="001631F3"/>
    <w:rsid w:val="00163666"/>
    <w:rsid w:val="00163731"/>
    <w:rsid w:val="00163950"/>
    <w:rsid w:val="00163DEA"/>
    <w:rsid w:val="00165808"/>
    <w:rsid w:val="00166554"/>
    <w:rsid w:val="0016675B"/>
    <w:rsid w:val="001672F4"/>
    <w:rsid w:val="001700D5"/>
    <w:rsid w:val="00170AC6"/>
    <w:rsid w:val="00171DDF"/>
    <w:rsid w:val="0017585C"/>
    <w:rsid w:val="001765DB"/>
    <w:rsid w:val="00176968"/>
    <w:rsid w:val="00176BC7"/>
    <w:rsid w:val="00176C18"/>
    <w:rsid w:val="00180364"/>
    <w:rsid w:val="001805E2"/>
    <w:rsid w:val="00181340"/>
    <w:rsid w:val="00181A2D"/>
    <w:rsid w:val="001827E8"/>
    <w:rsid w:val="00182F69"/>
    <w:rsid w:val="00184271"/>
    <w:rsid w:val="0018504F"/>
    <w:rsid w:val="00185053"/>
    <w:rsid w:val="00187693"/>
    <w:rsid w:val="00187B9E"/>
    <w:rsid w:val="0019055C"/>
    <w:rsid w:val="00190606"/>
    <w:rsid w:val="001910FE"/>
    <w:rsid w:val="00191273"/>
    <w:rsid w:val="001918BF"/>
    <w:rsid w:val="00191993"/>
    <w:rsid w:val="0019202E"/>
    <w:rsid w:val="00192A1D"/>
    <w:rsid w:val="00192F0D"/>
    <w:rsid w:val="0019495C"/>
    <w:rsid w:val="00194D7E"/>
    <w:rsid w:val="001950B7"/>
    <w:rsid w:val="001951EF"/>
    <w:rsid w:val="001952DF"/>
    <w:rsid w:val="0019637C"/>
    <w:rsid w:val="001973CA"/>
    <w:rsid w:val="001A0CD6"/>
    <w:rsid w:val="001A1041"/>
    <w:rsid w:val="001A3317"/>
    <w:rsid w:val="001A3335"/>
    <w:rsid w:val="001A448A"/>
    <w:rsid w:val="001A4E78"/>
    <w:rsid w:val="001A6238"/>
    <w:rsid w:val="001A64D3"/>
    <w:rsid w:val="001A6FB0"/>
    <w:rsid w:val="001B065D"/>
    <w:rsid w:val="001B0A61"/>
    <w:rsid w:val="001B15E5"/>
    <w:rsid w:val="001B1652"/>
    <w:rsid w:val="001B1E3E"/>
    <w:rsid w:val="001B4F44"/>
    <w:rsid w:val="001B5784"/>
    <w:rsid w:val="001B6168"/>
    <w:rsid w:val="001B7EEF"/>
    <w:rsid w:val="001C1457"/>
    <w:rsid w:val="001C1E33"/>
    <w:rsid w:val="001C2329"/>
    <w:rsid w:val="001C3677"/>
    <w:rsid w:val="001C3B37"/>
    <w:rsid w:val="001C5234"/>
    <w:rsid w:val="001C573A"/>
    <w:rsid w:val="001C6E84"/>
    <w:rsid w:val="001C7A6F"/>
    <w:rsid w:val="001C7BB5"/>
    <w:rsid w:val="001C7D5E"/>
    <w:rsid w:val="001D077E"/>
    <w:rsid w:val="001D13DA"/>
    <w:rsid w:val="001D2C58"/>
    <w:rsid w:val="001D2C92"/>
    <w:rsid w:val="001D4400"/>
    <w:rsid w:val="001D4AF4"/>
    <w:rsid w:val="001D5F12"/>
    <w:rsid w:val="001D6890"/>
    <w:rsid w:val="001D7C48"/>
    <w:rsid w:val="001E2C42"/>
    <w:rsid w:val="001E3765"/>
    <w:rsid w:val="001E3BAF"/>
    <w:rsid w:val="001E41D0"/>
    <w:rsid w:val="001E628F"/>
    <w:rsid w:val="001E6923"/>
    <w:rsid w:val="001E7EC0"/>
    <w:rsid w:val="001F0A2F"/>
    <w:rsid w:val="001F1EF1"/>
    <w:rsid w:val="001F3B47"/>
    <w:rsid w:val="001F4492"/>
    <w:rsid w:val="001F46C3"/>
    <w:rsid w:val="001F4729"/>
    <w:rsid w:val="001F4B97"/>
    <w:rsid w:val="001F64F3"/>
    <w:rsid w:val="001F74E5"/>
    <w:rsid w:val="00200E50"/>
    <w:rsid w:val="00201524"/>
    <w:rsid w:val="00201BF7"/>
    <w:rsid w:val="002068DB"/>
    <w:rsid w:val="00207080"/>
    <w:rsid w:val="002120C5"/>
    <w:rsid w:val="002123A7"/>
    <w:rsid w:val="00212BF9"/>
    <w:rsid w:val="00213156"/>
    <w:rsid w:val="00214150"/>
    <w:rsid w:val="002143D9"/>
    <w:rsid w:val="00217CDE"/>
    <w:rsid w:val="0022212B"/>
    <w:rsid w:val="00223F9C"/>
    <w:rsid w:val="002243D1"/>
    <w:rsid w:val="0022707E"/>
    <w:rsid w:val="00227270"/>
    <w:rsid w:val="002275BA"/>
    <w:rsid w:val="00227FEE"/>
    <w:rsid w:val="00230778"/>
    <w:rsid w:val="002312DB"/>
    <w:rsid w:val="00232F37"/>
    <w:rsid w:val="00233205"/>
    <w:rsid w:val="0023365E"/>
    <w:rsid w:val="0023492F"/>
    <w:rsid w:val="00234DDB"/>
    <w:rsid w:val="00235628"/>
    <w:rsid w:val="00235669"/>
    <w:rsid w:val="0024025D"/>
    <w:rsid w:val="0024096B"/>
    <w:rsid w:val="00240FC7"/>
    <w:rsid w:val="002423BF"/>
    <w:rsid w:val="00243210"/>
    <w:rsid w:val="00243F83"/>
    <w:rsid w:val="00244730"/>
    <w:rsid w:val="0024487B"/>
    <w:rsid w:val="00244B27"/>
    <w:rsid w:val="00244C86"/>
    <w:rsid w:val="00245307"/>
    <w:rsid w:val="0024768B"/>
    <w:rsid w:val="002521DE"/>
    <w:rsid w:val="0025362F"/>
    <w:rsid w:val="002558B4"/>
    <w:rsid w:val="00255B10"/>
    <w:rsid w:val="002566BD"/>
    <w:rsid w:val="002568C1"/>
    <w:rsid w:val="00257811"/>
    <w:rsid w:val="00260C90"/>
    <w:rsid w:val="00260DBE"/>
    <w:rsid w:val="00262359"/>
    <w:rsid w:val="002633C0"/>
    <w:rsid w:val="00263A2A"/>
    <w:rsid w:val="002645DB"/>
    <w:rsid w:val="00264BFE"/>
    <w:rsid w:val="00264FDC"/>
    <w:rsid w:val="0026661B"/>
    <w:rsid w:val="00270651"/>
    <w:rsid w:val="00273AA9"/>
    <w:rsid w:val="0027562B"/>
    <w:rsid w:val="00275EE5"/>
    <w:rsid w:val="00276A4B"/>
    <w:rsid w:val="00276C80"/>
    <w:rsid w:val="00276CC0"/>
    <w:rsid w:val="00276CD7"/>
    <w:rsid w:val="0028006A"/>
    <w:rsid w:val="00280D6C"/>
    <w:rsid w:val="00280FB6"/>
    <w:rsid w:val="00281157"/>
    <w:rsid w:val="002814A2"/>
    <w:rsid w:val="00281E17"/>
    <w:rsid w:val="00282204"/>
    <w:rsid w:val="00286449"/>
    <w:rsid w:val="00291446"/>
    <w:rsid w:val="00291C28"/>
    <w:rsid w:val="00291DE0"/>
    <w:rsid w:val="0029211E"/>
    <w:rsid w:val="00293DAD"/>
    <w:rsid w:val="002941F6"/>
    <w:rsid w:val="002948B3"/>
    <w:rsid w:val="00294F82"/>
    <w:rsid w:val="00295C02"/>
    <w:rsid w:val="0029653B"/>
    <w:rsid w:val="00296F4B"/>
    <w:rsid w:val="002A04D7"/>
    <w:rsid w:val="002A12A3"/>
    <w:rsid w:val="002A3B88"/>
    <w:rsid w:val="002A4311"/>
    <w:rsid w:val="002A4E98"/>
    <w:rsid w:val="002A5431"/>
    <w:rsid w:val="002B09EE"/>
    <w:rsid w:val="002B2F2E"/>
    <w:rsid w:val="002B354B"/>
    <w:rsid w:val="002B41EB"/>
    <w:rsid w:val="002B45E5"/>
    <w:rsid w:val="002B5614"/>
    <w:rsid w:val="002B7144"/>
    <w:rsid w:val="002C0E60"/>
    <w:rsid w:val="002C137A"/>
    <w:rsid w:val="002C1783"/>
    <w:rsid w:val="002C1DF6"/>
    <w:rsid w:val="002C2BFC"/>
    <w:rsid w:val="002C365E"/>
    <w:rsid w:val="002C3D1C"/>
    <w:rsid w:val="002C406B"/>
    <w:rsid w:val="002C40D6"/>
    <w:rsid w:val="002C57C2"/>
    <w:rsid w:val="002C693E"/>
    <w:rsid w:val="002C70D0"/>
    <w:rsid w:val="002C7820"/>
    <w:rsid w:val="002D0472"/>
    <w:rsid w:val="002D0A30"/>
    <w:rsid w:val="002D0A6C"/>
    <w:rsid w:val="002D190F"/>
    <w:rsid w:val="002D1AEB"/>
    <w:rsid w:val="002D1EB3"/>
    <w:rsid w:val="002D2513"/>
    <w:rsid w:val="002D26A2"/>
    <w:rsid w:val="002D3ACB"/>
    <w:rsid w:val="002D4D03"/>
    <w:rsid w:val="002D4F5F"/>
    <w:rsid w:val="002D7C20"/>
    <w:rsid w:val="002E0815"/>
    <w:rsid w:val="002E0D42"/>
    <w:rsid w:val="002E20E6"/>
    <w:rsid w:val="002E22E4"/>
    <w:rsid w:val="002E4BEF"/>
    <w:rsid w:val="002E6916"/>
    <w:rsid w:val="002E706C"/>
    <w:rsid w:val="002E7276"/>
    <w:rsid w:val="002F2568"/>
    <w:rsid w:val="002F7BC4"/>
    <w:rsid w:val="002F7D89"/>
    <w:rsid w:val="00301857"/>
    <w:rsid w:val="0030194B"/>
    <w:rsid w:val="00301AF4"/>
    <w:rsid w:val="00302858"/>
    <w:rsid w:val="00305DD1"/>
    <w:rsid w:val="00306168"/>
    <w:rsid w:val="0030701B"/>
    <w:rsid w:val="003077B3"/>
    <w:rsid w:val="00313B92"/>
    <w:rsid w:val="00313C58"/>
    <w:rsid w:val="003164A1"/>
    <w:rsid w:val="003166DA"/>
    <w:rsid w:val="00316A24"/>
    <w:rsid w:val="00316EC9"/>
    <w:rsid w:val="0032191D"/>
    <w:rsid w:val="00322B0E"/>
    <w:rsid w:val="00323207"/>
    <w:rsid w:val="00323974"/>
    <w:rsid w:val="00323C89"/>
    <w:rsid w:val="00324BA5"/>
    <w:rsid w:val="0032522E"/>
    <w:rsid w:val="003255CF"/>
    <w:rsid w:val="00327363"/>
    <w:rsid w:val="00330DD4"/>
    <w:rsid w:val="00331081"/>
    <w:rsid w:val="003312E1"/>
    <w:rsid w:val="003315C2"/>
    <w:rsid w:val="00331C1B"/>
    <w:rsid w:val="00332937"/>
    <w:rsid w:val="00333645"/>
    <w:rsid w:val="00333848"/>
    <w:rsid w:val="003343DB"/>
    <w:rsid w:val="00334749"/>
    <w:rsid w:val="00336B24"/>
    <w:rsid w:val="003374A1"/>
    <w:rsid w:val="00341200"/>
    <w:rsid w:val="00342F4B"/>
    <w:rsid w:val="003442F7"/>
    <w:rsid w:val="00345303"/>
    <w:rsid w:val="00345407"/>
    <w:rsid w:val="00345593"/>
    <w:rsid w:val="0034778F"/>
    <w:rsid w:val="00350700"/>
    <w:rsid w:val="00353DB0"/>
    <w:rsid w:val="00354194"/>
    <w:rsid w:val="003544FF"/>
    <w:rsid w:val="00356ACD"/>
    <w:rsid w:val="00357220"/>
    <w:rsid w:val="003572D9"/>
    <w:rsid w:val="00361F97"/>
    <w:rsid w:val="00362AEC"/>
    <w:rsid w:val="00362C8A"/>
    <w:rsid w:val="00363036"/>
    <w:rsid w:val="003640EF"/>
    <w:rsid w:val="00364293"/>
    <w:rsid w:val="00364AB6"/>
    <w:rsid w:val="00364C16"/>
    <w:rsid w:val="003653B2"/>
    <w:rsid w:val="00365A05"/>
    <w:rsid w:val="003661D4"/>
    <w:rsid w:val="00366C57"/>
    <w:rsid w:val="00367238"/>
    <w:rsid w:val="0037027A"/>
    <w:rsid w:val="0037271B"/>
    <w:rsid w:val="00374FF0"/>
    <w:rsid w:val="00376064"/>
    <w:rsid w:val="0037754F"/>
    <w:rsid w:val="00377F1E"/>
    <w:rsid w:val="00380E7C"/>
    <w:rsid w:val="00382490"/>
    <w:rsid w:val="003827C0"/>
    <w:rsid w:val="00386B69"/>
    <w:rsid w:val="00386B73"/>
    <w:rsid w:val="00387120"/>
    <w:rsid w:val="003876A0"/>
    <w:rsid w:val="00387782"/>
    <w:rsid w:val="00390CB2"/>
    <w:rsid w:val="00391B10"/>
    <w:rsid w:val="003940B0"/>
    <w:rsid w:val="003940FA"/>
    <w:rsid w:val="00395A5E"/>
    <w:rsid w:val="00395F32"/>
    <w:rsid w:val="00396AB0"/>
    <w:rsid w:val="00396EE5"/>
    <w:rsid w:val="0039758D"/>
    <w:rsid w:val="003A04DC"/>
    <w:rsid w:val="003A2522"/>
    <w:rsid w:val="003A2661"/>
    <w:rsid w:val="003A3F07"/>
    <w:rsid w:val="003A467C"/>
    <w:rsid w:val="003A4BF1"/>
    <w:rsid w:val="003A6738"/>
    <w:rsid w:val="003A6FC0"/>
    <w:rsid w:val="003A7C57"/>
    <w:rsid w:val="003A7CB5"/>
    <w:rsid w:val="003B426F"/>
    <w:rsid w:val="003B44E3"/>
    <w:rsid w:val="003B4556"/>
    <w:rsid w:val="003B661B"/>
    <w:rsid w:val="003C16DE"/>
    <w:rsid w:val="003C1E6A"/>
    <w:rsid w:val="003C2820"/>
    <w:rsid w:val="003C2D87"/>
    <w:rsid w:val="003C303E"/>
    <w:rsid w:val="003C3462"/>
    <w:rsid w:val="003C3FB0"/>
    <w:rsid w:val="003C3FCD"/>
    <w:rsid w:val="003C585C"/>
    <w:rsid w:val="003C7F2D"/>
    <w:rsid w:val="003D072F"/>
    <w:rsid w:val="003D1B59"/>
    <w:rsid w:val="003D23B5"/>
    <w:rsid w:val="003D29F5"/>
    <w:rsid w:val="003D321D"/>
    <w:rsid w:val="003D332B"/>
    <w:rsid w:val="003D3A4D"/>
    <w:rsid w:val="003D3C18"/>
    <w:rsid w:val="003D3F81"/>
    <w:rsid w:val="003E03BD"/>
    <w:rsid w:val="003E0903"/>
    <w:rsid w:val="003E0C2E"/>
    <w:rsid w:val="003E372F"/>
    <w:rsid w:val="003E5F87"/>
    <w:rsid w:val="003E63FB"/>
    <w:rsid w:val="003E72E3"/>
    <w:rsid w:val="003E7E79"/>
    <w:rsid w:val="003F0343"/>
    <w:rsid w:val="003F085B"/>
    <w:rsid w:val="003F2C64"/>
    <w:rsid w:val="003F36A2"/>
    <w:rsid w:val="003F3A4B"/>
    <w:rsid w:val="003F44F8"/>
    <w:rsid w:val="003F4E50"/>
    <w:rsid w:val="003F5610"/>
    <w:rsid w:val="003F7D18"/>
    <w:rsid w:val="00401DA8"/>
    <w:rsid w:val="0040290B"/>
    <w:rsid w:val="00402ACD"/>
    <w:rsid w:val="004031A6"/>
    <w:rsid w:val="0040431C"/>
    <w:rsid w:val="00404555"/>
    <w:rsid w:val="00404928"/>
    <w:rsid w:val="00405E58"/>
    <w:rsid w:val="00406FAE"/>
    <w:rsid w:val="0040771D"/>
    <w:rsid w:val="00410359"/>
    <w:rsid w:val="00410A77"/>
    <w:rsid w:val="0041220C"/>
    <w:rsid w:val="0041281C"/>
    <w:rsid w:val="0041546E"/>
    <w:rsid w:val="00415C11"/>
    <w:rsid w:val="00416734"/>
    <w:rsid w:val="00417B17"/>
    <w:rsid w:val="00417DF1"/>
    <w:rsid w:val="004204E4"/>
    <w:rsid w:val="00420526"/>
    <w:rsid w:val="00421DE9"/>
    <w:rsid w:val="00422715"/>
    <w:rsid w:val="004232CA"/>
    <w:rsid w:val="00424D87"/>
    <w:rsid w:val="00425F7D"/>
    <w:rsid w:val="00426B64"/>
    <w:rsid w:val="004273BF"/>
    <w:rsid w:val="004276DF"/>
    <w:rsid w:val="00427EF7"/>
    <w:rsid w:val="00432B82"/>
    <w:rsid w:val="0043360D"/>
    <w:rsid w:val="00434C2B"/>
    <w:rsid w:val="00437E44"/>
    <w:rsid w:val="00437E6C"/>
    <w:rsid w:val="00441165"/>
    <w:rsid w:val="00441992"/>
    <w:rsid w:val="00445292"/>
    <w:rsid w:val="00445A1C"/>
    <w:rsid w:val="00445D36"/>
    <w:rsid w:val="00451B8D"/>
    <w:rsid w:val="00452989"/>
    <w:rsid w:val="00453578"/>
    <w:rsid w:val="00454899"/>
    <w:rsid w:val="00454BA2"/>
    <w:rsid w:val="00454C1A"/>
    <w:rsid w:val="0045528C"/>
    <w:rsid w:val="00455BE5"/>
    <w:rsid w:val="00457AC4"/>
    <w:rsid w:val="00460F88"/>
    <w:rsid w:val="00462815"/>
    <w:rsid w:val="0046445F"/>
    <w:rsid w:val="00464D9F"/>
    <w:rsid w:val="00472421"/>
    <w:rsid w:val="004729A9"/>
    <w:rsid w:val="00472FD1"/>
    <w:rsid w:val="004733B0"/>
    <w:rsid w:val="00473739"/>
    <w:rsid w:val="0047420B"/>
    <w:rsid w:val="00474764"/>
    <w:rsid w:val="00474D3F"/>
    <w:rsid w:val="00475395"/>
    <w:rsid w:val="004767CB"/>
    <w:rsid w:val="00480481"/>
    <w:rsid w:val="00480956"/>
    <w:rsid w:val="00480B42"/>
    <w:rsid w:val="0048150D"/>
    <w:rsid w:val="004825C6"/>
    <w:rsid w:val="004828CB"/>
    <w:rsid w:val="00484C8D"/>
    <w:rsid w:val="00486026"/>
    <w:rsid w:val="004909C2"/>
    <w:rsid w:val="00490D96"/>
    <w:rsid w:val="00491339"/>
    <w:rsid w:val="0049266B"/>
    <w:rsid w:val="00492C13"/>
    <w:rsid w:val="004931E9"/>
    <w:rsid w:val="00495547"/>
    <w:rsid w:val="00495B37"/>
    <w:rsid w:val="00496629"/>
    <w:rsid w:val="00496E88"/>
    <w:rsid w:val="00497CB9"/>
    <w:rsid w:val="004A02A9"/>
    <w:rsid w:val="004A0369"/>
    <w:rsid w:val="004A1D95"/>
    <w:rsid w:val="004A23C0"/>
    <w:rsid w:val="004A26EA"/>
    <w:rsid w:val="004A32C7"/>
    <w:rsid w:val="004A357E"/>
    <w:rsid w:val="004A3F71"/>
    <w:rsid w:val="004A573D"/>
    <w:rsid w:val="004B1F97"/>
    <w:rsid w:val="004B3335"/>
    <w:rsid w:val="004B3515"/>
    <w:rsid w:val="004B3B74"/>
    <w:rsid w:val="004B4954"/>
    <w:rsid w:val="004B49BA"/>
    <w:rsid w:val="004B76EF"/>
    <w:rsid w:val="004B7C41"/>
    <w:rsid w:val="004B7FD1"/>
    <w:rsid w:val="004C04FC"/>
    <w:rsid w:val="004C09FC"/>
    <w:rsid w:val="004C25A9"/>
    <w:rsid w:val="004C2FD6"/>
    <w:rsid w:val="004C3B47"/>
    <w:rsid w:val="004C4266"/>
    <w:rsid w:val="004C6624"/>
    <w:rsid w:val="004C70DD"/>
    <w:rsid w:val="004D041E"/>
    <w:rsid w:val="004D0C9E"/>
    <w:rsid w:val="004D4470"/>
    <w:rsid w:val="004D5223"/>
    <w:rsid w:val="004D53BE"/>
    <w:rsid w:val="004D53E3"/>
    <w:rsid w:val="004D6B98"/>
    <w:rsid w:val="004D6F0D"/>
    <w:rsid w:val="004D7C55"/>
    <w:rsid w:val="004D7C5B"/>
    <w:rsid w:val="004E4DE1"/>
    <w:rsid w:val="004E754E"/>
    <w:rsid w:val="004F110E"/>
    <w:rsid w:val="004F11AB"/>
    <w:rsid w:val="004F1EEF"/>
    <w:rsid w:val="004F2C22"/>
    <w:rsid w:val="004F3125"/>
    <w:rsid w:val="004F4C4D"/>
    <w:rsid w:val="004F4FC9"/>
    <w:rsid w:val="004F7BD0"/>
    <w:rsid w:val="00500CA9"/>
    <w:rsid w:val="005016F5"/>
    <w:rsid w:val="00501ED0"/>
    <w:rsid w:val="005021D4"/>
    <w:rsid w:val="005025E3"/>
    <w:rsid w:val="00502928"/>
    <w:rsid w:val="005040EC"/>
    <w:rsid w:val="00505F97"/>
    <w:rsid w:val="005117DC"/>
    <w:rsid w:val="00511E18"/>
    <w:rsid w:val="00514024"/>
    <w:rsid w:val="00514D73"/>
    <w:rsid w:val="00515908"/>
    <w:rsid w:val="0051691D"/>
    <w:rsid w:val="00522ED5"/>
    <w:rsid w:val="0052306F"/>
    <w:rsid w:val="00524641"/>
    <w:rsid w:val="00525BC6"/>
    <w:rsid w:val="00526C2F"/>
    <w:rsid w:val="00526E57"/>
    <w:rsid w:val="00530297"/>
    <w:rsid w:val="00530BC6"/>
    <w:rsid w:val="00531A24"/>
    <w:rsid w:val="00532280"/>
    <w:rsid w:val="0053698D"/>
    <w:rsid w:val="005373B4"/>
    <w:rsid w:val="00537926"/>
    <w:rsid w:val="005405DC"/>
    <w:rsid w:val="00540D4E"/>
    <w:rsid w:val="00541F02"/>
    <w:rsid w:val="00542A03"/>
    <w:rsid w:val="00542B2D"/>
    <w:rsid w:val="00542B8C"/>
    <w:rsid w:val="0054475C"/>
    <w:rsid w:val="0054613C"/>
    <w:rsid w:val="00546269"/>
    <w:rsid w:val="0054676E"/>
    <w:rsid w:val="00547933"/>
    <w:rsid w:val="00550C8D"/>
    <w:rsid w:val="00552768"/>
    <w:rsid w:val="00556BC9"/>
    <w:rsid w:val="00556FB3"/>
    <w:rsid w:val="00561369"/>
    <w:rsid w:val="00562AF7"/>
    <w:rsid w:val="0056311C"/>
    <w:rsid w:val="00565B95"/>
    <w:rsid w:val="00570291"/>
    <w:rsid w:val="005710CA"/>
    <w:rsid w:val="00571996"/>
    <w:rsid w:val="00572E20"/>
    <w:rsid w:val="00573AEC"/>
    <w:rsid w:val="00574387"/>
    <w:rsid w:val="00574D71"/>
    <w:rsid w:val="00575179"/>
    <w:rsid w:val="00575B1A"/>
    <w:rsid w:val="00576B08"/>
    <w:rsid w:val="00576FDA"/>
    <w:rsid w:val="00577E4F"/>
    <w:rsid w:val="00580879"/>
    <w:rsid w:val="00580FE4"/>
    <w:rsid w:val="0058148F"/>
    <w:rsid w:val="00584678"/>
    <w:rsid w:val="00586026"/>
    <w:rsid w:val="00586193"/>
    <w:rsid w:val="005867FE"/>
    <w:rsid w:val="00586E3D"/>
    <w:rsid w:val="0058777A"/>
    <w:rsid w:val="00590D14"/>
    <w:rsid w:val="00593E3C"/>
    <w:rsid w:val="005954E6"/>
    <w:rsid w:val="00597658"/>
    <w:rsid w:val="005A049F"/>
    <w:rsid w:val="005A2C2A"/>
    <w:rsid w:val="005A3CBF"/>
    <w:rsid w:val="005A41E2"/>
    <w:rsid w:val="005A4299"/>
    <w:rsid w:val="005A4860"/>
    <w:rsid w:val="005A4F0E"/>
    <w:rsid w:val="005A5F49"/>
    <w:rsid w:val="005B088F"/>
    <w:rsid w:val="005B195B"/>
    <w:rsid w:val="005B2139"/>
    <w:rsid w:val="005B3168"/>
    <w:rsid w:val="005B3539"/>
    <w:rsid w:val="005B3F91"/>
    <w:rsid w:val="005B4C34"/>
    <w:rsid w:val="005B52B2"/>
    <w:rsid w:val="005B5FAC"/>
    <w:rsid w:val="005B7A40"/>
    <w:rsid w:val="005C0603"/>
    <w:rsid w:val="005C0B07"/>
    <w:rsid w:val="005C0FFF"/>
    <w:rsid w:val="005C3504"/>
    <w:rsid w:val="005C3757"/>
    <w:rsid w:val="005C3DC5"/>
    <w:rsid w:val="005C5889"/>
    <w:rsid w:val="005C5DA1"/>
    <w:rsid w:val="005D012A"/>
    <w:rsid w:val="005D029D"/>
    <w:rsid w:val="005D0808"/>
    <w:rsid w:val="005D0B5F"/>
    <w:rsid w:val="005D2480"/>
    <w:rsid w:val="005D4B9C"/>
    <w:rsid w:val="005D5740"/>
    <w:rsid w:val="005D5A10"/>
    <w:rsid w:val="005D5C37"/>
    <w:rsid w:val="005D5F08"/>
    <w:rsid w:val="005D6921"/>
    <w:rsid w:val="005D6B28"/>
    <w:rsid w:val="005D7035"/>
    <w:rsid w:val="005E0670"/>
    <w:rsid w:val="005E0697"/>
    <w:rsid w:val="005E18B1"/>
    <w:rsid w:val="005E1D80"/>
    <w:rsid w:val="005E3786"/>
    <w:rsid w:val="005E4EBD"/>
    <w:rsid w:val="005E6413"/>
    <w:rsid w:val="005E69E6"/>
    <w:rsid w:val="005F2A56"/>
    <w:rsid w:val="005F319A"/>
    <w:rsid w:val="005F733D"/>
    <w:rsid w:val="005F7CFE"/>
    <w:rsid w:val="006005D2"/>
    <w:rsid w:val="006007DC"/>
    <w:rsid w:val="00601FBC"/>
    <w:rsid w:val="00602DA3"/>
    <w:rsid w:val="006037C4"/>
    <w:rsid w:val="006054F3"/>
    <w:rsid w:val="00606613"/>
    <w:rsid w:val="00607152"/>
    <w:rsid w:val="006103CC"/>
    <w:rsid w:val="006116B9"/>
    <w:rsid w:val="00611B2F"/>
    <w:rsid w:val="00613028"/>
    <w:rsid w:val="00613B4F"/>
    <w:rsid w:val="00614F3B"/>
    <w:rsid w:val="00617FA9"/>
    <w:rsid w:val="00620138"/>
    <w:rsid w:val="00620A5D"/>
    <w:rsid w:val="00621311"/>
    <w:rsid w:val="00623342"/>
    <w:rsid w:val="006250D1"/>
    <w:rsid w:val="0062591E"/>
    <w:rsid w:val="00626CE0"/>
    <w:rsid w:val="00627E32"/>
    <w:rsid w:val="00630BB9"/>
    <w:rsid w:val="0063219D"/>
    <w:rsid w:val="006339A6"/>
    <w:rsid w:val="00635558"/>
    <w:rsid w:val="00635FE1"/>
    <w:rsid w:val="006363FF"/>
    <w:rsid w:val="006366E1"/>
    <w:rsid w:val="00637CF1"/>
    <w:rsid w:val="00643E9A"/>
    <w:rsid w:val="00645340"/>
    <w:rsid w:val="00645D57"/>
    <w:rsid w:val="006461E1"/>
    <w:rsid w:val="006464E5"/>
    <w:rsid w:val="00656967"/>
    <w:rsid w:val="00657535"/>
    <w:rsid w:val="00657A8A"/>
    <w:rsid w:val="00661D8F"/>
    <w:rsid w:val="0066291E"/>
    <w:rsid w:val="006629C8"/>
    <w:rsid w:val="006644AC"/>
    <w:rsid w:val="00667C45"/>
    <w:rsid w:val="00670808"/>
    <w:rsid w:val="00673755"/>
    <w:rsid w:val="00674DEE"/>
    <w:rsid w:val="006755CE"/>
    <w:rsid w:val="006765A9"/>
    <w:rsid w:val="00676EE2"/>
    <w:rsid w:val="00681470"/>
    <w:rsid w:val="006833B7"/>
    <w:rsid w:val="006836D6"/>
    <w:rsid w:val="00684AC1"/>
    <w:rsid w:val="006852FA"/>
    <w:rsid w:val="00686202"/>
    <w:rsid w:val="00686BC2"/>
    <w:rsid w:val="006872D5"/>
    <w:rsid w:val="0068791A"/>
    <w:rsid w:val="00687F10"/>
    <w:rsid w:val="00692AE4"/>
    <w:rsid w:val="0069366C"/>
    <w:rsid w:val="0069386B"/>
    <w:rsid w:val="006947EC"/>
    <w:rsid w:val="006947F6"/>
    <w:rsid w:val="006951FA"/>
    <w:rsid w:val="00695931"/>
    <w:rsid w:val="00695A02"/>
    <w:rsid w:val="00697DA5"/>
    <w:rsid w:val="00697FD0"/>
    <w:rsid w:val="006A0B04"/>
    <w:rsid w:val="006A20C0"/>
    <w:rsid w:val="006A2280"/>
    <w:rsid w:val="006A26B5"/>
    <w:rsid w:val="006A34CA"/>
    <w:rsid w:val="006A3DD5"/>
    <w:rsid w:val="006A40D0"/>
    <w:rsid w:val="006A429F"/>
    <w:rsid w:val="006A49C6"/>
    <w:rsid w:val="006A5574"/>
    <w:rsid w:val="006A78DD"/>
    <w:rsid w:val="006B0B2C"/>
    <w:rsid w:val="006B200D"/>
    <w:rsid w:val="006B37C5"/>
    <w:rsid w:val="006B4AFE"/>
    <w:rsid w:val="006B6BE6"/>
    <w:rsid w:val="006B7CE1"/>
    <w:rsid w:val="006C0929"/>
    <w:rsid w:val="006C12C2"/>
    <w:rsid w:val="006C234A"/>
    <w:rsid w:val="006C28BC"/>
    <w:rsid w:val="006C295D"/>
    <w:rsid w:val="006C4338"/>
    <w:rsid w:val="006C44CC"/>
    <w:rsid w:val="006C46A4"/>
    <w:rsid w:val="006C4EDC"/>
    <w:rsid w:val="006C5167"/>
    <w:rsid w:val="006C6C35"/>
    <w:rsid w:val="006C6E5D"/>
    <w:rsid w:val="006C7C1B"/>
    <w:rsid w:val="006C7FF9"/>
    <w:rsid w:val="006D02D2"/>
    <w:rsid w:val="006D034E"/>
    <w:rsid w:val="006D0C87"/>
    <w:rsid w:val="006D110C"/>
    <w:rsid w:val="006D1C15"/>
    <w:rsid w:val="006D26DD"/>
    <w:rsid w:val="006D4FF5"/>
    <w:rsid w:val="006D5183"/>
    <w:rsid w:val="006D5478"/>
    <w:rsid w:val="006D5B8D"/>
    <w:rsid w:val="006E1CE2"/>
    <w:rsid w:val="006E1D8A"/>
    <w:rsid w:val="006E35E6"/>
    <w:rsid w:val="006E3C06"/>
    <w:rsid w:val="006E4A3F"/>
    <w:rsid w:val="006E5A61"/>
    <w:rsid w:val="006E5D98"/>
    <w:rsid w:val="006E624A"/>
    <w:rsid w:val="006F04A3"/>
    <w:rsid w:val="006F0AFB"/>
    <w:rsid w:val="006F19E1"/>
    <w:rsid w:val="006F1F98"/>
    <w:rsid w:val="006F39E7"/>
    <w:rsid w:val="006F683C"/>
    <w:rsid w:val="006F7478"/>
    <w:rsid w:val="007007AB"/>
    <w:rsid w:val="0070420E"/>
    <w:rsid w:val="0070486E"/>
    <w:rsid w:val="007052F2"/>
    <w:rsid w:val="0071176B"/>
    <w:rsid w:val="0071192E"/>
    <w:rsid w:val="007125C9"/>
    <w:rsid w:val="007129B6"/>
    <w:rsid w:val="00712F89"/>
    <w:rsid w:val="00713447"/>
    <w:rsid w:val="00715CB6"/>
    <w:rsid w:val="00716044"/>
    <w:rsid w:val="007171E9"/>
    <w:rsid w:val="00717E28"/>
    <w:rsid w:val="00720B5F"/>
    <w:rsid w:val="00721748"/>
    <w:rsid w:val="007222B1"/>
    <w:rsid w:val="00723109"/>
    <w:rsid w:val="00723A45"/>
    <w:rsid w:val="00725CFC"/>
    <w:rsid w:val="00725EBA"/>
    <w:rsid w:val="00726310"/>
    <w:rsid w:val="00726AF1"/>
    <w:rsid w:val="0073092F"/>
    <w:rsid w:val="00732EF0"/>
    <w:rsid w:val="00734A5D"/>
    <w:rsid w:val="0073741B"/>
    <w:rsid w:val="0074047C"/>
    <w:rsid w:val="00740DD5"/>
    <w:rsid w:val="007428DA"/>
    <w:rsid w:val="00743FF4"/>
    <w:rsid w:val="007453D1"/>
    <w:rsid w:val="0074636D"/>
    <w:rsid w:val="00747AFC"/>
    <w:rsid w:val="007512AA"/>
    <w:rsid w:val="0075376B"/>
    <w:rsid w:val="00754137"/>
    <w:rsid w:val="00755176"/>
    <w:rsid w:val="0075553E"/>
    <w:rsid w:val="00755E2F"/>
    <w:rsid w:val="007574C5"/>
    <w:rsid w:val="00757610"/>
    <w:rsid w:val="00757DAA"/>
    <w:rsid w:val="00760617"/>
    <w:rsid w:val="0076097F"/>
    <w:rsid w:val="007609A2"/>
    <w:rsid w:val="0076201C"/>
    <w:rsid w:val="00763452"/>
    <w:rsid w:val="00763F04"/>
    <w:rsid w:val="00764BA1"/>
    <w:rsid w:val="00767A47"/>
    <w:rsid w:val="0077004D"/>
    <w:rsid w:val="00770EA9"/>
    <w:rsid w:val="0077161C"/>
    <w:rsid w:val="00771947"/>
    <w:rsid w:val="007725E4"/>
    <w:rsid w:val="00772E9A"/>
    <w:rsid w:val="00772FEA"/>
    <w:rsid w:val="007735AF"/>
    <w:rsid w:val="00773689"/>
    <w:rsid w:val="007736F1"/>
    <w:rsid w:val="007742E0"/>
    <w:rsid w:val="00774768"/>
    <w:rsid w:val="007762D8"/>
    <w:rsid w:val="00776342"/>
    <w:rsid w:val="007771E3"/>
    <w:rsid w:val="007826D0"/>
    <w:rsid w:val="00783BF8"/>
    <w:rsid w:val="00785614"/>
    <w:rsid w:val="00785C38"/>
    <w:rsid w:val="00787166"/>
    <w:rsid w:val="00792980"/>
    <w:rsid w:val="00794E62"/>
    <w:rsid w:val="00795C50"/>
    <w:rsid w:val="007A014B"/>
    <w:rsid w:val="007A0E8E"/>
    <w:rsid w:val="007A12E6"/>
    <w:rsid w:val="007A1B13"/>
    <w:rsid w:val="007A2A96"/>
    <w:rsid w:val="007A2EAD"/>
    <w:rsid w:val="007A3905"/>
    <w:rsid w:val="007A39DA"/>
    <w:rsid w:val="007A3D7F"/>
    <w:rsid w:val="007A48F9"/>
    <w:rsid w:val="007A623F"/>
    <w:rsid w:val="007A642F"/>
    <w:rsid w:val="007B1A73"/>
    <w:rsid w:val="007B2188"/>
    <w:rsid w:val="007B2377"/>
    <w:rsid w:val="007B294F"/>
    <w:rsid w:val="007B3701"/>
    <w:rsid w:val="007B398A"/>
    <w:rsid w:val="007B5A4F"/>
    <w:rsid w:val="007B64B6"/>
    <w:rsid w:val="007B70B7"/>
    <w:rsid w:val="007B70CC"/>
    <w:rsid w:val="007C091D"/>
    <w:rsid w:val="007C1AB4"/>
    <w:rsid w:val="007C2DAC"/>
    <w:rsid w:val="007C2F0B"/>
    <w:rsid w:val="007C43F9"/>
    <w:rsid w:val="007D039D"/>
    <w:rsid w:val="007D2206"/>
    <w:rsid w:val="007D2B68"/>
    <w:rsid w:val="007D2C7D"/>
    <w:rsid w:val="007D3D8D"/>
    <w:rsid w:val="007D506F"/>
    <w:rsid w:val="007D534D"/>
    <w:rsid w:val="007D5EA2"/>
    <w:rsid w:val="007D6172"/>
    <w:rsid w:val="007E093C"/>
    <w:rsid w:val="007E516A"/>
    <w:rsid w:val="007E52D9"/>
    <w:rsid w:val="007E5412"/>
    <w:rsid w:val="007E5844"/>
    <w:rsid w:val="007E5D34"/>
    <w:rsid w:val="007E5D58"/>
    <w:rsid w:val="007E77B3"/>
    <w:rsid w:val="007F6B1F"/>
    <w:rsid w:val="007F6CAA"/>
    <w:rsid w:val="007F7006"/>
    <w:rsid w:val="007F7D54"/>
    <w:rsid w:val="0080119F"/>
    <w:rsid w:val="0080143E"/>
    <w:rsid w:val="008016D3"/>
    <w:rsid w:val="0080171A"/>
    <w:rsid w:val="00802AFF"/>
    <w:rsid w:val="008031D6"/>
    <w:rsid w:val="00803F7A"/>
    <w:rsid w:val="008075BA"/>
    <w:rsid w:val="0080791E"/>
    <w:rsid w:val="00810137"/>
    <w:rsid w:val="00811225"/>
    <w:rsid w:val="00811311"/>
    <w:rsid w:val="0081428F"/>
    <w:rsid w:val="00814F43"/>
    <w:rsid w:val="0081541E"/>
    <w:rsid w:val="00815904"/>
    <w:rsid w:val="00815DFC"/>
    <w:rsid w:val="00816EC3"/>
    <w:rsid w:val="0082037B"/>
    <w:rsid w:val="0082288D"/>
    <w:rsid w:val="00824791"/>
    <w:rsid w:val="00824BBF"/>
    <w:rsid w:val="00826FB8"/>
    <w:rsid w:val="0083080A"/>
    <w:rsid w:val="0083148E"/>
    <w:rsid w:val="00832499"/>
    <w:rsid w:val="00833155"/>
    <w:rsid w:val="00834343"/>
    <w:rsid w:val="00834E6F"/>
    <w:rsid w:val="00836484"/>
    <w:rsid w:val="00842535"/>
    <w:rsid w:val="008438A3"/>
    <w:rsid w:val="0084482C"/>
    <w:rsid w:val="0084643E"/>
    <w:rsid w:val="00846580"/>
    <w:rsid w:val="00847EBD"/>
    <w:rsid w:val="008510AE"/>
    <w:rsid w:val="00851468"/>
    <w:rsid w:val="00852106"/>
    <w:rsid w:val="0085242A"/>
    <w:rsid w:val="00852FF7"/>
    <w:rsid w:val="00853FF3"/>
    <w:rsid w:val="00854D00"/>
    <w:rsid w:val="00854FE6"/>
    <w:rsid w:val="00855A90"/>
    <w:rsid w:val="00857BE0"/>
    <w:rsid w:val="0086056A"/>
    <w:rsid w:val="00860D05"/>
    <w:rsid w:val="00860FE4"/>
    <w:rsid w:val="00861877"/>
    <w:rsid w:val="00861BEA"/>
    <w:rsid w:val="00861F4B"/>
    <w:rsid w:val="0086367A"/>
    <w:rsid w:val="00863D57"/>
    <w:rsid w:val="00863EB6"/>
    <w:rsid w:val="0086401A"/>
    <w:rsid w:val="00864C94"/>
    <w:rsid w:val="008660E5"/>
    <w:rsid w:val="00866561"/>
    <w:rsid w:val="008665E5"/>
    <w:rsid w:val="00867452"/>
    <w:rsid w:val="00871FDE"/>
    <w:rsid w:val="008731F7"/>
    <w:rsid w:val="00873CC6"/>
    <w:rsid w:val="00874B6C"/>
    <w:rsid w:val="00876BDE"/>
    <w:rsid w:val="00877A59"/>
    <w:rsid w:val="00881628"/>
    <w:rsid w:val="00881EEE"/>
    <w:rsid w:val="008821DB"/>
    <w:rsid w:val="0088278F"/>
    <w:rsid w:val="00882B8B"/>
    <w:rsid w:val="00883CE9"/>
    <w:rsid w:val="008845F5"/>
    <w:rsid w:val="00885153"/>
    <w:rsid w:val="008855CF"/>
    <w:rsid w:val="00886902"/>
    <w:rsid w:val="00886F8A"/>
    <w:rsid w:val="0088787E"/>
    <w:rsid w:val="00887F5D"/>
    <w:rsid w:val="00890A97"/>
    <w:rsid w:val="00891302"/>
    <w:rsid w:val="00891498"/>
    <w:rsid w:val="00891B7B"/>
    <w:rsid w:val="0089353F"/>
    <w:rsid w:val="00893B1B"/>
    <w:rsid w:val="00893CDE"/>
    <w:rsid w:val="008948AC"/>
    <w:rsid w:val="008969E7"/>
    <w:rsid w:val="008974B4"/>
    <w:rsid w:val="00897B77"/>
    <w:rsid w:val="008A12ED"/>
    <w:rsid w:val="008A1605"/>
    <w:rsid w:val="008A2382"/>
    <w:rsid w:val="008A3A09"/>
    <w:rsid w:val="008A3B3B"/>
    <w:rsid w:val="008A66D5"/>
    <w:rsid w:val="008A726D"/>
    <w:rsid w:val="008B02AF"/>
    <w:rsid w:val="008B052C"/>
    <w:rsid w:val="008B07EB"/>
    <w:rsid w:val="008B0DD5"/>
    <w:rsid w:val="008B20B5"/>
    <w:rsid w:val="008B517C"/>
    <w:rsid w:val="008B617A"/>
    <w:rsid w:val="008B7A41"/>
    <w:rsid w:val="008B7CE1"/>
    <w:rsid w:val="008C0AE0"/>
    <w:rsid w:val="008C0DA0"/>
    <w:rsid w:val="008C1005"/>
    <w:rsid w:val="008C184E"/>
    <w:rsid w:val="008C3572"/>
    <w:rsid w:val="008C48D5"/>
    <w:rsid w:val="008C4A6F"/>
    <w:rsid w:val="008C5A08"/>
    <w:rsid w:val="008C5E84"/>
    <w:rsid w:val="008C7CDB"/>
    <w:rsid w:val="008D193C"/>
    <w:rsid w:val="008D39BE"/>
    <w:rsid w:val="008D3AF4"/>
    <w:rsid w:val="008D3DC2"/>
    <w:rsid w:val="008D488C"/>
    <w:rsid w:val="008D4AB8"/>
    <w:rsid w:val="008D7279"/>
    <w:rsid w:val="008E0404"/>
    <w:rsid w:val="008E0F97"/>
    <w:rsid w:val="008E1ACD"/>
    <w:rsid w:val="008E1F97"/>
    <w:rsid w:val="008E25EA"/>
    <w:rsid w:val="008E2DCB"/>
    <w:rsid w:val="008E2FB0"/>
    <w:rsid w:val="008E3133"/>
    <w:rsid w:val="008E3DDD"/>
    <w:rsid w:val="008E42C7"/>
    <w:rsid w:val="008E4390"/>
    <w:rsid w:val="008E4557"/>
    <w:rsid w:val="008E6169"/>
    <w:rsid w:val="008E65DC"/>
    <w:rsid w:val="008E6F19"/>
    <w:rsid w:val="008E76E9"/>
    <w:rsid w:val="008E7B13"/>
    <w:rsid w:val="008F006D"/>
    <w:rsid w:val="008F4725"/>
    <w:rsid w:val="008F6747"/>
    <w:rsid w:val="008F78F2"/>
    <w:rsid w:val="00900AA4"/>
    <w:rsid w:val="00901197"/>
    <w:rsid w:val="00902AC1"/>
    <w:rsid w:val="00902E8F"/>
    <w:rsid w:val="00905F22"/>
    <w:rsid w:val="00910DD8"/>
    <w:rsid w:val="0091151A"/>
    <w:rsid w:val="00911556"/>
    <w:rsid w:val="00911AF5"/>
    <w:rsid w:val="00915721"/>
    <w:rsid w:val="0092071E"/>
    <w:rsid w:val="0092189F"/>
    <w:rsid w:val="00921DE6"/>
    <w:rsid w:val="00923FAB"/>
    <w:rsid w:val="00924CF5"/>
    <w:rsid w:val="0092735C"/>
    <w:rsid w:val="00931459"/>
    <w:rsid w:val="009317F4"/>
    <w:rsid w:val="00933537"/>
    <w:rsid w:val="00934692"/>
    <w:rsid w:val="009347D5"/>
    <w:rsid w:val="00935AC5"/>
    <w:rsid w:val="00935E39"/>
    <w:rsid w:val="00936080"/>
    <w:rsid w:val="00940755"/>
    <w:rsid w:val="009428D1"/>
    <w:rsid w:val="00943681"/>
    <w:rsid w:val="00944D43"/>
    <w:rsid w:val="009450C1"/>
    <w:rsid w:val="009459DF"/>
    <w:rsid w:val="00946973"/>
    <w:rsid w:val="009503EF"/>
    <w:rsid w:val="009513F1"/>
    <w:rsid w:val="00951AD0"/>
    <w:rsid w:val="00952522"/>
    <w:rsid w:val="009535A2"/>
    <w:rsid w:val="009556B5"/>
    <w:rsid w:val="0095715C"/>
    <w:rsid w:val="00960428"/>
    <w:rsid w:val="0096107B"/>
    <w:rsid w:val="009624E8"/>
    <w:rsid w:val="0096314F"/>
    <w:rsid w:val="00963D8C"/>
    <w:rsid w:val="00964DF6"/>
    <w:rsid w:val="00965DA1"/>
    <w:rsid w:val="00967954"/>
    <w:rsid w:val="00967D54"/>
    <w:rsid w:val="009703B9"/>
    <w:rsid w:val="009705E5"/>
    <w:rsid w:val="009706D9"/>
    <w:rsid w:val="00972839"/>
    <w:rsid w:val="00972A84"/>
    <w:rsid w:val="00973344"/>
    <w:rsid w:val="00975E74"/>
    <w:rsid w:val="00976BF7"/>
    <w:rsid w:val="009773FC"/>
    <w:rsid w:val="009776E9"/>
    <w:rsid w:val="00977BB7"/>
    <w:rsid w:val="00981898"/>
    <w:rsid w:val="00982048"/>
    <w:rsid w:val="00982EA4"/>
    <w:rsid w:val="00984B12"/>
    <w:rsid w:val="009850F1"/>
    <w:rsid w:val="0098576B"/>
    <w:rsid w:val="00985C8A"/>
    <w:rsid w:val="00987190"/>
    <w:rsid w:val="00987E20"/>
    <w:rsid w:val="00992763"/>
    <w:rsid w:val="00992EFD"/>
    <w:rsid w:val="009932D6"/>
    <w:rsid w:val="0099373E"/>
    <w:rsid w:val="00993934"/>
    <w:rsid w:val="00993CB6"/>
    <w:rsid w:val="00994A7D"/>
    <w:rsid w:val="009958E1"/>
    <w:rsid w:val="009969AE"/>
    <w:rsid w:val="00996EFF"/>
    <w:rsid w:val="009A0D4F"/>
    <w:rsid w:val="009A1A42"/>
    <w:rsid w:val="009A24B1"/>
    <w:rsid w:val="009A29E4"/>
    <w:rsid w:val="009A36B7"/>
    <w:rsid w:val="009A58C1"/>
    <w:rsid w:val="009A5D1B"/>
    <w:rsid w:val="009A5FBD"/>
    <w:rsid w:val="009A638B"/>
    <w:rsid w:val="009A6E18"/>
    <w:rsid w:val="009B0B16"/>
    <w:rsid w:val="009B5671"/>
    <w:rsid w:val="009B617C"/>
    <w:rsid w:val="009B666B"/>
    <w:rsid w:val="009B7105"/>
    <w:rsid w:val="009C0EC1"/>
    <w:rsid w:val="009C12A8"/>
    <w:rsid w:val="009C15B1"/>
    <w:rsid w:val="009C383E"/>
    <w:rsid w:val="009C3BE9"/>
    <w:rsid w:val="009C3EF5"/>
    <w:rsid w:val="009C4E22"/>
    <w:rsid w:val="009C75D7"/>
    <w:rsid w:val="009C7C4E"/>
    <w:rsid w:val="009D07EF"/>
    <w:rsid w:val="009D1147"/>
    <w:rsid w:val="009D1909"/>
    <w:rsid w:val="009D3C03"/>
    <w:rsid w:val="009D4609"/>
    <w:rsid w:val="009D57C7"/>
    <w:rsid w:val="009D5819"/>
    <w:rsid w:val="009D5E84"/>
    <w:rsid w:val="009E0139"/>
    <w:rsid w:val="009E0210"/>
    <w:rsid w:val="009E026F"/>
    <w:rsid w:val="009E2EF7"/>
    <w:rsid w:val="009E3F7E"/>
    <w:rsid w:val="009E4B16"/>
    <w:rsid w:val="009E6D93"/>
    <w:rsid w:val="009E773E"/>
    <w:rsid w:val="009E7801"/>
    <w:rsid w:val="009F30B7"/>
    <w:rsid w:val="009F3E00"/>
    <w:rsid w:val="009F4C51"/>
    <w:rsid w:val="009F5C5C"/>
    <w:rsid w:val="009F6BC9"/>
    <w:rsid w:val="00A0000A"/>
    <w:rsid w:val="00A02071"/>
    <w:rsid w:val="00A0257A"/>
    <w:rsid w:val="00A02AED"/>
    <w:rsid w:val="00A0343A"/>
    <w:rsid w:val="00A03C9B"/>
    <w:rsid w:val="00A0438A"/>
    <w:rsid w:val="00A047D1"/>
    <w:rsid w:val="00A04995"/>
    <w:rsid w:val="00A06147"/>
    <w:rsid w:val="00A066ED"/>
    <w:rsid w:val="00A10072"/>
    <w:rsid w:val="00A10123"/>
    <w:rsid w:val="00A10349"/>
    <w:rsid w:val="00A109EA"/>
    <w:rsid w:val="00A125FE"/>
    <w:rsid w:val="00A12AF7"/>
    <w:rsid w:val="00A1335C"/>
    <w:rsid w:val="00A13BD1"/>
    <w:rsid w:val="00A13E63"/>
    <w:rsid w:val="00A1440C"/>
    <w:rsid w:val="00A15F92"/>
    <w:rsid w:val="00A16FAB"/>
    <w:rsid w:val="00A17584"/>
    <w:rsid w:val="00A177C0"/>
    <w:rsid w:val="00A21073"/>
    <w:rsid w:val="00A232DF"/>
    <w:rsid w:val="00A23C20"/>
    <w:rsid w:val="00A24A59"/>
    <w:rsid w:val="00A24B42"/>
    <w:rsid w:val="00A2562D"/>
    <w:rsid w:val="00A26E77"/>
    <w:rsid w:val="00A27408"/>
    <w:rsid w:val="00A32A37"/>
    <w:rsid w:val="00A3312F"/>
    <w:rsid w:val="00A331E5"/>
    <w:rsid w:val="00A33E95"/>
    <w:rsid w:val="00A34011"/>
    <w:rsid w:val="00A34328"/>
    <w:rsid w:val="00A344F4"/>
    <w:rsid w:val="00A35B64"/>
    <w:rsid w:val="00A37935"/>
    <w:rsid w:val="00A37FF0"/>
    <w:rsid w:val="00A41294"/>
    <w:rsid w:val="00A413D9"/>
    <w:rsid w:val="00A415A5"/>
    <w:rsid w:val="00A43A03"/>
    <w:rsid w:val="00A43F98"/>
    <w:rsid w:val="00A44314"/>
    <w:rsid w:val="00A45FB8"/>
    <w:rsid w:val="00A507C1"/>
    <w:rsid w:val="00A514A1"/>
    <w:rsid w:val="00A537CA"/>
    <w:rsid w:val="00A54612"/>
    <w:rsid w:val="00A56B66"/>
    <w:rsid w:val="00A56CB0"/>
    <w:rsid w:val="00A56D8F"/>
    <w:rsid w:val="00A57E6D"/>
    <w:rsid w:val="00A60F57"/>
    <w:rsid w:val="00A60FD5"/>
    <w:rsid w:val="00A61827"/>
    <w:rsid w:val="00A61836"/>
    <w:rsid w:val="00A62173"/>
    <w:rsid w:val="00A63602"/>
    <w:rsid w:val="00A63919"/>
    <w:rsid w:val="00A64CE3"/>
    <w:rsid w:val="00A66424"/>
    <w:rsid w:val="00A6688F"/>
    <w:rsid w:val="00A670B7"/>
    <w:rsid w:val="00A67383"/>
    <w:rsid w:val="00A70408"/>
    <w:rsid w:val="00A70D1B"/>
    <w:rsid w:val="00A7145B"/>
    <w:rsid w:val="00A717F1"/>
    <w:rsid w:val="00A71BB5"/>
    <w:rsid w:val="00A72530"/>
    <w:rsid w:val="00A7270F"/>
    <w:rsid w:val="00A72A9C"/>
    <w:rsid w:val="00A7309F"/>
    <w:rsid w:val="00A73726"/>
    <w:rsid w:val="00A73932"/>
    <w:rsid w:val="00A73F2A"/>
    <w:rsid w:val="00A74205"/>
    <w:rsid w:val="00A742CC"/>
    <w:rsid w:val="00A74589"/>
    <w:rsid w:val="00A75013"/>
    <w:rsid w:val="00A75218"/>
    <w:rsid w:val="00A76034"/>
    <w:rsid w:val="00A7771A"/>
    <w:rsid w:val="00A77BBE"/>
    <w:rsid w:val="00A8041A"/>
    <w:rsid w:val="00A81489"/>
    <w:rsid w:val="00A81ADF"/>
    <w:rsid w:val="00A84AFB"/>
    <w:rsid w:val="00A85C14"/>
    <w:rsid w:val="00A90E1F"/>
    <w:rsid w:val="00A912EF"/>
    <w:rsid w:val="00A93EF6"/>
    <w:rsid w:val="00A94660"/>
    <w:rsid w:val="00A956B3"/>
    <w:rsid w:val="00A97D9C"/>
    <w:rsid w:val="00AA00CB"/>
    <w:rsid w:val="00AA02B6"/>
    <w:rsid w:val="00AA0D68"/>
    <w:rsid w:val="00AA135D"/>
    <w:rsid w:val="00AA2330"/>
    <w:rsid w:val="00AA2607"/>
    <w:rsid w:val="00AA2932"/>
    <w:rsid w:val="00AA496A"/>
    <w:rsid w:val="00AA5FB5"/>
    <w:rsid w:val="00AA60BF"/>
    <w:rsid w:val="00AB0521"/>
    <w:rsid w:val="00AB1748"/>
    <w:rsid w:val="00AB303B"/>
    <w:rsid w:val="00AB3294"/>
    <w:rsid w:val="00AB3ABB"/>
    <w:rsid w:val="00AB4616"/>
    <w:rsid w:val="00AB466F"/>
    <w:rsid w:val="00AB7060"/>
    <w:rsid w:val="00AB7551"/>
    <w:rsid w:val="00AB7E76"/>
    <w:rsid w:val="00AC28A6"/>
    <w:rsid w:val="00AC2E39"/>
    <w:rsid w:val="00AC309E"/>
    <w:rsid w:val="00AC383D"/>
    <w:rsid w:val="00AC3F39"/>
    <w:rsid w:val="00AC436F"/>
    <w:rsid w:val="00AC5F0A"/>
    <w:rsid w:val="00AC5F0B"/>
    <w:rsid w:val="00AC6532"/>
    <w:rsid w:val="00AD01DC"/>
    <w:rsid w:val="00AD06AD"/>
    <w:rsid w:val="00AD0802"/>
    <w:rsid w:val="00AD10E4"/>
    <w:rsid w:val="00AD29F2"/>
    <w:rsid w:val="00AD38C9"/>
    <w:rsid w:val="00AD53A3"/>
    <w:rsid w:val="00AD6162"/>
    <w:rsid w:val="00AD7B17"/>
    <w:rsid w:val="00AE0707"/>
    <w:rsid w:val="00AE10A7"/>
    <w:rsid w:val="00AE21B6"/>
    <w:rsid w:val="00AE41FA"/>
    <w:rsid w:val="00AE56E2"/>
    <w:rsid w:val="00AE59CD"/>
    <w:rsid w:val="00AE5AF0"/>
    <w:rsid w:val="00AE65F2"/>
    <w:rsid w:val="00AE7641"/>
    <w:rsid w:val="00AF0650"/>
    <w:rsid w:val="00AF2245"/>
    <w:rsid w:val="00AF40FF"/>
    <w:rsid w:val="00AF4BE4"/>
    <w:rsid w:val="00AF54B8"/>
    <w:rsid w:val="00AF5813"/>
    <w:rsid w:val="00AF6072"/>
    <w:rsid w:val="00AF6908"/>
    <w:rsid w:val="00AF727E"/>
    <w:rsid w:val="00B00CF2"/>
    <w:rsid w:val="00B02B9E"/>
    <w:rsid w:val="00B03366"/>
    <w:rsid w:val="00B03D4C"/>
    <w:rsid w:val="00B10631"/>
    <w:rsid w:val="00B10751"/>
    <w:rsid w:val="00B10D7E"/>
    <w:rsid w:val="00B113AB"/>
    <w:rsid w:val="00B13A28"/>
    <w:rsid w:val="00B13E09"/>
    <w:rsid w:val="00B14FC5"/>
    <w:rsid w:val="00B15A85"/>
    <w:rsid w:val="00B16381"/>
    <w:rsid w:val="00B17CB2"/>
    <w:rsid w:val="00B17FC9"/>
    <w:rsid w:val="00B20517"/>
    <w:rsid w:val="00B206FD"/>
    <w:rsid w:val="00B20A55"/>
    <w:rsid w:val="00B22751"/>
    <w:rsid w:val="00B2303D"/>
    <w:rsid w:val="00B24933"/>
    <w:rsid w:val="00B24BFE"/>
    <w:rsid w:val="00B25EAB"/>
    <w:rsid w:val="00B26F1A"/>
    <w:rsid w:val="00B27B09"/>
    <w:rsid w:val="00B27F5A"/>
    <w:rsid w:val="00B301E5"/>
    <w:rsid w:val="00B315BA"/>
    <w:rsid w:val="00B329AC"/>
    <w:rsid w:val="00B3365B"/>
    <w:rsid w:val="00B337E0"/>
    <w:rsid w:val="00B35B5A"/>
    <w:rsid w:val="00B35CAE"/>
    <w:rsid w:val="00B379C1"/>
    <w:rsid w:val="00B37AF2"/>
    <w:rsid w:val="00B41E2C"/>
    <w:rsid w:val="00B42B68"/>
    <w:rsid w:val="00B43C9F"/>
    <w:rsid w:val="00B44F55"/>
    <w:rsid w:val="00B45085"/>
    <w:rsid w:val="00B46815"/>
    <w:rsid w:val="00B4683E"/>
    <w:rsid w:val="00B471EB"/>
    <w:rsid w:val="00B47964"/>
    <w:rsid w:val="00B47E52"/>
    <w:rsid w:val="00B5286B"/>
    <w:rsid w:val="00B52D36"/>
    <w:rsid w:val="00B53535"/>
    <w:rsid w:val="00B547E9"/>
    <w:rsid w:val="00B54F26"/>
    <w:rsid w:val="00B55A87"/>
    <w:rsid w:val="00B57E40"/>
    <w:rsid w:val="00B60749"/>
    <w:rsid w:val="00B6074B"/>
    <w:rsid w:val="00B60FAA"/>
    <w:rsid w:val="00B61968"/>
    <w:rsid w:val="00B61C2C"/>
    <w:rsid w:val="00B61EE5"/>
    <w:rsid w:val="00B63C75"/>
    <w:rsid w:val="00B64776"/>
    <w:rsid w:val="00B651B0"/>
    <w:rsid w:val="00B65EFF"/>
    <w:rsid w:val="00B662D9"/>
    <w:rsid w:val="00B6696E"/>
    <w:rsid w:val="00B6751E"/>
    <w:rsid w:val="00B70817"/>
    <w:rsid w:val="00B716AD"/>
    <w:rsid w:val="00B71916"/>
    <w:rsid w:val="00B73725"/>
    <w:rsid w:val="00B74447"/>
    <w:rsid w:val="00B76892"/>
    <w:rsid w:val="00B776A8"/>
    <w:rsid w:val="00B77CB7"/>
    <w:rsid w:val="00B805A3"/>
    <w:rsid w:val="00B85668"/>
    <w:rsid w:val="00B85E48"/>
    <w:rsid w:val="00B86FE3"/>
    <w:rsid w:val="00B87849"/>
    <w:rsid w:val="00B91ADE"/>
    <w:rsid w:val="00B91F4A"/>
    <w:rsid w:val="00B934C2"/>
    <w:rsid w:val="00B95053"/>
    <w:rsid w:val="00B97974"/>
    <w:rsid w:val="00BA0475"/>
    <w:rsid w:val="00BA4562"/>
    <w:rsid w:val="00BA6AF5"/>
    <w:rsid w:val="00BA70D8"/>
    <w:rsid w:val="00BB183D"/>
    <w:rsid w:val="00BB4F78"/>
    <w:rsid w:val="00BB69CD"/>
    <w:rsid w:val="00BB76E9"/>
    <w:rsid w:val="00BC1ED3"/>
    <w:rsid w:val="00BC2661"/>
    <w:rsid w:val="00BC2A07"/>
    <w:rsid w:val="00BC3A70"/>
    <w:rsid w:val="00BC3C12"/>
    <w:rsid w:val="00BC57A1"/>
    <w:rsid w:val="00BC7DE7"/>
    <w:rsid w:val="00BD27EA"/>
    <w:rsid w:val="00BD392B"/>
    <w:rsid w:val="00BD3A30"/>
    <w:rsid w:val="00BD4A3B"/>
    <w:rsid w:val="00BD4ABD"/>
    <w:rsid w:val="00BD505C"/>
    <w:rsid w:val="00BD61F1"/>
    <w:rsid w:val="00BD6554"/>
    <w:rsid w:val="00BD68EC"/>
    <w:rsid w:val="00BD7748"/>
    <w:rsid w:val="00BD774C"/>
    <w:rsid w:val="00BE120F"/>
    <w:rsid w:val="00BE1962"/>
    <w:rsid w:val="00BE1F8B"/>
    <w:rsid w:val="00BE26F7"/>
    <w:rsid w:val="00BE5C25"/>
    <w:rsid w:val="00BE777A"/>
    <w:rsid w:val="00BE7F11"/>
    <w:rsid w:val="00BF08DC"/>
    <w:rsid w:val="00BF0A76"/>
    <w:rsid w:val="00BF0B47"/>
    <w:rsid w:val="00BF24A6"/>
    <w:rsid w:val="00BF5B81"/>
    <w:rsid w:val="00BF6460"/>
    <w:rsid w:val="00BF7389"/>
    <w:rsid w:val="00BF772A"/>
    <w:rsid w:val="00BF7B21"/>
    <w:rsid w:val="00C01430"/>
    <w:rsid w:val="00C030EB"/>
    <w:rsid w:val="00C04060"/>
    <w:rsid w:val="00C04EBE"/>
    <w:rsid w:val="00C056CC"/>
    <w:rsid w:val="00C064B0"/>
    <w:rsid w:val="00C07681"/>
    <w:rsid w:val="00C10C21"/>
    <w:rsid w:val="00C1134C"/>
    <w:rsid w:val="00C1254C"/>
    <w:rsid w:val="00C1377B"/>
    <w:rsid w:val="00C13797"/>
    <w:rsid w:val="00C15744"/>
    <w:rsid w:val="00C1675F"/>
    <w:rsid w:val="00C1760A"/>
    <w:rsid w:val="00C22B8F"/>
    <w:rsid w:val="00C22DA2"/>
    <w:rsid w:val="00C24DF3"/>
    <w:rsid w:val="00C26F7F"/>
    <w:rsid w:val="00C30988"/>
    <w:rsid w:val="00C30A44"/>
    <w:rsid w:val="00C30D65"/>
    <w:rsid w:val="00C31552"/>
    <w:rsid w:val="00C31860"/>
    <w:rsid w:val="00C334D9"/>
    <w:rsid w:val="00C3362B"/>
    <w:rsid w:val="00C33CF1"/>
    <w:rsid w:val="00C353C9"/>
    <w:rsid w:val="00C413B6"/>
    <w:rsid w:val="00C417D0"/>
    <w:rsid w:val="00C4223D"/>
    <w:rsid w:val="00C42E42"/>
    <w:rsid w:val="00C4392D"/>
    <w:rsid w:val="00C43AE3"/>
    <w:rsid w:val="00C44657"/>
    <w:rsid w:val="00C451CC"/>
    <w:rsid w:val="00C4631A"/>
    <w:rsid w:val="00C476B7"/>
    <w:rsid w:val="00C47DAF"/>
    <w:rsid w:val="00C5064A"/>
    <w:rsid w:val="00C50E41"/>
    <w:rsid w:val="00C5190E"/>
    <w:rsid w:val="00C5238D"/>
    <w:rsid w:val="00C5496C"/>
    <w:rsid w:val="00C567C0"/>
    <w:rsid w:val="00C56F27"/>
    <w:rsid w:val="00C571B0"/>
    <w:rsid w:val="00C57743"/>
    <w:rsid w:val="00C57C82"/>
    <w:rsid w:val="00C60332"/>
    <w:rsid w:val="00C60F26"/>
    <w:rsid w:val="00C6348D"/>
    <w:rsid w:val="00C63828"/>
    <w:rsid w:val="00C6428F"/>
    <w:rsid w:val="00C6492B"/>
    <w:rsid w:val="00C65D08"/>
    <w:rsid w:val="00C66384"/>
    <w:rsid w:val="00C6654C"/>
    <w:rsid w:val="00C67202"/>
    <w:rsid w:val="00C702C2"/>
    <w:rsid w:val="00C703FA"/>
    <w:rsid w:val="00C70AF0"/>
    <w:rsid w:val="00C732E5"/>
    <w:rsid w:val="00C73ECB"/>
    <w:rsid w:val="00C75C7C"/>
    <w:rsid w:val="00C76329"/>
    <w:rsid w:val="00C76B80"/>
    <w:rsid w:val="00C80102"/>
    <w:rsid w:val="00C80593"/>
    <w:rsid w:val="00C805B0"/>
    <w:rsid w:val="00C835A1"/>
    <w:rsid w:val="00C835F2"/>
    <w:rsid w:val="00C83C3C"/>
    <w:rsid w:val="00C83DA2"/>
    <w:rsid w:val="00C9145D"/>
    <w:rsid w:val="00C91715"/>
    <w:rsid w:val="00C93891"/>
    <w:rsid w:val="00C957A3"/>
    <w:rsid w:val="00C969C0"/>
    <w:rsid w:val="00C97903"/>
    <w:rsid w:val="00C979E5"/>
    <w:rsid w:val="00C97F0F"/>
    <w:rsid w:val="00CA0BFB"/>
    <w:rsid w:val="00CA0CFC"/>
    <w:rsid w:val="00CA123D"/>
    <w:rsid w:val="00CA2ED5"/>
    <w:rsid w:val="00CA5C5F"/>
    <w:rsid w:val="00CA7849"/>
    <w:rsid w:val="00CB201C"/>
    <w:rsid w:val="00CB2035"/>
    <w:rsid w:val="00CB5BFF"/>
    <w:rsid w:val="00CB7058"/>
    <w:rsid w:val="00CB70B3"/>
    <w:rsid w:val="00CC0CA6"/>
    <w:rsid w:val="00CC0EAE"/>
    <w:rsid w:val="00CC1268"/>
    <w:rsid w:val="00CC676C"/>
    <w:rsid w:val="00CC6774"/>
    <w:rsid w:val="00CD0770"/>
    <w:rsid w:val="00CD17AC"/>
    <w:rsid w:val="00CD3F4F"/>
    <w:rsid w:val="00CD4985"/>
    <w:rsid w:val="00CD53F5"/>
    <w:rsid w:val="00CD76C1"/>
    <w:rsid w:val="00CD76E8"/>
    <w:rsid w:val="00CD7AC5"/>
    <w:rsid w:val="00CE2491"/>
    <w:rsid w:val="00CE3B39"/>
    <w:rsid w:val="00CE51EA"/>
    <w:rsid w:val="00CE5648"/>
    <w:rsid w:val="00CE7877"/>
    <w:rsid w:val="00CE7C36"/>
    <w:rsid w:val="00CF01A5"/>
    <w:rsid w:val="00CF1566"/>
    <w:rsid w:val="00CF288A"/>
    <w:rsid w:val="00CF2D05"/>
    <w:rsid w:val="00CF3A48"/>
    <w:rsid w:val="00CF4892"/>
    <w:rsid w:val="00CF576B"/>
    <w:rsid w:val="00CF65FE"/>
    <w:rsid w:val="00CF6C28"/>
    <w:rsid w:val="00D011F4"/>
    <w:rsid w:val="00D0139D"/>
    <w:rsid w:val="00D02373"/>
    <w:rsid w:val="00D02702"/>
    <w:rsid w:val="00D02DB3"/>
    <w:rsid w:val="00D03309"/>
    <w:rsid w:val="00D06F7C"/>
    <w:rsid w:val="00D10429"/>
    <w:rsid w:val="00D12AA5"/>
    <w:rsid w:val="00D130C1"/>
    <w:rsid w:val="00D1482F"/>
    <w:rsid w:val="00D14C44"/>
    <w:rsid w:val="00D15712"/>
    <w:rsid w:val="00D15B12"/>
    <w:rsid w:val="00D20EE1"/>
    <w:rsid w:val="00D22E48"/>
    <w:rsid w:val="00D22E94"/>
    <w:rsid w:val="00D2336B"/>
    <w:rsid w:val="00D23B57"/>
    <w:rsid w:val="00D242C7"/>
    <w:rsid w:val="00D24A56"/>
    <w:rsid w:val="00D24E97"/>
    <w:rsid w:val="00D26A22"/>
    <w:rsid w:val="00D27A6A"/>
    <w:rsid w:val="00D27B55"/>
    <w:rsid w:val="00D3034F"/>
    <w:rsid w:val="00D3075A"/>
    <w:rsid w:val="00D30D54"/>
    <w:rsid w:val="00D34188"/>
    <w:rsid w:val="00D342A9"/>
    <w:rsid w:val="00D36509"/>
    <w:rsid w:val="00D36DB9"/>
    <w:rsid w:val="00D409B2"/>
    <w:rsid w:val="00D416A7"/>
    <w:rsid w:val="00D42009"/>
    <w:rsid w:val="00D42542"/>
    <w:rsid w:val="00D43D2A"/>
    <w:rsid w:val="00D43D97"/>
    <w:rsid w:val="00D461E3"/>
    <w:rsid w:val="00D467E0"/>
    <w:rsid w:val="00D51164"/>
    <w:rsid w:val="00D51466"/>
    <w:rsid w:val="00D514AB"/>
    <w:rsid w:val="00D51E93"/>
    <w:rsid w:val="00D52791"/>
    <w:rsid w:val="00D53901"/>
    <w:rsid w:val="00D54D8D"/>
    <w:rsid w:val="00D55315"/>
    <w:rsid w:val="00D5722F"/>
    <w:rsid w:val="00D60295"/>
    <w:rsid w:val="00D6072B"/>
    <w:rsid w:val="00D63243"/>
    <w:rsid w:val="00D6460A"/>
    <w:rsid w:val="00D6525F"/>
    <w:rsid w:val="00D659BE"/>
    <w:rsid w:val="00D70279"/>
    <w:rsid w:val="00D70A65"/>
    <w:rsid w:val="00D720A0"/>
    <w:rsid w:val="00D7300B"/>
    <w:rsid w:val="00D7325F"/>
    <w:rsid w:val="00D74660"/>
    <w:rsid w:val="00D748A7"/>
    <w:rsid w:val="00D753EC"/>
    <w:rsid w:val="00D75882"/>
    <w:rsid w:val="00D75D91"/>
    <w:rsid w:val="00D77615"/>
    <w:rsid w:val="00D80ADE"/>
    <w:rsid w:val="00D80C64"/>
    <w:rsid w:val="00D8381F"/>
    <w:rsid w:val="00D8417F"/>
    <w:rsid w:val="00D842B4"/>
    <w:rsid w:val="00D867A9"/>
    <w:rsid w:val="00D92400"/>
    <w:rsid w:val="00D92B0B"/>
    <w:rsid w:val="00D93E35"/>
    <w:rsid w:val="00D94831"/>
    <w:rsid w:val="00D964E6"/>
    <w:rsid w:val="00D97DF2"/>
    <w:rsid w:val="00DA1D80"/>
    <w:rsid w:val="00DA21DB"/>
    <w:rsid w:val="00DA33EB"/>
    <w:rsid w:val="00DA3CEC"/>
    <w:rsid w:val="00DA57F1"/>
    <w:rsid w:val="00DA60EB"/>
    <w:rsid w:val="00DA751A"/>
    <w:rsid w:val="00DA75F0"/>
    <w:rsid w:val="00DA7B31"/>
    <w:rsid w:val="00DB0050"/>
    <w:rsid w:val="00DB113C"/>
    <w:rsid w:val="00DB2363"/>
    <w:rsid w:val="00DB239E"/>
    <w:rsid w:val="00DB3676"/>
    <w:rsid w:val="00DB71E6"/>
    <w:rsid w:val="00DB7B6F"/>
    <w:rsid w:val="00DC0517"/>
    <w:rsid w:val="00DC3AE1"/>
    <w:rsid w:val="00DC46FC"/>
    <w:rsid w:val="00DC6421"/>
    <w:rsid w:val="00DC6845"/>
    <w:rsid w:val="00DC6DED"/>
    <w:rsid w:val="00DC717F"/>
    <w:rsid w:val="00DC7326"/>
    <w:rsid w:val="00DD1BCC"/>
    <w:rsid w:val="00DD1F2B"/>
    <w:rsid w:val="00DD45D9"/>
    <w:rsid w:val="00DD5517"/>
    <w:rsid w:val="00DD6FDE"/>
    <w:rsid w:val="00DD733F"/>
    <w:rsid w:val="00DD78F7"/>
    <w:rsid w:val="00DD7F13"/>
    <w:rsid w:val="00DE1344"/>
    <w:rsid w:val="00DE4DAD"/>
    <w:rsid w:val="00DE58EB"/>
    <w:rsid w:val="00DE5BFE"/>
    <w:rsid w:val="00DE6679"/>
    <w:rsid w:val="00DE7AC5"/>
    <w:rsid w:val="00DF0118"/>
    <w:rsid w:val="00DF0D08"/>
    <w:rsid w:val="00DF16DF"/>
    <w:rsid w:val="00DF2772"/>
    <w:rsid w:val="00DF3318"/>
    <w:rsid w:val="00DF335C"/>
    <w:rsid w:val="00DF34E4"/>
    <w:rsid w:val="00DF3934"/>
    <w:rsid w:val="00DF424F"/>
    <w:rsid w:val="00DF4996"/>
    <w:rsid w:val="00DF52F5"/>
    <w:rsid w:val="00DF5A26"/>
    <w:rsid w:val="00DF5CC6"/>
    <w:rsid w:val="00DF5E75"/>
    <w:rsid w:val="00DF727D"/>
    <w:rsid w:val="00DF737F"/>
    <w:rsid w:val="00DF75FA"/>
    <w:rsid w:val="00E02556"/>
    <w:rsid w:val="00E0331E"/>
    <w:rsid w:val="00E04425"/>
    <w:rsid w:val="00E0528B"/>
    <w:rsid w:val="00E06005"/>
    <w:rsid w:val="00E1154F"/>
    <w:rsid w:val="00E12723"/>
    <w:rsid w:val="00E138C9"/>
    <w:rsid w:val="00E17901"/>
    <w:rsid w:val="00E17AC5"/>
    <w:rsid w:val="00E17F38"/>
    <w:rsid w:val="00E20062"/>
    <w:rsid w:val="00E203FF"/>
    <w:rsid w:val="00E20AC3"/>
    <w:rsid w:val="00E21F84"/>
    <w:rsid w:val="00E2518A"/>
    <w:rsid w:val="00E2521F"/>
    <w:rsid w:val="00E25CFA"/>
    <w:rsid w:val="00E27106"/>
    <w:rsid w:val="00E2750B"/>
    <w:rsid w:val="00E301CD"/>
    <w:rsid w:val="00E306CF"/>
    <w:rsid w:val="00E33F21"/>
    <w:rsid w:val="00E34559"/>
    <w:rsid w:val="00E3459D"/>
    <w:rsid w:val="00E34EF2"/>
    <w:rsid w:val="00E367A7"/>
    <w:rsid w:val="00E40347"/>
    <w:rsid w:val="00E41369"/>
    <w:rsid w:val="00E422E0"/>
    <w:rsid w:val="00E438E5"/>
    <w:rsid w:val="00E45DBA"/>
    <w:rsid w:val="00E45E24"/>
    <w:rsid w:val="00E46AE4"/>
    <w:rsid w:val="00E47C8D"/>
    <w:rsid w:val="00E50A0D"/>
    <w:rsid w:val="00E50B5A"/>
    <w:rsid w:val="00E50C60"/>
    <w:rsid w:val="00E517B7"/>
    <w:rsid w:val="00E52410"/>
    <w:rsid w:val="00E53B77"/>
    <w:rsid w:val="00E53E21"/>
    <w:rsid w:val="00E54195"/>
    <w:rsid w:val="00E54C85"/>
    <w:rsid w:val="00E56134"/>
    <w:rsid w:val="00E6040C"/>
    <w:rsid w:val="00E60CA4"/>
    <w:rsid w:val="00E61ACE"/>
    <w:rsid w:val="00E61AF1"/>
    <w:rsid w:val="00E631B4"/>
    <w:rsid w:val="00E640CC"/>
    <w:rsid w:val="00E66A27"/>
    <w:rsid w:val="00E67464"/>
    <w:rsid w:val="00E6770E"/>
    <w:rsid w:val="00E67A7B"/>
    <w:rsid w:val="00E70F01"/>
    <w:rsid w:val="00E72D8E"/>
    <w:rsid w:val="00E751C6"/>
    <w:rsid w:val="00E75727"/>
    <w:rsid w:val="00E76F4F"/>
    <w:rsid w:val="00E77425"/>
    <w:rsid w:val="00E8005E"/>
    <w:rsid w:val="00E8056D"/>
    <w:rsid w:val="00E80832"/>
    <w:rsid w:val="00E80DCE"/>
    <w:rsid w:val="00E82285"/>
    <w:rsid w:val="00E82977"/>
    <w:rsid w:val="00E82E2C"/>
    <w:rsid w:val="00E83359"/>
    <w:rsid w:val="00E846AC"/>
    <w:rsid w:val="00E84A4C"/>
    <w:rsid w:val="00E855B6"/>
    <w:rsid w:val="00E86267"/>
    <w:rsid w:val="00E865A0"/>
    <w:rsid w:val="00E8677B"/>
    <w:rsid w:val="00E8709C"/>
    <w:rsid w:val="00E87524"/>
    <w:rsid w:val="00E87BC4"/>
    <w:rsid w:val="00E87FA3"/>
    <w:rsid w:val="00E9088F"/>
    <w:rsid w:val="00E90C61"/>
    <w:rsid w:val="00E917CE"/>
    <w:rsid w:val="00E919A9"/>
    <w:rsid w:val="00E927D0"/>
    <w:rsid w:val="00E92824"/>
    <w:rsid w:val="00E93492"/>
    <w:rsid w:val="00E94AE8"/>
    <w:rsid w:val="00E95BC0"/>
    <w:rsid w:val="00E96087"/>
    <w:rsid w:val="00E96D7F"/>
    <w:rsid w:val="00E96FC3"/>
    <w:rsid w:val="00EA0BE7"/>
    <w:rsid w:val="00EA2816"/>
    <w:rsid w:val="00EA3233"/>
    <w:rsid w:val="00EA4F15"/>
    <w:rsid w:val="00EA58CB"/>
    <w:rsid w:val="00EA613A"/>
    <w:rsid w:val="00EA6902"/>
    <w:rsid w:val="00EA70FD"/>
    <w:rsid w:val="00EB05D6"/>
    <w:rsid w:val="00EB061E"/>
    <w:rsid w:val="00EB0BA7"/>
    <w:rsid w:val="00EB1605"/>
    <w:rsid w:val="00EB233E"/>
    <w:rsid w:val="00EB27B0"/>
    <w:rsid w:val="00EB3291"/>
    <w:rsid w:val="00EB349A"/>
    <w:rsid w:val="00EB3B2D"/>
    <w:rsid w:val="00EB3C4D"/>
    <w:rsid w:val="00EB3CBB"/>
    <w:rsid w:val="00EB4FC5"/>
    <w:rsid w:val="00EB6742"/>
    <w:rsid w:val="00EB758B"/>
    <w:rsid w:val="00EB770E"/>
    <w:rsid w:val="00EC08CF"/>
    <w:rsid w:val="00EC12CD"/>
    <w:rsid w:val="00EC2A14"/>
    <w:rsid w:val="00EC2FD2"/>
    <w:rsid w:val="00EC4361"/>
    <w:rsid w:val="00EC462A"/>
    <w:rsid w:val="00EC786C"/>
    <w:rsid w:val="00ED032E"/>
    <w:rsid w:val="00ED0432"/>
    <w:rsid w:val="00ED086F"/>
    <w:rsid w:val="00ED0C82"/>
    <w:rsid w:val="00ED39D3"/>
    <w:rsid w:val="00ED3EBF"/>
    <w:rsid w:val="00ED45B1"/>
    <w:rsid w:val="00ED4DAA"/>
    <w:rsid w:val="00ED7657"/>
    <w:rsid w:val="00ED790C"/>
    <w:rsid w:val="00ED7C78"/>
    <w:rsid w:val="00EE0453"/>
    <w:rsid w:val="00EE0490"/>
    <w:rsid w:val="00EE0EB8"/>
    <w:rsid w:val="00EE357D"/>
    <w:rsid w:val="00EE385B"/>
    <w:rsid w:val="00EE3BF3"/>
    <w:rsid w:val="00EE45D9"/>
    <w:rsid w:val="00EE4D4C"/>
    <w:rsid w:val="00EE6752"/>
    <w:rsid w:val="00EE6F7C"/>
    <w:rsid w:val="00EF0391"/>
    <w:rsid w:val="00EF1594"/>
    <w:rsid w:val="00EF4765"/>
    <w:rsid w:val="00EF47A5"/>
    <w:rsid w:val="00EF5D80"/>
    <w:rsid w:val="00EF5EC7"/>
    <w:rsid w:val="00EF653B"/>
    <w:rsid w:val="00EF7E95"/>
    <w:rsid w:val="00F01276"/>
    <w:rsid w:val="00F019FB"/>
    <w:rsid w:val="00F01B72"/>
    <w:rsid w:val="00F0231A"/>
    <w:rsid w:val="00F02E53"/>
    <w:rsid w:val="00F04679"/>
    <w:rsid w:val="00F049A1"/>
    <w:rsid w:val="00F05231"/>
    <w:rsid w:val="00F0594E"/>
    <w:rsid w:val="00F06B16"/>
    <w:rsid w:val="00F070DD"/>
    <w:rsid w:val="00F0785A"/>
    <w:rsid w:val="00F106CF"/>
    <w:rsid w:val="00F10C9F"/>
    <w:rsid w:val="00F110D4"/>
    <w:rsid w:val="00F115AA"/>
    <w:rsid w:val="00F11A1E"/>
    <w:rsid w:val="00F12EC1"/>
    <w:rsid w:val="00F13628"/>
    <w:rsid w:val="00F13C8D"/>
    <w:rsid w:val="00F13CDC"/>
    <w:rsid w:val="00F13E23"/>
    <w:rsid w:val="00F13F49"/>
    <w:rsid w:val="00F168FE"/>
    <w:rsid w:val="00F169B3"/>
    <w:rsid w:val="00F20974"/>
    <w:rsid w:val="00F212F6"/>
    <w:rsid w:val="00F213A6"/>
    <w:rsid w:val="00F22962"/>
    <w:rsid w:val="00F234F1"/>
    <w:rsid w:val="00F2590C"/>
    <w:rsid w:val="00F3027C"/>
    <w:rsid w:val="00F3114C"/>
    <w:rsid w:val="00F320E3"/>
    <w:rsid w:val="00F331CE"/>
    <w:rsid w:val="00F33E83"/>
    <w:rsid w:val="00F35B90"/>
    <w:rsid w:val="00F3759F"/>
    <w:rsid w:val="00F377C4"/>
    <w:rsid w:val="00F37FB4"/>
    <w:rsid w:val="00F4238C"/>
    <w:rsid w:val="00F429E9"/>
    <w:rsid w:val="00F434BF"/>
    <w:rsid w:val="00F4543D"/>
    <w:rsid w:val="00F504A0"/>
    <w:rsid w:val="00F508B9"/>
    <w:rsid w:val="00F508DE"/>
    <w:rsid w:val="00F50A7A"/>
    <w:rsid w:val="00F50C27"/>
    <w:rsid w:val="00F5337E"/>
    <w:rsid w:val="00F5345D"/>
    <w:rsid w:val="00F53B42"/>
    <w:rsid w:val="00F5424F"/>
    <w:rsid w:val="00F54786"/>
    <w:rsid w:val="00F548A2"/>
    <w:rsid w:val="00F572E0"/>
    <w:rsid w:val="00F5761E"/>
    <w:rsid w:val="00F57791"/>
    <w:rsid w:val="00F6229A"/>
    <w:rsid w:val="00F633A8"/>
    <w:rsid w:val="00F64B29"/>
    <w:rsid w:val="00F65E0B"/>
    <w:rsid w:val="00F66911"/>
    <w:rsid w:val="00F70D72"/>
    <w:rsid w:val="00F70F2F"/>
    <w:rsid w:val="00F725D3"/>
    <w:rsid w:val="00F72812"/>
    <w:rsid w:val="00F7445C"/>
    <w:rsid w:val="00F75631"/>
    <w:rsid w:val="00F82C04"/>
    <w:rsid w:val="00F83196"/>
    <w:rsid w:val="00F8491A"/>
    <w:rsid w:val="00F85453"/>
    <w:rsid w:val="00F8699E"/>
    <w:rsid w:val="00F869B1"/>
    <w:rsid w:val="00F90134"/>
    <w:rsid w:val="00F904D0"/>
    <w:rsid w:val="00F90CA4"/>
    <w:rsid w:val="00F9179D"/>
    <w:rsid w:val="00F92209"/>
    <w:rsid w:val="00F926C0"/>
    <w:rsid w:val="00F93140"/>
    <w:rsid w:val="00F9352A"/>
    <w:rsid w:val="00F937A0"/>
    <w:rsid w:val="00F94C02"/>
    <w:rsid w:val="00F96D5A"/>
    <w:rsid w:val="00FA1E5A"/>
    <w:rsid w:val="00FA46A7"/>
    <w:rsid w:val="00FA53C9"/>
    <w:rsid w:val="00FA6182"/>
    <w:rsid w:val="00FB1301"/>
    <w:rsid w:val="00FB32C3"/>
    <w:rsid w:val="00FB4661"/>
    <w:rsid w:val="00FB4996"/>
    <w:rsid w:val="00FB4C60"/>
    <w:rsid w:val="00FB584A"/>
    <w:rsid w:val="00FC0040"/>
    <w:rsid w:val="00FC1D75"/>
    <w:rsid w:val="00FC235C"/>
    <w:rsid w:val="00FC40E1"/>
    <w:rsid w:val="00FC4B7F"/>
    <w:rsid w:val="00FC4ED1"/>
    <w:rsid w:val="00FC4FE6"/>
    <w:rsid w:val="00FC575A"/>
    <w:rsid w:val="00FC6982"/>
    <w:rsid w:val="00FC6D99"/>
    <w:rsid w:val="00FC7218"/>
    <w:rsid w:val="00FD0199"/>
    <w:rsid w:val="00FD13EF"/>
    <w:rsid w:val="00FD2BEC"/>
    <w:rsid w:val="00FD40D2"/>
    <w:rsid w:val="00FD4B31"/>
    <w:rsid w:val="00FD512D"/>
    <w:rsid w:val="00FD66CE"/>
    <w:rsid w:val="00FD74FE"/>
    <w:rsid w:val="00FE114B"/>
    <w:rsid w:val="00FE1ACE"/>
    <w:rsid w:val="00FE1B34"/>
    <w:rsid w:val="00FE24DF"/>
    <w:rsid w:val="00FE2F19"/>
    <w:rsid w:val="00FE374D"/>
    <w:rsid w:val="00FE46BC"/>
    <w:rsid w:val="00FE4F5F"/>
    <w:rsid w:val="00FF0ABA"/>
    <w:rsid w:val="00FF1F77"/>
    <w:rsid w:val="00FF2B25"/>
    <w:rsid w:val="00FF2D1F"/>
    <w:rsid w:val="00FF619D"/>
    <w:rsid w:val="00FF642A"/>
    <w:rsid w:val="00FF68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uiPriority w:val="1"/>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1"/>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unhideWhenUsed/>
    <w:qFormat/>
    <w:rsid w:val="00E96FC3"/>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4195"/>
    <w:rPr>
      <w:rFonts w:ascii="Times New Roman" w:eastAsia="Times New Roman" w:hAnsi="Times New Roman" w:cs="Times New Roman"/>
      <w:sz w:val="28"/>
      <w:szCs w:val="24"/>
      <w:lang w:val="sl-SI"/>
    </w:rPr>
  </w:style>
  <w:style w:type="table" w:styleId="TableGrid">
    <w:name w:val="Table Grid"/>
    <w:basedOn w:val="TableNormal"/>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uiPriority w:val="1"/>
    <w:rsid w:val="00E54195"/>
    <w:rPr>
      <w:rFonts w:ascii="Times New Roman" w:eastAsia="Times New Roman" w:hAnsi="Times New Roman" w:cs="Times New Roman"/>
      <w:b/>
      <w:bCs/>
      <w:sz w:val="28"/>
      <w:szCs w:val="24"/>
      <w:lang w:val="sl-SI"/>
    </w:rPr>
  </w:style>
  <w:style w:type="character" w:styleId="Hyperlink">
    <w:name w:val="Hyperlink"/>
    <w:uiPriority w:val="99"/>
    <w:rsid w:val="00E54195"/>
    <w:rPr>
      <w:color w:val="0000FF"/>
      <w:u w:val="single"/>
    </w:rPr>
  </w:style>
  <w:style w:type="paragraph" w:styleId="ListParagraph">
    <w:name w:val="List Paragraph"/>
    <w:basedOn w:val="Normal"/>
    <w:uiPriority w:val="34"/>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nhideWhenUsed/>
    <w:rsid w:val="000A52EE"/>
    <w:pPr>
      <w:spacing w:before="100" w:beforeAutospacing="1" w:after="100" w:afterAutospacing="1" w:line="240" w:lineRule="auto"/>
    </w:pPr>
    <w:rPr>
      <w:rFonts w:ascii="Times New Roman" w:hAnsi="Times New Roman"/>
      <w:noProof/>
      <w:sz w:val="24"/>
      <w:szCs w:val="24"/>
    </w:rPr>
  </w:style>
  <w:style w:type="character" w:customStyle="1" w:styleId="Heading3Char">
    <w:name w:val="Heading 3 Char"/>
    <w:link w:val="Heading3"/>
    <w:uiPriority w:val="1"/>
    <w:rsid w:val="00E96FC3"/>
    <w:rPr>
      <w:rFonts w:ascii="Cambria" w:eastAsia="Times New Roman" w:hAnsi="Cambria" w:cs="Times New Roman"/>
      <w:b/>
      <w:bCs/>
      <w:color w:val="4F81BD"/>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character" w:customStyle="1" w:styleId="Heading2Char">
    <w:name w:val="Heading 2 Char"/>
    <w:basedOn w:val="DefaultParagraphFont"/>
    <w:link w:val="Heading2"/>
    <w:uiPriority w:val="1"/>
    <w:rsid w:val="00590D14"/>
    <w:rPr>
      <w:rFonts w:ascii="Cambria" w:eastAsia="Times New Roman" w:hAnsi="Cambria" w:cs="Times New Roman"/>
      <w:b/>
      <w:bCs/>
      <w:i/>
      <w:iCs/>
      <w:sz w:val="28"/>
      <w:szCs w:val="28"/>
    </w:rPr>
  </w:style>
  <w:style w:type="character" w:customStyle="1" w:styleId="apple-converted-space">
    <w:name w:val="apple-converted-space"/>
    <w:basedOn w:val="DefaultParagraphFont"/>
    <w:rsid w:val="004F3125"/>
  </w:style>
  <w:style w:type="paragraph" w:customStyle="1" w:styleId="TableParagraph">
    <w:name w:val="Table Paragraph"/>
    <w:basedOn w:val="Normal"/>
    <w:uiPriority w:val="1"/>
    <w:qFormat/>
    <w:rsid w:val="00E72D8E"/>
    <w:pPr>
      <w:widowControl w:val="0"/>
      <w:spacing w:after="0" w:line="240" w:lineRule="auto"/>
    </w:pPr>
    <w:rPr>
      <w:rFonts w:eastAsia="Calibri"/>
    </w:rPr>
  </w:style>
  <w:style w:type="character" w:customStyle="1" w:styleId="WW8Num1z0">
    <w:name w:val="WW8Num1z0"/>
    <w:rsid w:val="00F904D0"/>
    <w:rPr>
      <w:rFonts w:ascii="Times New Roman" w:eastAsia="Times New Roman" w:hAnsi="Times New Roman" w:cs="Times New Roman" w:hint="default"/>
    </w:rPr>
  </w:style>
  <w:style w:type="character" w:customStyle="1" w:styleId="WW8Num1z1">
    <w:name w:val="WW8Num1z1"/>
    <w:rsid w:val="00F904D0"/>
    <w:rPr>
      <w:rFonts w:ascii="Courier New" w:hAnsi="Courier New" w:cs="Courier New" w:hint="default"/>
    </w:rPr>
  </w:style>
  <w:style w:type="character" w:customStyle="1" w:styleId="WW8Num1z2">
    <w:name w:val="WW8Num1z2"/>
    <w:rsid w:val="00F904D0"/>
    <w:rPr>
      <w:rFonts w:ascii="Wingdings" w:hAnsi="Wingdings" w:cs="Wingdings" w:hint="default"/>
    </w:rPr>
  </w:style>
  <w:style w:type="character" w:customStyle="1" w:styleId="WW8Num1z3">
    <w:name w:val="WW8Num1z3"/>
    <w:rsid w:val="00F904D0"/>
    <w:rPr>
      <w:rFonts w:ascii="Symbol" w:hAnsi="Symbol" w:cs="Symbol" w:hint="default"/>
    </w:rPr>
  </w:style>
  <w:style w:type="character" w:customStyle="1" w:styleId="WW8Num2z0">
    <w:name w:val="WW8Num2z0"/>
    <w:rsid w:val="00F904D0"/>
    <w:rPr>
      <w:rFonts w:hint="default"/>
    </w:rPr>
  </w:style>
  <w:style w:type="character" w:customStyle="1" w:styleId="WW8Num3z0">
    <w:name w:val="WW8Num3z0"/>
    <w:rsid w:val="00F904D0"/>
    <w:rPr>
      <w:rFonts w:ascii="Times New Roman" w:eastAsia="Times New Roman" w:hAnsi="Times New Roman" w:cs="Times New Roman" w:hint="default"/>
      <w:sz w:val="32"/>
      <w:szCs w:val="32"/>
    </w:rPr>
  </w:style>
  <w:style w:type="character" w:customStyle="1" w:styleId="WW8Num3z1">
    <w:name w:val="WW8Num3z1"/>
    <w:rsid w:val="00F904D0"/>
    <w:rPr>
      <w:sz w:val="32"/>
      <w:szCs w:val="32"/>
    </w:rPr>
  </w:style>
  <w:style w:type="character" w:customStyle="1" w:styleId="WW8Num3z2">
    <w:name w:val="WW8Num3z2"/>
    <w:rsid w:val="00F904D0"/>
  </w:style>
  <w:style w:type="character" w:customStyle="1" w:styleId="WW8Num3z3">
    <w:name w:val="WW8Num3z3"/>
    <w:rsid w:val="00F904D0"/>
  </w:style>
  <w:style w:type="character" w:customStyle="1" w:styleId="WW8Num3z4">
    <w:name w:val="WW8Num3z4"/>
    <w:rsid w:val="00F904D0"/>
  </w:style>
  <w:style w:type="character" w:customStyle="1" w:styleId="WW8Num3z5">
    <w:name w:val="WW8Num3z5"/>
    <w:rsid w:val="00F904D0"/>
  </w:style>
  <w:style w:type="character" w:customStyle="1" w:styleId="WW8Num3z6">
    <w:name w:val="WW8Num3z6"/>
    <w:rsid w:val="00F904D0"/>
  </w:style>
  <w:style w:type="character" w:customStyle="1" w:styleId="WW8Num3z7">
    <w:name w:val="WW8Num3z7"/>
    <w:rsid w:val="00F904D0"/>
  </w:style>
  <w:style w:type="character" w:customStyle="1" w:styleId="WW8Num3z8">
    <w:name w:val="WW8Num3z8"/>
    <w:rsid w:val="00F904D0"/>
  </w:style>
  <w:style w:type="character" w:customStyle="1" w:styleId="WW8Num4z0">
    <w:name w:val="WW8Num4z0"/>
    <w:rsid w:val="00F904D0"/>
    <w:rPr>
      <w:rFonts w:hint="default"/>
      <w:b w:val="0"/>
    </w:rPr>
  </w:style>
  <w:style w:type="character" w:customStyle="1" w:styleId="WW8Num4z1">
    <w:name w:val="WW8Num4z1"/>
    <w:rsid w:val="00F904D0"/>
  </w:style>
  <w:style w:type="character" w:customStyle="1" w:styleId="WW8Num4z2">
    <w:name w:val="WW8Num4z2"/>
    <w:rsid w:val="00F904D0"/>
  </w:style>
  <w:style w:type="character" w:customStyle="1" w:styleId="WW8Num4z3">
    <w:name w:val="WW8Num4z3"/>
    <w:rsid w:val="00F904D0"/>
  </w:style>
  <w:style w:type="character" w:customStyle="1" w:styleId="WW8Num4z4">
    <w:name w:val="WW8Num4z4"/>
    <w:rsid w:val="00F904D0"/>
  </w:style>
  <w:style w:type="character" w:customStyle="1" w:styleId="WW8Num4z5">
    <w:name w:val="WW8Num4z5"/>
    <w:rsid w:val="00F904D0"/>
  </w:style>
  <w:style w:type="character" w:customStyle="1" w:styleId="WW8Num4z6">
    <w:name w:val="WW8Num4z6"/>
    <w:rsid w:val="00F904D0"/>
  </w:style>
  <w:style w:type="character" w:customStyle="1" w:styleId="WW8Num4z7">
    <w:name w:val="WW8Num4z7"/>
    <w:rsid w:val="00F904D0"/>
  </w:style>
  <w:style w:type="character" w:customStyle="1" w:styleId="WW8Num4z8">
    <w:name w:val="WW8Num4z8"/>
    <w:rsid w:val="00F904D0"/>
  </w:style>
  <w:style w:type="character" w:customStyle="1" w:styleId="WW8Num5z0">
    <w:name w:val="WW8Num5z0"/>
    <w:rsid w:val="00F904D0"/>
    <w:rPr>
      <w:rFonts w:hint="default"/>
      <w:b w:val="0"/>
    </w:rPr>
  </w:style>
  <w:style w:type="character" w:customStyle="1" w:styleId="WW8Num5z1">
    <w:name w:val="WW8Num5z1"/>
    <w:rsid w:val="00F904D0"/>
  </w:style>
  <w:style w:type="character" w:customStyle="1" w:styleId="WW8Num5z2">
    <w:name w:val="WW8Num5z2"/>
    <w:rsid w:val="00F904D0"/>
  </w:style>
  <w:style w:type="character" w:customStyle="1" w:styleId="WW8Num5z3">
    <w:name w:val="WW8Num5z3"/>
    <w:rsid w:val="00F904D0"/>
  </w:style>
  <w:style w:type="character" w:customStyle="1" w:styleId="WW8Num5z4">
    <w:name w:val="WW8Num5z4"/>
    <w:rsid w:val="00F904D0"/>
  </w:style>
  <w:style w:type="character" w:customStyle="1" w:styleId="WW8Num5z5">
    <w:name w:val="WW8Num5z5"/>
    <w:rsid w:val="00F904D0"/>
  </w:style>
  <w:style w:type="character" w:customStyle="1" w:styleId="WW8Num5z6">
    <w:name w:val="WW8Num5z6"/>
    <w:rsid w:val="00F904D0"/>
  </w:style>
  <w:style w:type="character" w:customStyle="1" w:styleId="WW8Num5z7">
    <w:name w:val="WW8Num5z7"/>
    <w:rsid w:val="00F904D0"/>
  </w:style>
  <w:style w:type="character" w:customStyle="1" w:styleId="WW8Num5z8">
    <w:name w:val="WW8Num5z8"/>
    <w:rsid w:val="00F904D0"/>
  </w:style>
  <w:style w:type="character" w:customStyle="1" w:styleId="WW8Num6z0">
    <w:name w:val="WW8Num6z0"/>
    <w:rsid w:val="00F904D0"/>
    <w:rPr>
      <w:rFonts w:ascii="Symbol" w:hAnsi="Symbol" w:cs="Symbol" w:hint="default"/>
      <w:color w:val="auto"/>
    </w:rPr>
  </w:style>
  <w:style w:type="character" w:customStyle="1" w:styleId="WW8Num6z1">
    <w:name w:val="WW8Num6z1"/>
    <w:rsid w:val="00F904D0"/>
  </w:style>
  <w:style w:type="character" w:customStyle="1" w:styleId="WW8Num6z2">
    <w:name w:val="WW8Num6z2"/>
    <w:rsid w:val="00F904D0"/>
  </w:style>
  <w:style w:type="character" w:customStyle="1" w:styleId="WW8Num6z3">
    <w:name w:val="WW8Num6z3"/>
    <w:rsid w:val="00F904D0"/>
  </w:style>
  <w:style w:type="character" w:customStyle="1" w:styleId="WW8Num6z4">
    <w:name w:val="WW8Num6z4"/>
    <w:rsid w:val="00F904D0"/>
  </w:style>
  <w:style w:type="character" w:customStyle="1" w:styleId="WW8Num6z5">
    <w:name w:val="WW8Num6z5"/>
    <w:rsid w:val="00F904D0"/>
  </w:style>
  <w:style w:type="character" w:customStyle="1" w:styleId="WW8Num6z6">
    <w:name w:val="WW8Num6z6"/>
    <w:rsid w:val="00F904D0"/>
  </w:style>
  <w:style w:type="character" w:customStyle="1" w:styleId="WW8Num6z7">
    <w:name w:val="WW8Num6z7"/>
    <w:rsid w:val="00F904D0"/>
  </w:style>
  <w:style w:type="character" w:customStyle="1" w:styleId="WW8Num6z8">
    <w:name w:val="WW8Num6z8"/>
    <w:rsid w:val="00F904D0"/>
  </w:style>
  <w:style w:type="character" w:customStyle="1" w:styleId="CharChar3">
    <w:name w:val="Char Char3"/>
    <w:rsid w:val="00F904D0"/>
    <w:rPr>
      <w:rFonts w:ascii="Times New Roman" w:eastAsia="Times New Roman" w:hAnsi="Times New Roman" w:cs="Times New Roman"/>
      <w:sz w:val="24"/>
      <w:szCs w:val="24"/>
      <w:vertAlign w:val="superscript"/>
      <w:lang w:val="en-GB"/>
    </w:rPr>
  </w:style>
  <w:style w:type="character" w:customStyle="1" w:styleId="CharChar2">
    <w:name w:val="Char Char2"/>
    <w:rsid w:val="00F904D0"/>
    <w:rPr>
      <w:rFonts w:ascii="Times New Roman" w:eastAsia="Times New Roman" w:hAnsi="Times New Roman" w:cs="Times New Roman"/>
      <w:sz w:val="24"/>
      <w:szCs w:val="24"/>
      <w:vertAlign w:val="superscript"/>
      <w:lang w:val="en-GB"/>
    </w:rPr>
  </w:style>
  <w:style w:type="character" w:customStyle="1" w:styleId="CharChar1">
    <w:name w:val="Char Char1"/>
    <w:rsid w:val="00F904D0"/>
    <w:rPr>
      <w:rFonts w:ascii="Times New Roman" w:eastAsia="Lucida Sans Unicode" w:hAnsi="Times New Roman" w:cs="Times New Roman"/>
      <w:kern w:val="1"/>
      <w:sz w:val="24"/>
      <w:szCs w:val="24"/>
    </w:rPr>
  </w:style>
  <w:style w:type="character" w:customStyle="1" w:styleId="CharChar">
    <w:name w:val="Char Char"/>
    <w:rsid w:val="00F904D0"/>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F904D0"/>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F904D0"/>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F904D0"/>
    <w:pPr>
      <w:suppressLineNumbers/>
      <w:suppressAutoHyphens/>
      <w:spacing w:before="120" w:after="120" w:line="240" w:lineRule="auto"/>
    </w:pPr>
    <w:rPr>
      <w:rFonts w:ascii="Times New Roman" w:hAnsi="Times New Roman" w:cs="Mangal"/>
      <w:i/>
      <w:iCs/>
      <w:sz w:val="24"/>
      <w:szCs w:val="24"/>
      <w:vertAlign w:val="superscript"/>
      <w:lang w:val="en-GB" w:eastAsia="ar-SA"/>
    </w:rPr>
  </w:style>
  <w:style w:type="paragraph" w:customStyle="1" w:styleId="Index">
    <w:name w:val="Index"/>
    <w:basedOn w:val="Normal"/>
    <w:rsid w:val="00F904D0"/>
    <w:pPr>
      <w:suppressLineNumbers/>
      <w:suppressAutoHyphens/>
      <w:spacing w:after="0" w:line="240" w:lineRule="auto"/>
    </w:pPr>
    <w:rPr>
      <w:rFonts w:ascii="Times New Roman" w:hAnsi="Times New Roman" w:cs="Mangal"/>
      <w:sz w:val="24"/>
      <w:szCs w:val="24"/>
      <w:vertAlign w:val="superscript"/>
      <w:lang w:val="en-GB" w:eastAsia="ar-SA"/>
    </w:rPr>
  </w:style>
  <w:style w:type="paragraph" w:styleId="BodyText2">
    <w:name w:val="Body Text 2"/>
    <w:basedOn w:val="Normal"/>
    <w:link w:val="BodyText2Char"/>
    <w:rsid w:val="00F904D0"/>
    <w:pPr>
      <w:suppressAutoHyphens/>
      <w:spacing w:after="120" w:line="480" w:lineRule="auto"/>
    </w:pPr>
    <w:rPr>
      <w:rFonts w:ascii="Times New Roman" w:hAnsi="Times New Roman"/>
      <w:sz w:val="24"/>
      <w:szCs w:val="24"/>
      <w:vertAlign w:val="superscript"/>
      <w:lang w:val="en-GB" w:eastAsia="ar-SA"/>
    </w:rPr>
  </w:style>
  <w:style w:type="character" w:customStyle="1" w:styleId="BodyText2Char">
    <w:name w:val="Body Text 2 Char"/>
    <w:basedOn w:val="DefaultParagraphFont"/>
    <w:link w:val="BodyText2"/>
    <w:rsid w:val="00F904D0"/>
    <w:rPr>
      <w:rFonts w:ascii="Times New Roman" w:hAnsi="Times New Roman"/>
      <w:sz w:val="24"/>
      <w:szCs w:val="24"/>
      <w:vertAlign w:val="superscript"/>
      <w:lang w:val="en-GB" w:eastAsia="ar-SA"/>
    </w:rPr>
  </w:style>
  <w:style w:type="paragraph" w:customStyle="1" w:styleId="TableContents">
    <w:name w:val="Table Contents"/>
    <w:basedOn w:val="Normal"/>
    <w:rsid w:val="00F904D0"/>
    <w:pPr>
      <w:suppressLineNumbers/>
      <w:suppressAutoHyphens/>
      <w:spacing w:after="0" w:line="240" w:lineRule="auto"/>
    </w:pPr>
    <w:rPr>
      <w:rFonts w:ascii="Times New Roman" w:hAnsi="Times New Roman"/>
      <w:sz w:val="24"/>
      <w:szCs w:val="24"/>
      <w:vertAlign w:val="superscript"/>
      <w:lang w:val="en-GB" w:eastAsia="ar-SA"/>
    </w:rPr>
  </w:style>
  <w:style w:type="paragraph" w:customStyle="1" w:styleId="TableHeading">
    <w:name w:val="Table Heading"/>
    <w:basedOn w:val="TableContents"/>
    <w:rsid w:val="00F904D0"/>
    <w:pPr>
      <w:jc w:val="center"/>
    </w:pPr>
    <w:rPr>
      <w:b/>
      <w:bCs/>
    </w:rPr>
  </w:style>
  <w:style w:type="paragraph" w:customStyle="1" w:styleId="Framecontents">
    <w:name w:val="Frame contents"/>
    <w:basedOn w:val="BodyText"/>
    <w:rsid w:val="00F904D0"/>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F904D0"/>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NoSpacing">
    <w:name w:val="No Spacing"/>
    <w:qFormat/>
    <w:rsid w:val="00F904D0"/>
    <w:pPr>
      <w:suppressAutoHyphens/>
    </w:pPr>
    <w:rPr>
      <w:rFonts w:ascii="Times New Roman" w:hAnsi="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divs>
    <w:div w:id="186407058">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75813436">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61194140">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34932679">
      <w:bodyDiv w:val="1"/>
      <w:marLeft w:val="0"/>
      <w:marRight w:val="0"/>
      <w:marTop w:val="0"/>
      <w:marBottom w:val="0"/>
      <w:divBdr>
        <w:top w:val="none" w:sz="0" w:space="0" w:color="auto"/>
        <w:left w:val="none" w:sz="0" w:space="0" w:color="auto"/>
        <w:bottom w:val="none" w:sz="0" w:space="0" w:color="auto"/>
        <w:right w:val="none" w:sz="0" w:space="0" w:color="auto"/>
      </w:divBdr>
    </w:div>
    <w:div w:id="742410459">
      <w:bodyDiv w:val="1"/>
      <w:marLeft w:val="0"/>
      <w:marRight w:val="0"/>
      <w:marTop w:val="0"/>
      <w:marBottom w:val="0"/>
      <w:divBdr>
        <w:top w:val="none" w:sz="0" w:space="0" w:color="auto"/>
        <w:left w:val="none" w:sz="0" w:space="0" w:color="auto"/>
        <w:bottom w:val="none" w:sz="0" w:space="0" w:color="auto"/>
        <w:right w:val="none" w:sz="0" w:space="0" w:color="auto"/>
      </w:divBdr>
    </w:div>
    <w:div w:id="762532772">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6188881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048188463">
      <w:bodyDiv w:val="1"/>
      <w:marLeft w:val="0"/>
      <w:marRight w:val="0"/>
      <w:marTop w:val="0"/>
      <w:marBottom w:val="0"/>
      <w:divBdr>
        <w:top w:val="none" w:sz="0" w:space="0" w:color="auto"/>
        <w:left w:val="none" w:sz="0" w:space="0" w:color="auto"/>
        <w:bottom w:val="none" w:sz="0" w:space="0" w:color="auto"/>
        <w:right w:val="none" w:sz="0" w:space="0" w:color="auto"/>
      </w:divBdr>
    </w:div>
    <w:div w:id="1091505951">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45582666">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524780136">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0173969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8934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412234">
          <w:marLeft w:val="547"/>
          <w:marRight w:val="0"/>
          <w:marTop w:val="77"/>
          <w:marBottom w:val="0"/>
          <w:divBdr>
            <w:top w:val="none" w:sz="0" w:space="0" w:color="auto"/>
            <w:left w:val="none" w:sz="0" w:space="0" w:color="auto"/>
            <w:bottom w:val="none" w:sz="0" w:space="0" w:color="auto"/>
            <w:right w:val="none" w:sz="0" w:space="0" w:color="auto"/>
          </w:divBdr>
        </w:div>
      </w:divsChild>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1986663458">
      <w:bodyDiv w:val="1"/>
      <w:marLeft w:val="0"/>
      <w:marRight w:val="0"/>
      <w:marTop w:val="0"/>
      <w:marBottom w:val="0"/>
      <w:divBdr>
        <w:top w:val="none" w:sz="0" w:space="0" w:color="auto"/>
        <w:left w:val="none" w:sz="0" w:space="0" w:color="auto"/>
        <w:bottom w:val="none" w:sz="0" w:space="0" w:color="auto"/>
        <w:right w:val="none" w:sz="0" w:space="0" w:color="auto"/>
      </w:divBdr>
    </w:div>
    <w:div w:id="2011984102">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 w:id="21349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AD0-BEEA-4CC8-B456-A02B9DE0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45</Pages>
  <Words>13155</Words>
  <Characters>74984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87964</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18</cp:revision>
  <cp:lastPrinted>2017-11-24T06:34:00Z</cp:lastPrinted>
  <dcterms:created xsi:type="dcterms:W3CDTF">2016-11-17T16:48:00Z</dcterms:created>
  <dcterms:modified xsi:type="dcterms:W3CDTF">2017-11-24T08:03:00Z</dcterms:modified>
</cp:coreProperties>
</file>