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A4" w:rsidRPr="00A803A5" w:rsidRDefault="000E74A4" w:rsidP="00A803A5">
      <w:pPr>
        <w:rPr>
          <w:rFonts w:ascii="Arial" w:hAnsi="Arial" w:cs="Arial"/>
          <w:b/>
          <w:bCs/>
          <w:iCs/>
          <w:noProof/>
          <w:u w:val="single"/>
          <w:vertAlign w:val="baseline"/>
          <w:lang w:val="en-US" w:eastAsia="sr-Latn-CS"/>
        </w:rPr>
      </w:pPr>
    </w:p>
    <w:p w:rsidR="009203EF" w:rsidRPr="00B15F0C" w:rsidRDefault="009203EF" w:rsidP="009203EF">
      <w:pPr>
        <w:jc w:val="center"/>
        <w:rPr>
          <w:b/>
          <w:bCs/>
          <w:iCs/>
          <w:noProof/>
          <w:u w:val="single"/>
          <w:vertAlign w:val="baseline"/>
          <w:lang w:val="ru-RU" w:eastAsia="sr-Latn-CS"/>
        </w:rPr>
      </w:pPr>
      <w:r w:rsidRPr="00B15F0C">
        <w:rPr>
          <w:b/>
          <w:bCs/>
          <w:iCs/>
          <w:noProof/>
          <w:u w:val="single"/>
          <w:vertAlign w:val="baseline"/>
          <w:lang w:val="ru-RU" w:eastAsia="sr-Latn-CS"/>
        </w:rPr>
        <w:t>1. ПОЗИВ ЗА ПОДНОШЕЊЕ ПОНУДА</w:t>
      </w:r>
    </w:p>
    <w:p w:rsidR="009203EF" w:rsidRPr="00B15F0C" w:rsidRDefault="009203EF" w:rsidP="009203EF">
      <w:pPr>
        <w:jc w:val="center"/>
        <w:rPr>
          <w:b/>
          <w:bCs/>
          <w:iCs/>
          <w:noProof/>
          <w:u w:val="single"/>
          <w:vertAlign w:val="baseline"/>
          <w:lang w:val="ru-RU" w:eastAsia="sr-Latn-CS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1.1. </w:t>
      </w:r>
      <w:r w:rsidRPr="00B15F0C">
        <w:rPr>
          <w:b/>
          <w:noProof/>
          <w:sz w:val="22"/>
          <w:szCs w:val="22"/>
          <w:vertAlign w:val="baseline"/>
          <w:lang w:val="ru-RU"/>
        </w:rPr>
        <w:t>ПОДАЦИ О НАРУЧИОЦУ</w:t>
      </w:r>
    </w:p>
    <w:p w:rsidR="009203EF" w:rsidRPr="00B15F0C" w:rsidRDefault="009203EF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6"/>
        <w:gridCol w:w="6756"/>
      </w:tblGrid>
      <w:tr w:rsidR="009203EF" w:rsidRPr="00B15F0C" w:rsidTr="00A91F9E">
        <w:tc>
          <w:tcPr>
            <w:tcW w:w="2486" w:type="dxa"/>
          </w:tcPr>
          <w:p w:rsidR="009203EF" w:rsidRPr="00B15F0C" w:rsidRDefault="009203EF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sr-Cyrl-CS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sr-Cyrl-CS"/>
              </w:rPr>
              <w:t>Назив наручиоца:</w:t>
            </w:r>
          </w:p>
          <w:p w:rsidR="009203EF" w:rsidRPr="00B15F0C" w:rsidRDefault="009203EF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sr-Cyrl-CS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sr-Cyrl-CS"/>
              </w:rPr>
              <w:t>Адреса:</w:t>
            </w:r>
          </w:p>
          <w:p w:rsidR="009203EF" w:rsidRPr="00B15F0C" w:rsidRDefault="009203EF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ПИБ:</w:t>
            </w:r>
            <w:r w:rsidR="00F670CC" w:rsidRPr="00B15F0C">
              <w:rPr>
                <w:noProof/>
                <w:sz w:val="22"/>
                <w:szCs w:val="22"/>
                <w:vertAlign w:val="baseline"/>
                <w:lang w:val="ru-RU"/>
              </w:rPr>
              <w:t xml:space="preserve"> </w:t>
            </w:r>
          </w:p>
          <w:p w:rsidR="009203EF" w:rsidRPr="00B15F0C" w:rsidRDefault="009203EF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Матични број:</w:t>
            </w:r>
            <w:r w:rsidR="00F670CC" w:rsidRPr="00B15F0C">
              <w:rPr>
                <w:noProof/>
                <w:sz w:val="22"/>
                <w:szCs w:val="22"/>
                <w:vertAlign w:val="baseline"/>
                <w:lang w:val="ru-RU"/>
              </w:rPr>
              <w:t xml:space="preserve"> </w:t>
            </w:r>
          </w:p>
          <w:p w:rsidR="009203EF" w:rsidRPr="00B15F0C" w:rsidRDefault="009203EF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Шифра делатности:</w:t>
            </w:r>
          </w:p>
          <w:p w:rsidR="007409F3" w:rsidRDefault="009203EF" w:rsidP="009718EF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Број рачуна:</w:t>
            </w:r>
            <w:r w:rsidR="00B0469E" w:rsidRPr="00B15F0C">
              <w:rPr>
                <w:noProof/>
                <w:sz w:val="22"/>
                <w:szCs w:val="22"/>
                <w:vertAlign w:val="baseline"/>
                <w:lang w:val="ru-RU"/>
              </w:rPr>
              <w:t xml:space="preserve"> </w:t>
            </w:r>
          </w:p>
          <w:p w:rsidR="009203EF" w:rsidRDefault="009203EF" w:rsidP="009718EF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Интернет адреса:</w:t>
            </w:r>
          </w:p>
          <w:p w:rsidR="007409F3" w:rsidRPr="007409F3" w:rsidRDefault="007409F3" w:rsidP="009718EF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vertAlign w:val="baseline"/>
                <w:lang w:val="en-US"/>
              </w:rPr>
            </w:pPr>
            <w:r>
              <w:rPr>
                <w:noProof/>
                <w:sz w:val="22"/>
                <w:szCs w:val="22"/>
                <w:vertAlign w:val="baseline"/>
                <w:lang w:val="en-US"/>
              </w:rPr>
              <w:t xml:space="preserve">E-mail: </w:t>
            </w:r>
          </w:p>
        </w:tc>
        <w:tc>
          <w:tcPr>
            <w:tcW w:w="6756" w:type="dxa"/>
          </w:tcPr>
          <w:p w:rsidR="009203EF" w:rsidRPr="00B15F0C" w:rsidRDefault="003F53C7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sr-Cyrl-CS"/>
              </w:rPr>
              <w:t>Специјална болница за рехабилитацију “Рибарска Бања”</w:t>
            </w:r>
          </w:p>
          <w:p w:rsidR="009203EF" w:rsidRPr="00B15F0C" w:rsidRDefault="00F670CC" w:rsidP="00A91F9E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sr-Cyrl-CS"/>
              </w:rPr>
              <w:t>Рибарска Бања бб, 37205 Рибарска Бања</w:t>
            </w:r>
          </w:p>
          <w:p w:rsidR="00F670CC" w:rsidRPr="00B15F0C" w:rsidRDefault="009718EF" w:rsidP="002A19BD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100319756</w:t>
            </w:r>
          </w:p>
          <w:p w:rsidR="00F670CC" w:rsidRPr="00B15F0C" w:rsidRDefault="009718EF" w:rsidP="002A19BD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07144091</w:t>
            </w:r>
          </w:p>
          <w:p w:rsidR="00F670CC" w:rsidRPr="00B15F0C" w:rsidRDefault="006F7D8C" w:rsidP="002A19BD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vertAlign w:val="baseline"/>
                <w:lang w:val="en-US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en-US"/>
              </w:rPr>
              <w:t>8610</w:t>
            </w:r>
          </w:p>
          <w:p w:rsidR="00F670CC" w:rsidRPr="00B15F0C" w:rsidRDefault="009718EF" w:rsidP="002A19BD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vertAlign w:val="baseline"/>
                <w:lang w:val="ru-RU"/>
              </w:rPr>
            </w:pP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840-8566</w:t>
            </w:r>
            <w:r w:rsidR="001205FA" w:rsidRPr="00B15F0C">
              <w:rPr>
                <w:noProof/>
                <w:sz w:val="22"/>
                <w:szCs w:val="22"/>
                <w:vertAlign w:val="baseline"/>
                <w:lang w:val="en-US"/>
              </w:rPr>
              <w:t>7</w:t>
            </w:r>
            <w:r w:rsidRPr="00B15F0C">
              <w:rPr>
                <w:noProof/>
                <w:sz w:val="22"/>
                <w:szCs w:val="22"/>
                <w:vertAlign w:val="baseline"/>
                <w:lang w:val="ru-RU"/>
              </w:rPr>
              <w:t>-80</w:t>
            </w:r>
          </w:p>
          <w:p w:rsidR="00B0469E" w:rsidRPr="00B15F0C" w:rsidRDefault="00FB1EAD" w:rsidP="002A19BD">
            <w:pPr>
              <w:autoSpaceDE w:val="0"/>
              <w:autoSpaceDN w:val="0"/>
              <w:adjustRightInd w:val="0"/>
              <w:jc w:val="both"/>
            </w:pPr>
            <w:hyperlink r:id="rId8" w:history="1">
              <w:r w:rsidR="009718EF" w:rsidRPr="00B15F0C">
                <w:rPr>
                  <w:rStyle w:val="Hyperlink"/>
                  <w:noProof/>
                  <w:sz w:val="22"/>
                  <w:szCs w:val="22"/>
                  <w:vertAlign w:val="baseline"/>
                </w:rPr>
                <w:t>http</w:t>
              </w:r>
              <w:r w:rsidR="009718EF" w:rsidRPr="00B15F0C">
                <w:rPr>
                  <w:rStyle w:val="Hyperlink"/>
                  <w:noProof/>
                  <w:sz w:val="22"/>
                  <w:szCs w:val="22"/>
                  <w:vertAlign w:val="baseline"/>
                  <w:lang w:val="ru-RU"/>
                </w:rPr>
                <w:t>://</w:t>
              </w:r>
              <w:r w:rsidR="009718EF" w:rsidRPr="00B15F0C">
                <w:rPr>
                  <w:rStyle w:val="Hyperlink"/>
                  <w:noProof/>
                  <w:sz w:val="22"/>
                  <w:szCs w:val="22"/>
                  <w:vertAlign w:val="baseline"/>
                </w:rPr>
                <w:t>www</w:t>
              </w:r>
              <w:r w:rsidR="009718EF" w:rsidRPr="00B15F0C">
                <w:rPr>
                  <w:rStyle w:val="Hyperlink"/>
                  <w:noProof/>
                  <w:sz w:val="22"/>
                  <w:szCs w:val="22"/>
                  <w:vertAlign w:val="baseline"/>
                  <w:lang w:val="ru-RU"/>
                </w:rPr>
                <w:t>.</w:t>
              </w:r>
              <w:r w:rsidR="009718EF" w:rsidRPr="00B15F0C">
                <w:rPr>
                  <w:rStyle w:val="Hyperlink"/>
                  <w:noProof/>
                  <w:sz w:val="22"/>
                  <w:szCs w:val="22"/>
                  <w:vertAlign w:val="baseline"/>
                </w:rPr>
                <w:t>ribarskabanja.rs</w:t>
              </w:r>
            </w:hyperlink>
          </w:p>
          <w:p w:rsidR="009203EF" w:rsidRPr="007409F3" w:rsidRDefault="00FB1EAD" w:rsidP="002A19BD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vertAlign w:val="baseline"/>
              </w:rPr>
            </w:pPr>
            <w:hyperlink r:id="rId9" w:history="1">
              <w:r w:rsidR="007409F3" w:rsidRPr="00660DD5">
                <w:rPr>
                  <w:rStyle w:val="Hyperlink"/>
                  <w:noProof/>
                  <w:sz w:val="22"/>
                  <w:szCs w:val="22"/>
                  <w:vertAlign w:val="baseline"/>
                  <w:lang w:val="en-US"/>
                </w:rPr>
                <w:t>ribarskabanja@yahoo.com</w:t>
              </w:r>
            </w:hyperlink>
            <w:r w:rsidR="007409F3">
              <w:rPr>
                <w:noProof/>
                <w:sz w:val="22"/>
                <w:szCs w:val="22"/>
                <w:vertAlign w:val="baseline"/>
                <w:lang w:val="en-US"/>
              </w:rPr>
              <w:t xml:space="preserve"> (</w:t>
            </w:r>
            <w:r w:rsidR="007409F3">
              <w:rPr>
                <w:noProof/>
                <w:sz w:val="22"/>
                <w:szCs w:val="22"/>
                <w:vertAlign w:val="baseline"/>
              </w:rPr>
              <w:t>за службу јавних набавки)</w:t>
            </w:r>
          </w:p>
        </w:tc>
      </w:tr>
    </w:tbl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1.2. </w:t>
      </w:r>
      <w:r w:rsidRPr="00B15F0C">
        <w:rPr>
          <w:b/>
          <w:noProof/>
          <w:sz w:val="22"/>
          <w:szCs w:val="22"/>
          <w:vertAlign w:val="baseline"/>
          <w:lang w:val="ru-RU"/>
        </w:rPr>
        <w:t>ВРСТА ПОСТУПКА</w:t>
      </w:r>
    </w:p>
    <w:p w:rsidR="009203EF" w:rsidRPr="00B80251" w:rsidRDefault="00BB2EE7" w:rsidP="00BB2EE7">
      <w:pPr>
        <w:autoSpaceDE w:val="0"/>
        <w:autoSpaceDN w:val="0"/>
        <w:adjustRightInd w:val="0"/>
        <w:jc w:val="both"/>
        <w:rPr>
          <w:b/>
          <w:noProof/>
          <w:sz w:val="22"/>
          <w:szCs w:val="22"/>
          <w:vertAlign w:val="baseline"/>
          <w:lang w:val="en-US"/>
        </w:rPr>
      </w:pPr>
      <w:r w:rsidRPr="00A721A7">
        <w:rPr>
          <w:noProof/>
          <w:sz w:val="22"/>
          <w:szCs w:val="22"/>
          <w:vertAlign w:val="baseline"/>
          <w:lang w:val="ru-RU"/>
        </w:rPr>
        <w:t xml:space="preserve">Јавна набавка добара спроводи се у </w:t>
      </w:r>
      <w:r w:rsidRPr="00A721A7">
        <w:rPr>
          <w:b/>
          <w:noProof/>
          <w:sz w:val="22"/>
          <w:szCs w:val="22"/>
          <w:vertAlign w:val="baseline"/>
          <w:lang w:val="ru-RU"/>
        </w:rPr>
        <w:t>отвореном поступку</w:t>
      </w:r>
      <w:r w:rsidRPr="00A721A7">
        <w:rPr>
          <w:noProof/>
          <w:sz w:val="22"/>
          <w:szCs w:val="22"/>
          <w:vertAlign w:val="baseline"/>
          <w:lang w:val="ru-RU"/>
        </w:rPr>
        <w:t xml:space="preserve"> у складу са Законом о јавним набавкама (,,Сл.гласник РС“, број 124/12), Подзаконским актима и Одлуком о покретању </w:t>
      </w:r>
      <w:r w:rsidRPr="00B80251">
        <w:rPr>
          <w:noProof/>
          <w:sz w:val="22"/>
          <w:szCs w:val="22"/>
          <w:vertAlign w:val="baseline"/>
          <w:lang w:val="ru-RU"/>
        </w:rPr>
        <w:t xml:space="preserve">поступка </w:t>
      </w:r>
      <w:r w:rsidRPr="00B80251">
        <w:rPr>
          <w:b/>
          <w:noProof/>
          <w:sz w:val="22"/>
          <w:szCs w:val="22"/>
          <w:vertAlign w:val="baseline"/>
          <w:lang w:val="ru-RU"/>
        </w:rPr>
        <w:t>бр</w:t>
      </w:r>
      <w:r w:rsidR="00516E2C" w:rsidRPr="00B80251">
        <w:rPr>
          <w:b/>
          <w:noProof/>
          <w:sz w:val="22"/>
          <w:szCs w:val="22"/>
          <w:vertAlign w:val="baseline"/>
          <w:lang w:val="en-US"/>
        </w:rPr>
        <w:t>.</w:t>
      </w:r>
      <w:r w:rsidRPr="00B80251">
        <w:rPr>
          <w:b/>
          <w:noProof/>
          <w:sz w:val="22"/>
          <w:szCs w:val="22"/>
          <w:vertAlign w:val="baseline"/>
          <w:lang w:val="ru-RU"/>
        </w:rPr>
        <w:t xml:space="preserve"> </w:t>
      </w:r>
      <w:r w:rsidR="00B80251" w:rsidRPr="00B80251">
        <w:rPr>
          <w:b/>
          <w:noProof/>
          <w:sz w:val="22"/>
          <w:szCs w:val="22"/>
          <w:shd w:val="clear" w:color="auto" w:fill="FFFFFF"/>
          <w:vertAlign w:val="baseline"/>
        </w:rPr>
        <w:t>04-3423/1 од 29</w:t>
      </w:r>
      <w:r w:rsidR="00C966BC" w:rsidRPr="00B80251">
        <w:rPr>
          <w:b/>
          <w:noProof/>
          <w:sz w:val="22"/>
          <w:szCs w:val="22"/>
          <w:shd w:val="clear" w:color="auto" w:fill="FFFFFF"/>
          <w:vertAlign w:val="baseline"/>
        </w:rPr>
        <w:t>. 07</w:t>
      </w:r>
      <w:r w:rsidRPr="00B80251">
        <w:rPr>
          <w:b/>
          <w:noProof/>
          <w:sz w:val="22"/>
          <w:szCs w:val="22"/>
          <w:shd w:val="clear" w:color="auto" w:fill="FFFFFF"/>
          <w:vertAlign w:val="baseline"/>
        </w:rPr>
        <w:t>. 2015</w:t>
      </w:r>
      <w:r w:rsidRPr="00B80251">
        <w:rPr>
          <w:b/>
          <w:noProof/>
          <w:sz w:val="22"/>
          <w:szCs w:val="22"/>
          <w:vertAlign w:val="baseline"/>
          <w:lang w:val="ru-RU"/>
        </w:rPr>
        <w:t>. године.</w:t>
      </w:r>
    </w:p>
    <w:p w:rsidR="009203EF" w:rsidRPr="00B15F0C" w:rsidRDefault="009203EF" w:rsidP="009203EF">
      <w:pPr>
        <w:autoSpaceDE w:val="0"/>
        <w:autoSpaceDN w:val="0"/>
        <w:adjustRightInd w:val="0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1.3. </w:t>
      </w:r>
      <w:r w:rsidRPr="00B15F0C">
        <w:rPr>
          <w:b/>
          <w:noProof/>
          <w:sz w:val="22"/>
          <w:szCs w:val="22"/>
          <w:vertAlign w:val="baseline"/>
          <w:lang w:val="ru-RU"/>
        </w:rPr>
        <w:t>ПРЕДМЕТ ЈАВНЕ НАБАВКЕ</w:t>
      </w:r>
    </w:p>
    <w:p w:rsidR="009203EF" w:rsidRPr="00F36D89" w:rsidRDefault="00F36D89" w:rsidP="00F36D89">
      <w:pPr>
        <w:autoSpaceDE w:val="0"/>
        <w:autoSpaceDN w:val="0"/>
        <w:adjustRightInd w:val="0"/>
        <w:ind w:left="720"/>
        <w:jc w:val="both"/>
        <w:rPr>
          <w:noProof/>
          <w:sz w:val="22"/>
          <w:szCs w:val="22"/>
          <w:vertAlign w:val="baseline"/>
          <w:lang w:val="en-US"/>
        </w:rPr>
      </w:pPr>
      <w:r>
        <w:rPr>
          <w:noProof/>
          <w:sz w:val="22"/>
          <w:szCs w:val="22"/>
          <w:vertAlign w:val="baseline"/>
        </w:rPr>
        <w:t>Предмет јавне набавке су добра.</w:t>
      </w:r>
    </w:p>
    <w:p w:rsidR="00FB18B3" w:rsidRDefault="009203EF" w:rsidP="00FB18B3">
      <w:pPr>
        <w:rPr>
          <w:b/>
          <w:noProof/>
          <w:sz w:val="22"/>
          <w:szCs w:val="22"/>
          <w:vertAlign w:val="baseline"/>
        </w:rPr>
      </w:pPr>
      <w:r w:rsidRPr="00B15F0C">
        <w:rPr>
          <w:noProof/>
          <w:sz w:val="22"/>
          <w:szCs w:val="22"/>
          <w:vertAlign w:val="baseline"/>
          <w:lang w:val="ru-RU"/>
        </w:rPr>
        <w:tab/>
      </w:r>
      <w:r w:rsidR="00FB18B3" w:rsidRPr="00B15F0C">
        <w:rPr>
          <w:noProof/>
          <w:sz w:val="22"/>
          <w:szCs w:val="22"/>
          <w:vertAlign w:val="baseline"/>
          <w:lang w:val="ru-RU"/>
        </w:rPr>
        <w:t xml:space="preserve">Предмет јавне набавке </w:t>
      </w:r>
      <w:r w:rsidR="00F36D89">
        <w:rPr>
          <w:noProof/>
          <w:sz w:val="22"/>
          <w:szCs w:val="22"/>
          <w:vertAlign w:val="baseline"/>
          <w:lang w:val="en-US"/>
        </w:rPr>
        <w:t xml:space="preserve"> </w:t>
      </w:r>
      <w:r w:rsidR="00712867">
        <w:rPr>
          <w:noProof/>
          <w:sz w:val="22"/>
          <w:szCs w:val="22"/>
          <w:vertAlign w:val="baseline"/>
        </w:rPr>
        <w:t xml:space="preserve">бр. </w:t>
      </w:r>
      <w:r w:rsidR="00712867" w:rsidRPr="004E6728">
        <w:rPr>
          <w:b/>
          <w:noProof/>
          <w:sz w:val="22"/>
          <w:szCs w:val="22"/>
          <w:vertAlign w:val="baseline"/>
        </w:rPr>
        <w:t>17</w:t>
      </w:r>
      <w:r w:rsidR="00F36D89" w:rsidRPr="004E6728">
        <w:rPr>
          <w:b/>
          <w:noProof/>
          <w:sz w:val="22"/>
          <w:szCs w:val="22"/>
          <w:vertAlign w:val="baseline"/>
          <w:lang w:val="en-US"/>
        </w:rPr>
        <w:t>/15</w:t>
      </w:r>
      <w:r w:rsidR="00F36D89">
        <w:rPr>
          <w:noProof/>
          <w:sz w:val="22"/>
          <w:szCs w:val="22"/>
          <w:vertAlign w:val="baseline"/>
          <w:lang w:val="en-US"/>
        </w:rPr>
        <w:t xml:space="preserve"> </w:t>
      </w:r>
      <w:r w:rsidR="000A2E7B" w:rsidRPr="00B15F0C">
        <w:rPr>
          <w:noProof/>
          <w:sz w:val="22"/>
          <w:szCs w:val="22"/>
          <w:vertAlign w:val="baseline"/>
          <w:lang w:val="ru-RU"/>
        </w:rPr>
        <w:t xml:space="preserve"> је </w:t>
      </w:r>
      <w:r w:rsidR="000A2E7B" w:rsidRPr="00B15F0C">
        <w:rPr>
          <w:b/>
          <w:noProof/>
          <w:sz w:val="22"/>
          <w:szCs w:val="22"/>
          <w:vertAlign w:val="baseline"/>
          <w:lang w:val="ru-RU"/>
        </w:rPr>
        <w:t>набавка</w:t>
      </w:r>
      <w:r w:rsidR="005012E9" w:rsidRPr="00B15F0C">
        <w:rPr>
          <w:b/>
          <w:noProof/>
          <w:sz w:val="22"/>
          <w:szCs w:val="22"/>
          <w:vertAlign w:val="baseline"/>
          <w:lang w:val="sr-Cyrl-CS"/>
        </w:rPr>
        <w:t xml:space="preserve"> </w:t>
      </w:r>
      <w:r w:rsidR="00F36D89">
        <w:rPr>
          <w:b/>
          <w:noProof/>
          <w:sz w:val="22"/>
          <w:szCs w:val="22"/>
          <w:vertAlign w:val="baseline"/>
          <w:lang w:val="sr-Cyrl-CS"/>
        </w:rPr>
        <w:t>и уградња</w:t>
      </w:r>
      <w:r w:rsidR="00383CA9" w:rsidRPr="00B15F0C">
        <w:rPr>
          <w:b/>
          <w:noProof/>
          <w:sz w:val="22"/>
          <w:szCs w:val="22"/>
          <w:vertAlign w:val="baseline"/>
          <w:lang w:val="sr-Cyrl-CS"/>
        </w:rPr>
        <w:t xml:space="preserve"> лифт</w:t>
      </w:r>
      <w:r w:rsidR="00F36D89">
        <w:rPr>
          <w:b/>
          <w:noProof/>
          <w:sz w:val="22"/>
          <w:szCs w:val="22"/>
          <w:vertAlign w:val="baseline"/>
          <w:lang w:val="en-US"/>
        </w:rPr>
        <w:t>o</w:t>
      </w:r>
      <w:r w:rsidR="00F36D89">
        <w:rPr>
          <w:b/>
          <w:noProof/>
          <w:sz w:val="22"/>
          <w:szCs w:val="22"/>
          <w:vertAlign w:val="baseline"/>
        </w:rPr>
        <w:t>ва.</w:t>
      </w:r>
    </w:p>
    <w:p w:rsidR="00F36D89" w:rsidRPr="00C35849" w:rsidRDefault="00F36D89" w:rsidP="00F36D89">
      <w:pPr>
        <w:autoSpaceDE w:val="0"/>
        <w:autoSpaceDN w:val="0"/>
        <w:adjustRightInd w:val="0"/>
        <w:ind w:left="720"/>
        <w:jc w:val="both"/>
        <w:rPr>
          <w:noProof/>
          <w:sz w:val="22"/>
          <w:szCs w:val="22"/>
          <w:vertAlign w:val="baseline"/>
          <w:lang w:val="en-US"/>
        </w:rPr>
      </w:pPr>
      <w:r>
        <w:rPr>
          <w:noProof/>
          <w:sz w:val="22"/>
          <w:szCs w:val="22"/>
          <w:vertAlign w:val="baseline"/>
        </w:rPr>
        <w:t>Предмет јавне набавке је обликован по партијама.</w:t>
      </w:r>
    </w:p>
    <w:p w:rsidR="00F36D89" w:rsidRPr="00F36D89" w:rsidRDefault="00F36D89" w:rsidP="00FB18B3">
      <w:pPr>
        <w:rPr>
          <w:b/>
          <w:noProof/>
          <w:sz w:val="22"/>
          <w:szCs w:val="22"/>
          <w:vertAlign w:val="baseline"/>
        </w:rPr>
      </w:pPr>
      <w:r>
        <w:rPr>
          <w:noProof/>
          <w:sz w:val="22"/>
          <w:szCs w:val="22"/>
          <w:vertAlign w:val="baseline"/>
        </w:rPr>
        <w:t xml:space="preserve">Набавка се спроводи </w:t>
      </w:r>
      <w:r w:rsidRPr="00F36D89">
        <w:rPr>
          <w:b/>
          <w:noProof/>
          <w:sz w:val="22"/>
          <w:szCs w:val="22"/>
          <w:vertAlign w:val="baseline"/>
        </w:rPr>
        <w:t>за Партију 1-</w:t>
      </w:r>
      <w:r w:rsidRPr="00F36D89">
        <w:rPr>
          <w:rFonts w:ascii="Arial" w:hAnsi="Arial" w:cs="Arial"/>
          <w:b/>
          <w:vertAlign w:val="baseline"/>
          <w:lang w:val="ru-RU"/>
        </w:rPr>
        <w:t xml:space="preserve"> </w:t>
      </w:r>
      <w:r w:rsidRPr="00F36D89">
        <w:rPr>
          <w:rFonts w:ascii="Arial" w:hAnsi="Arial" w:cs="Arial"/>
          <w:b/>
          <w:sz w:val="20"/>
          <w:szCs w:val="20"/>
          <w:vertAlign w:val="baseline"/>
          <w:lang w:val="ru-RU"/>
        </w:rPr>
        <w:t>ЛИФТ А – ЛЕВИ  ВИЛА „БОСНА“</w:t>
      </w:r>
    </w:p>
    <w:p w:rsidR="009203EF" w:rsidRPr="00B15F0C" w:rsidRDefault="009203EF" w:rsidP="009203E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15F0C">
        <w:rPr>
          <w:sz w:val="22"/>
          <w:szCs w:val="22"/>
          <w:lang w:val="ru-RU"/>
        </w:rPr>
        <w:t xml:space="preserve">Назив и ознака из општег речника набавке: </w:t>
      </w:r>
      <w:r w:rsidR="00F452BE" w:rsidRPr="00B15F0C">
        <w:rPr>
          <w:sz w:val="22"/>
          <w:szCs w:val="22"/>
          <w:lang w:val="sr-Cyrl-CS"/>
        </w:rPr>
        <w:t>42416100</w:t>
      </w:r>
      <w:r w:rsidR="003566C1" w:rsidRPr="00B15F0C">
        <w:rPr>
          <w:sz w:val="22"/>
          <w:szCs w:val="22"/>
        </w:rPr>
        <w:t xml:space="preserve"> Лифтови</w:t>
      </w:r>
    </w:p>
    <w:p w:rsidR="005F3B3C" w:rsidRPr="00B15F0C" w:rsidRDefault="005F3B3C" w:rsidP="009203E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203EF" w:rsidRPr="00B15F0C" w:rsidRDefault="009203EF" w:rsidP="009203EF">
      <w:pPr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ab/>
      </w: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1.4. </w:t>
      </w:r>
      <w:r w:rsidRPr="00B15F0C">
        <w:rPr>
          <w:b/>
          <w:noProof/>
          <w:sz w:val="22"/>
          <w:szCs w:val="22"/>
          <w:vertAlign w:val="baseline"/>
          <w:lang w:val="ru-RU"/>
        </w:rPr>
        <w:t>КРИТЕРИЈУМ ЗА ДОДЕЛУ УГОВОРА</w:t>
      </w:r>
    </w:p>
    <w:p w:rsidR="009203EF" w:rsidRPr="00B15F0C" w:rsidRDefault="009203EF" w:rsidP="00717040">
      <w:pPr>
        <w:autoSpaceDE w:val="0"/>
        <w:autoSpaceDN w:val="0"/>
        <w:adjustRightInd w:val="0"/>
        <w:jc w:val="both"/>
        <w:rPr>
          <w:noProof/>
          <w:color w:val="FF0000"/>
          <w:sz w:val="22"/>
          <w:szCs w:val="22"/>
          <w:vertAlign w:val="baseline"/>
          <w:lang w:val="en-US"/>
        </w:rPr>
      </w:pPr>
    </w:p>
    <w:p w:rsidR="00717040" w:rsidRPr="00B15F0C" w:rsidRDefault="00717040" w:rsidP="0071704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Критеријум за доделу уговора је </w:t>
      </w:r>
      <w:r w:rsidR="00F5312F" w:rsidRPr="00B15F0C">
        <w:rPr>
          <w:b/>
          <w:noProof/>
          <w:sz w:val="22"/>
          <w:szCs w:val="22"/>
          <w:vertAlign w:val="baseline"/>
          <w:lang w:val="ru-RU"/>
        </w:rPr>
        <w:t>економски најповољнија понуда.</w:t>
      </w:r>
    </w:p>
    <w:p w:rsidR="00E31754" w:rsidRPr="004A1B86" w:rsidRDefault="00E31754" w:rsidP="00E31754">
      <w:pPr>
        <w:jc w:val="both"/>
        <w:rPr>
          <w:sz w:val="32"/>
          <w:szCs w:val="32"/>
        </w:rPr>
      </w:pPr>
      <w:proofErr w:type="spellStart"/>
      <w:r w:rsidRPr="00B15F0C">
        <w:rPr>
          <w:sz w:val="32"/>
          <w:szCs w:val="32"/>
        </w:rPr>
        <w:t>Елементи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критеријума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су</w:t>
      </w:r>
      <w:proofErr w:type="spellEnd"/>
      <w:r w:rsidRPr="00B15F0C">
        <w:rPr>
          <w:sz w:val="32"/>
          <w:szCs w:val="32"/>
        </w:rPr>
        <w:t>:</w:t>
      </w:r>
    </w:p>
    <w:p w:rsidR="00E31754" w:rsidRPr="00B15F0C" w:rsidRDefault="0055216D" w:rsidP="0055216D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r w:rsidRPr="00B15F0C">
        <w:rPr>
          <w:sz w:val="32"/>
          <w:szCs w:val="32"/>
          <w:lang w:val="sr-Cyrl-CS"/>
        </w:rPr>
        <w:t>Понуђена цена без ПДВ-а</w:t>
      </w:r>
      <w:r w:rsidR="00E31754" w:rsidRPr="00B15F0C">
        <w:rPr>
          <w:sz w:val="32"/>
          <w:szCs w:val="32"/>
          <w:lang w:val="sr-Cyrl-CS"/>
        </w:rPr>
        <w:t>.................................................</w:t>
      </w:r>
      <w:r w:rsidR="008C43A4" w:rsidRPr="00B15F0C">
        <w:rPr>
          <w:sz w:val="32"/>
          <w:szCs w:val="32"/>
          <w:lang w:val="sr-Cyrl-CS"/>
        </w:rPr>
        <w:t>...................</w:t>
      </w:r>
      <w:r w:rsidR="00BE7D03">
        <w:rPr>
          <w:sz w:val="32"/>
          <w:szCs w:val="32"/>
          <w:lang w:val="sr-Cyrl-CS"/>
        </w:rPr>
        <w:t>...</w:t>
      </w:r>
      <w:r w:rsidR="00516E2C">
        <w:rPr>
          <w:sz w:val="32"/>
          <w:szCs w:val="32"/>
          <w:lang w:val="en-US"/>
        </w:rPr>
        <w:t>.</w:t>
      </w:r>
      <w:r w:rsidRPr="00B15F0C">
        <w:rPr>
          <w:sz w:val="32"/>
          <w:szCs w:val="32"/>
          <w:lang w:val="sr-Cyrl-CS"/>
        </w:rPr>
        <w:t>8</w:t>
      </w:r>
      <w:r w:rsidR="00E31754" w:rsidRPr="00B15F0C">
        <w:rPr>
          <w:sz w:val="32"/>
          <w:szCs w:val="32"/>
        </w:rPr>
        <w:t xml:space="preserve">0 </w:t>
      </w:r>
      <w:proofErr w:type="spellStart"/>
      <w:r w:rsidR="00E31754" w:rsidRPr="00B15F0C">
        <w:rPr>
          <w:sz w:val="32"/>
          <w:szCs w:val="32"/>
        </w:rPr>
        <w:t>пондер</w:t>
      </w:r>
      <w:r w:rsidRPr="00B15F0C">
        <w:rPr>
          <w:sz w:val="32"/>
          <w:szCs w:val="32"/>
        </w:rPr>
        <w:t>а</w:t>
      </w:r>
      <w:proofErr w:type="spellEnd"/>
    </w:p>
    <w:p w:rsidR="0055216D" w:rsidRPr="00B15F0C" w:rsidRDefault="0055216D" w:rsidP="0055216D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proofErr w:type="spellStart"/>
      <w:r w:rsidRPr="00B15F0C">
        <w:rPr>
          <w:sz w:val="32"/>
          <w:szCs w:val="32"/>
        </w:rPr>
        <w:t>Начин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плаћања</w:t>
      </w:r>
      <w:proofErr w:type="spellEnd"/>
      <w:r w:rsidRPr="00B15F0C">
        <w:rPr>
          <w:sz w:val="32"/>
          <w:szCs w:val="32"/>
        </w:rPr>
        <w:t>......................................................................................</w:t>
      </w:r>
      <w:r w:rsidR="00BE7D03">
        <w:rPr>
          <w:sz w:val="32"/>
          <w:szCs w:val="32"/>
        </w:rPr>
        <w:t>..</w:t>
      </w:r>
      <w:r w:rsidRPr="00B15F0C">
        <w:rPr>
          <w:sz w:val="32"/>
          <w:szCs w:val="32"/>
        </w:rPr>
        <w:t xml:space="preserve">10 </w:t>
      </w:r>
      <w:proofErr w:type="spellStart"/>
      <w:r w:rsidRPr="00B15F0C">
        <w:rPr>
          <w:sz w:val="32"/>
          <w:szCs w:val="32"/>
        </w:rPr>
        <w:t>пондера</w:t>
      </w:r>
      <w:proofErr w:type="spellEnd"/>
    </w:p>
    <w:p w:rsidR="0055216D" w:rsidRDefault="0055216D" w:rsidP="0055216D">
      <w:pPr>
        <w:pStyle w:val="ListParagraph"/>
        <w:numPr>
          <w:ilvl w:val="0"/>
          <w:numId w:val="15"/>
        </w:numPr>
        <w:jc w:val="both"/>
        <w:rPr>
          <w:sz w:val="32"/>
          <w:szCs w:val="32"/>
        </w:rPr>
      </w:pPr>
      <w:proofErr w:type="spellStart"/>
      <w:r w:rsidRPr="00B15F0C">
        <w:rPr>
          <w:sz w:val="32"/>
          <w:szCs w:val="32"/>
        </w:rPr>
        <w:t>Рок</w:t>
      </w:r>
      <w:proofErr w:type="spellEnd"/>
      <w:r w:rsidR="005F633D">
        <w:rPr>
          <w:sz w:val="32"/>
          <w:szCs w:val="32"/>
        </w:rPr>
        <w:t xml:space="preserve"> </w:t>
      </w:r>
      <w:proofErr w:type="spellStart"/>
      <w:r w:rsidR="005F633D">
        <w:rPr>
          <w:sz w:val="32"/>
          <w:szCs w:val="32"/>
        </w:rPr>
        <w:t>испоруке</w:t>
      </w:r>
      <w:proofErr w:type="spellEnd"/>
      <w:r w:rsidRPr="00B15F0C">
        <w:rPr>
          <w:sz w:val="32"/>
          <w:szCs w:val="32"/>
        </w:rPr>
        <w:t>..........................................................................</w:t>
      </w:r>
      <w:r w:rsidR="005F633D">
        <w:rPr>
          <w:sz w:val="32"/>
          <w:szCs w:val="32"/>
        </w:rPr>
        <w:t>.................</w:t>
      </w:r>
      <w:r w:rsidRPr="00B15F0C">
        <w:rPr>
          <w:sz w:val="32"/>
          <w:szCs w:val="32"/>
        </w:rPr>
        <w:t xml:space="preserve">10 </w:t>
      </w:r>
      <w:proofErr w:type="spellStart"/>
      <w:r w:rsidRPr="00B15F0C">
        <w:rPr>
          <w:sz w:val="32"/>
          <w:szCs w:val="32"/>
        </w:rPr>
        <w:t>пондера</w:t>
      </w:r>
      <w:proofErr w:type="spellEnd"/>
    </w:p>
    <w:p w:rsidR="0068377A" w:rsidRDefault="0068377A" w:rsidP="0068377A">
      <w:pPr>
        <w:pStyle w:val="ListParagraph"/>
        <w:ind w:left="1080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Пондерисање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понуђене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цене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начина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плаћања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рока</w:t>
      </w:r>
      <w:proofErr w:type="spellEnd"/>
      <w:r w:rsidR="005828D2">
        <w:rPr>
          <w:sz w:val="32"/>
          <w:szCs w:val="32"/>
        </w:rPr>
        <w:t xml:space="preserve"> </w:t>
      </w:r>
      <w:proofErr w:type="spellStart"/>
      <w:r w:rsidR="005828D2">
        <w:rPr>
          <w:sz w:val="32"/>
          <w:szCs w:val="32"/>
        </w:rPr>
        <w:t>испоруке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вршиће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прописаној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формули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CA27B6" w:rsidRPr="001F7F1E" w:rsidRDefault="00CA27B6" w:rsidP="00CA27B6">
      <w:pPr>
        <w:pStyle w:val="Heading8"/>
        <w:spacing w:before="59"/>
        <w:ind w:left="4919" w:right="180" w:hanging="1760"/>
        <w:rPr>
          <w:rFonts w:ascii="Times New Roman" w:hAnsi="Times New Roman" w:cs="Times New Roman"/>
          <w:i w:val="0"/>
          <w:sz w:val="22"/>
          <w:szCs w:val="22"/>
          <w:u w:val="single" w:color="000000"/>
        </w:rPr>
      </w:pPr>
      <w:proofErr w:type="spellStart"/>
      <w:proofErr w:type="gram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б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рoj</w:t>
      </w:r>
      <w:proofErr w:type="spellEnd"/>
      <w:proofErr w:type="gramEnd"/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п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oндeрa</w:t>
      </w:r>
      <w:proofErr w:type="spellEnd"/>
      <w:r w:rsidRPr="001F7F1E">
        <w:rPr>
          <w:rFonts w:ascii="Times New Roman" w:hAnsi="Times New Roman" w:cs="Times New Roman"/>
          <w:i w:val="0"/>
          <w:spacing w:val="-5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o</w:t>
      </w:r>
      <w:r w:rsidRPr="001F7F1E">
        <w:rPr>
          <w:rFonts w:ascii="Times New Roman" w:hAnsi="Times New Roman" w:cs="Times New Roman"/>
          <w:i w:val="0"/>
          <w:spacing w:val="-2"/>
          <w:sz w:val="22"/>
          <w:szCs w:val="22"/>
          <w:u w:val="single" w:color="000000"/>
        </w:rPr>
        <w:t>д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рe</w:t>
      </w:r>
      <w:r w:rsidRPr="001F7F1E">
        <w:rPr>
          <w:rFonts w:ascii="Times New Roman" w:hAnsi="Times New Roman" w:cs="Times New Roman"/>
          <w:i w:val="0"/>
          <w:spacing w:val="1"/>
          <w:sz w:val="22"/>
          <w:szCs w:val="22"/>
          <w:u w:val="single" w:color="000000"/>
        </w:rPr>
        <w:t>ђ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eн</w:t>
      </w:r>
      <w:proofErr w:type="spellEnd"/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з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a</w:t>
      </w:r>
      <w:proofErr w:type="spellEnd"/>
      <w:r w:rsidRPr="001F7F1E">
        <w:rPr>
          <w:rFonts w:ascii="Times New Roman" w:hAnsi="Times New Roman" w:cs="Times New Roman"/>
          <w:i w:val="0"/>
          <w:spacing w:val="-7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ц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eну</w:t>
      </w:r>
      <w:proofErr w:type="spellEnd"/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x</w:t>
      </w:r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нajни</w:t>
      </w:r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ж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a</w:t>
      </w:r>
      <w:proofErr w:type="spellEnd"/>
      <w:r w:rsidRPr="001F7F1E">
        <w:rPr>
          <w:rFonts w:ascii="Times New Roman" w:hAnsi="Times New Roman" w:cs="Times New Roman"/>
          <w:i w:val="0"/>
          <w:spacing w:val="-5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п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oн</w:t>
      </w:r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у</w:t>
      </w:r>
      <w:r w:rsidRPr="001F7F1E">
        <w:rPr>
          <w:rFonts w:ascii="Times New Roman" w:hAnsi="Times New Roman" w:cs="Times New Roman"/>
          <w:i w:val="0"/>
          <w:spacing w:val="1"/>
          <w:sz w:val="22"/>
          <w:szCs w:val="22"/>
          <w:u w:val="single" w:color="000000"/>
        </w:rPr>
        <w:t>ђ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eнa</w:t>
      </w:r>
      <w:proofErr w:type="spellEnd"/>
      <w:r w:rsidRPr="001F7F1E">
        <w:rPr>
          <w:rFonts w:ascii="Times New Roman" w:hAnsi="Times New Roman" w:cs="Times New Roman"/>
          <w:i w:val="0"/>
          <w:spacing w:val="-5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ц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eнa</w:t>
      </w:r>
      <w:proofErr w:type="spellEnd"/>
    </w:p>
    <w:p w:rsidR="00CA27B6" w:rsidRPr="001F7F1E" w:rsidRDefault="00CA27B6" w:rsidP="00CA27B6">
      <w:pPr>
        <w:pStyle w:val="Heading8"/>
        <w:spacing w:before="59"/>
        <w:ind w:left="4919" w:right="180" w:hanging="1760"/>
        <w:rPr>
          <w:rFonts w:ascii="Times New Roman" w:hAnsi="Times New Roman" w:cs="Times New Roman"/>
          <w:i w:val="0"/>
          <w:sz w:val="22"/>
          <w:szCs w:val="22"/>
        </w:rPr>
      </w:pPr>
      <w:r w:rsidRPr="001F7F1E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   </w:t>
      </w:r>
      <w:r w:rsidRPr="001F7F1E">
        <w:rPr>
          <w:rFonts w:ascii="Times New Roman" w:hAnsi="Times New Roman" w:cs="Times New Roman"/>
          <w:i w:val="0"/>
          <w:w w:val="99"/>
          <w:sz w:val="22"/>
          <w:szCs w:val="22"/>
        </w:rPr>
        <w:t xml:space="preserve"> </w:t>
      </w:r>
      <w:proofErr w:type="spellStart"/>
      <w:proofErr w:type="gram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</w:rPr>
        <w:t>п</w:t>
      </w:r>
      <w:r w:rsidRPr="001F7F1E">
        <w:rPr>
          <w:rFonts w:ascii="Times New Roman" w:hAnsi="Times New Roman" w:cs="Times New Roman"/>
          <w:i w:val="0"/>
          <w:sz w:val="22"/>
          <w:szCs w:val="22"/>
        </w:rPr>
        <w:t>oн</w:t>
      </w:r>
      <w:r w:rsidRPr="001F7F1E">
        <w:rPr>
          <w:rFonts w:ascii="Times New Roman" w:hAnsi="Times New Roman" w:cs="Times New Roman"/>
          <w:i w:val="0"/>
          <w:spacing w:val="-1"/>
          <w:sz w:val="22"/>
          <w:szCs w:val="22"/>
        </w:rPr>
        <w:t>у</w:t>
      </w:r>
      <w:r w:rsidRPr="001F7F1E">
        <w:rPr>
          <w:rFonts w:ascii="Times New Roman" w:hAnsi="Times New Roman" w:cs="Times New Roman"/>
          <w:i w:val="0"/>
          <w:spacing w:val="1"/>
          <w:sz w:val="22"/>
          <w:szCs w:val="22"/>
        </w:rPr>
        <w:t>ђ</w:t>
      </w:r>
      <w:r w:rsidRPr="001F7F1E">
        <w:rPr>
          <w:rFonts w:ascii="Times New Roman" w:hAnsi="Times New Roman" w:cs="Times New Roman"/>
          <w:i w:val="0"/>
          <w:sz w:val="22"/>
          <w:szCs w:val="22"/>
        </w:rPr>
        <w:t>e</w:t>
      </w:r>
      <w:r w:rsidRPr="001F7F1E">
        <w:rPr>
          <w:rFonts w:ascii="Times New Roman" w:hAnsi="Times New Roman" w:cs="Times New Roman"/>
          <w:i w:val="0"/>
          <w:spacing w:val="-2"/>
          <w:sz w:val="22"/>
          <w:szCs w:val="22"/>
        </w:rPr>
        <w:t>н</w:t>
      </w:r>
      <w:r w:rsidRPr="001F7F1E">
        <w:rPr>
          <w:rFonts w:ascii="Times New Roman" w:hAnsi="Times New Roman" w:cs="Times New Roman"/>
          <w:i w:val="0"/>
          <w:sz w:val="22"/>
          <w:szCs w:val="22"/>
        </w:rPr>
        <w:t>a</w:t>
      </w:r>
      <w:proofErr w:type="spellEnd"/>
      <w:proofErr w:type="gramEnd"/>
      <w:r w:rsidRPr="001F7F1E">
        <w:rPr>
          <w:rFonts w:ascii="Times New Roman" w:hAnsi="Times New Roman" w:cs="Times New Roman"/>
          <w:i w:val="0"/>
          <w:spacing w:val="-13"/>
          <w:sz w:val="22"/>
          <w:szCs w:val="22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</w:rPr>
        <w:t>ц</w:t>
      </w:r>
      <w:r w:rsidRPr="001F7F1E">
        <w:rPr>
          <w:rFonts w:ascii="Times New Roman" w:hAnsi="Times New Roman" w:cs="Times New Roman"/>
          <w:i w:val="0"/>
          <w:sz w:val="22"/>
          <w:szCs w:val="22"/>
        </w:rPr>
        <w:t>eнa</w:t>
      </w:r>
      <w:proofErr w:type="spellEnd"/>
    </w:p>
    <w:p w:rsidR="00025686" w:rsidRPr="00F470E3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proofErr w:type="spellStart"/>
      <w:r w:rsidRPr="00F470E3">
        <w:rPr>
          <w:rFonts w:eastAsia="Calibri"/>
          <w:sz w:val="22"/>
          <w:szCs w:val="22"/>
          <w:vertAlign w:val="baseline"/>
        </w:rPr>
        <w:t>Аванс</w:t>
      </w:r>
      <w:proofErr w:type="spellEnd"/>
      <w:r w:rsidRPr="00F470E3">
        <w:rPr>
          <w:rFonts w:eastAsia="Calibri"/>
          <w:sz w:val="22"/>
          <w:szCs w:val="22"/>
          <w:vertAlign w:val="baseline"/>
        </w:rPr>
        <w:t>:</w:t>
      </w:r>
    </w:p>
    <w:p w:rsidR="00025686" w:rsidRPr="00F470E3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r w:rsidRPr="00F470E3">
        <w:rPr>
          <w:rFonts w:eastAsia="Calibri"/>
          <w:sz w:val="22"/>
          <w:szCs w:val="22"/>
          <w:vertAlign w:val="baseline"/>
        </w:rPr>
        <w:t>0-20</w:t>
      </w:r>
      <w:proofErr w:type="gramStart"/>
      <w:r w:rsidRPr="00F470E3">
        <w:rPr>
          <w:rFonts w:eastAsia="Calibri"/>
          <w:sz w:val="22"/>
          <w:szCs w:val="22"/>
          <w:vertAlign w:val="baseline"/>
        </w:rPr>
        <w:t>%  10</w:t>
      </w:r>
      <w:proofErr w:type="gramEnd"/>
      <w:r w:rsidRPr="00F470E3">
        <w:rPr>
          <w:rFonts w:eastAsia="Calibri"/>
          <w:sz w:val="22"/>
          <w:szCs w:val="22"/>
          <w:vertAlign w:val="baseline"/>
        </w:rPr>
        <w:t xml:space="preserve"> </w:t>
      </w:r>
      <w:proofErr w:type="spellStart"/>
      <w:r w:rsidRPr="00F470E3">
        <w:rPr>
          <w:rFonts w:eastAsia="Calibri"/>
          <w:sz w:val="22"/>
          <w:szCs w:val="22"/>
          <w:vertAlign w:val="baseline"/>
        </w:rPr>
        <w:t>пондера</w:t>
      </w:r>
      <w:proofErr w:type="spellEnd"/>
    </w:p>
    <w:p w:rsidR="00025686" w:rsidRPr="00F470E3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r w:rsidRPr="00F470E3">
        <w:rPr>
          <w:rFonts w:eastAsia="Calibri"/>
          <w:sz w:val="22"/>
          <w:szCs w:val="22"/>
          <w:vertAlign w:val="baseline"/>
        </w:rPr>
        <w:t>21-40</w:t>
      </w:r>
      <w:proofErr w:type="gramStart"/>
      <w:r w:rsidRPr="00F470E3">
        <w:rPr>
          <w:rFonts w:eastAsia="Calibri"/>
          <w:sz w:val="22"/>
          <w:szCs w:val="22"/>
          <w:vertAlign w:val="baseline"/>
        </w:rPr>
        <w:t>%  8</w:t>
      </w:r>
      <w:proofErr w:type="gramEnd"/>
      <w:r w:rsidRPr="00F470E3">
        <w:rPr>
          <w:rFonts w:eastAsia="Calibri"/>
          <w:sz w:val="22"/>
          <w:szCs w:val="22"/>
          <w:vertAlign w:val="baseline"/>
        </w:rPr>
        <w:t xml:space="preserve"> </w:t>
      </w:r>
      <w:proofErr w:type="spellStart"/>
      <w:r w:rsidRPr="00F470E3">
        <w:rPr>
          <w:rFonts w:eastAsia="Calibri"/>
          <w:sz w:val="22"/>
          <w:szCs w:val="22"/>
          <w:vertAlign w:val="baseline"/>
        </w:rPr>
        <w:t>пондера</w:t>
      </w:r>
      <w:proofErr w:type="spellEnd"/>
    </w:p>
    <w:p w:rsidR="00025686" w:rsidRPr="00F470E3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r w:rsidRPr="00F470E3">
        <w:rPr>
          <w:rFonts w:eastAsia="Calibri"/>
          <w:sz w:val="22"/>
          <w:szCs w:val="22"/>
          <w:vertAlign w:val="baseline"/>
        </w:rPr>
        <w:t>41-60</w:t>
      </w:r>
      <w:proofErr w:type="gramStart"/>
      <w:r w:rsidRPr="00F470E3">
        <w:rPr>
          <w:rFonts w:eastAsia="Calibri"/>
          <w:sz w:val="22"/>
          <w:szCs w:val="22"/>
          <w:vertAlign w:val="baseline"/>
        </w:rPr>
        <w:t>%  6</w:t>
      </w:r>
      <w:proofErr w:type="gramEnd"/>
      <w:r w:rsidRPr="00F470E3">
        <w:rPr>
          <w:rFonts w:eastAsia="Calibri"/>
          <w:sz w:val="22"/>
          <w:szCs w:val="22"/>
          <w:vertAlign w:val="baseline"/>
        </w:rPr>
        <w:t xml:space="preserve"> </w:t>
      </w:r>
      <w:proofErr w:type="spellStart"/>
      <w:r w:rsidRPr="00F470E3">
        <w:rPr>
          <w:rFonts w:eastAsia="Calibri"/>
          <w:sz w:val="22"/>
          <w:szCs w:val="22"/>
          <w:vertAlign w:val="baseline"/>
        </w:rPr>
        <w:t>пондера</w:t>
      </w:r>
      <w:proofErr w:type="spellEnd"/>
    </w:p>
    <w:p w:rsidR="00025686" w:rsidRPr="00F470E3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r w:rsidRPr="00F470E3">
        <w:rPr>
          <w:rFonts w:eastAsia="Calibri"/>
          <w:sz w:val="22"/>
          <w:szCs w:val="22"/>
          <w:vertAlign w:val="baseline"/>
        </w:rPr>
        <w:t>61-80</w:t>
      </w:r>
      <w:proofErr w:type="gramStart"/>
      <w:r w:rsidRPr="00F470E3">
        <w:rPr>
          <w:rFonts w:eastAsia="Calibri"/>
          <w:sz w:val="22"/>
          <w:szCs w:val="22"/>
          <w:vertAlign w:val="baseline"/>
        </w:rPr>
        <w:t>%  4</w:t>
      </w:r>
      <w:proofErr w:type="gramEnd"/>
      <w:r w:rsidRPr="00F470E3">
        <w:rPr>
          <w:rFonts w:eastAsia="Calibri"/>
          <w:sz w:val="22"/>
          <w:szCs w:val="22"/>
          <w:vertAlign w:val="baseline"/>
        </w:rPr>
        <w:t xml:space="preserve"> </w:t>
      </w:r>
      <w:proofErr w:type="spellStart"/>
      <w:r w:rsidRPr="00F470E3">
        <w:rPr>
          <w:rFonts w:eastAsia="Calibri"/>
          <w:sz w:val="22"/>
          <w:szCs w:val="22"/>
          <w:vertAlign w:val="baseline"/>
        </w:rPr>
        <w:t>пондера</w:t>
      </w:r>
      <w:proofErr w:type="spellEnd"/>
    </w:p>
    <w:p w:rsidR="00025686" w:rsidRPr="00F470E3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r w:rsidRPr="00F470E3">
        <w:rPr>
          <w:rFonts w:eastAsia="Calibri"/>
          <w:sz w:val="22"/>
          <w:szCs w:val="22"/>
          <w:vertAlign w:val="baseline"/>
        </w:rPr>
        <w:t>81-90</w:t>
      </w:r>
      <w:proofErr w:type="gramStart"/>
      <w:r w:rsidRPr="00F470E3">
        <w:rPr>
          <w:rFonts w:eastAsia="Calibri"/>
          <w:sz w:val="22"/>
          <w:szCs w:val="22"/>
          <w:vertAlign w:val="baseline"/>
        </w:rPr>
        <w:t>%  2</w:t>
      </w:r>
      <w:proofErr w:type="gramEnd"/>
      <w:r w:rsidRPr="00F470E3">
        <w:rPr>
          <w:rFonts w:eastAsia="Calibri"/>
          <w:sz w:val="22"/>
          <w:szCs w:val="22"/>
          <w:vertAlign w:val="baseline"/>
        </w:rPr>
        <w:t xml:space="preserve"> </w:t>
      </w:r>
      <w:proofErr w:type="spellStart"/>
      <w:r w:rsidRPr="00F470E3">
        <w:rPr>
          <w:rFonts w:eastAsia="Calibri"/>
          <w:sz w:val="22"/>
          <w:szCs w:val="22"/>
          <w:vertAlign w:val="baseline"/>
        </w:rPr>
        <w:t>пондера</w:t>
      </w:r>
      <w:proofErr w:type="spellEnd"/>
    </w:p>
    <w:p w:rsidR="00025686" w:rsidRDefault="00025686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  <w:r w:rsidRPr="00F470E3">
        <w:rPr>
          <w:rFonts w:eastAsia="Calibri"/>
          <w:sz w:val="22"/>
          <w:szCs w:val="22"/>
          <w:vertAlign w:val="baseline"/>
        </w:rPr>
        <w:t>91-100</w:t>
      </w:r>
      <w:proofErr w:type="gramStart"/>
      <w:r w:rsidRPr="00F470E3">
        <w:rPr>
          <w:rFonts w:eastAsia="Calibri"/>
          <w:sz w:val="22"/>
          <w:szCs w:val="22"/>
          <w:vertAlign w:val="baseline"/>
        </w:rPr>
        <w:t>%  0</w:t>
      </w:r>
      <w:proofErr w:type="gramEnd"/>
      <w:r w:rsidRPr="00F470E3">
        <w:rPr>
          <w:rFonts w:eastAsia="Calibri"/>
          <w:sz w:val="22"/>
          <w:szCs w:val="22"/>
          <w:vertAlign w:val="baseline"/>
        </w:rPr>
        <w:t xml:space="preserve"> </w:t>
      </w:r>
      <w:proofErr w:type="spellStart"/>
      <w:r w:rsidRPr="00F470E3">
        <w:rPr>
          <w:rFonts w:eastAsia="Calibri"/>
          <w:sz w:val="22"/>
          <w:szCs w:val="22"/>
          <w:vertAlign w:val="baseline"/>
        </w:rPr>
        <w:t>пондера</w:t>
      </w:r>
      <w:proofErr w:type="spellEnd"/>
    </w:p>
    <w:p w:rsidR="005828D2" w:rsidRPr="005828D2" w:rsidRDefault="005828D2" w:rsidP="00025686">
      <w:pPr>
        <w:spacing w:line="242" w:lineRule="exact"/>
        <w:ind w:right="180"/>
        <w:rPr>
          <w:rFonts w:eastAsia="Calibri"/>
          <w:sz w:val="22"/>
          <w:szCs w:val="22"/>
          <w:vertAlign w:val="baseline"/>
        </w:rPr>
      </w:pPr>
    </w:p>
    <w:p w:rsidR="00FF69A4" w:rsidRPr="005828D2" w:rsidRDefault="00FF69A4" w:rsidP="005828D2">
      <w:pPr>
        <w:pStyle w:val="Heading8"/>
        <w:spacing w:before="59"/>
        <w:ind w:right="180"/>
        <w:rPr>
          <w:rFonts w:ascii="Times New Roman" w:hAnsi="Times New Roman" w:cs="Times New Roman"/>
          <w:i w:val="0"/>
          <w:sz w:val="22"/>
          <w:szCs w:val="22"/>
          <w:u w:val="single" w:color="000000"/>
        </w:rPr>
      </w:pPr>
      <w:proofErr w:type="spellStart"/>
      <w:proofErr w:type="gram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б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рoj</w:t>
      </w:r>
      <w:proofErr w:type="spellEnd"/>
      <w:proofErr w:type="gramEnd"/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п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oндeрa</w:t>
      </w:r>
      <w:proofErr w:type="spellEnd"/>
      <w:r w:rsidRPr="001F7F1E">
        <w:rPr>
          <w:rFonts w:ascii="Times New Roman" w:hAnsi="Times New Roman" w:cs="Times New Roman"/>
          <w:i w:val="0"/>
          <w:spacing w:val="-5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o</w:t>
      </w:r>
      <w:r w:rsidRPr="001F7F1E">
        <w:rPr>
          <w:rFonts w:ascii="Times New Roman" w:hAnsi="Times New Roman" w:cs="Times New Roman"/>
          <w:i w:val="0"/>
          <w:spacing w:val="-2"/>
          <w:sz w:val="22"/>
          <w:szCs w:val="22"/>
          <w:u w:val="single" w:color="000000"/>
        </w:rPr>
        <w:t>д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рe</w:t>
      </w:r>
      <w:r w:rsidRPr="001F7F1E">
        <w:rPr>
          <w:rFonts w:ascii="Times New Roman" w:hAnsi="Times New Roman" w:cs="Times New Roman"/>
          <w:i w:val="0"/>
          <w:spacing w:val="1"/>
          <w:sz w:val="22"/>
          <w:szCs w:val="22"/>
          <w:u w:val="single" w:color="000000"/>
        </w:rPr>
        <w:t>ђ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eн</w:t>
      </w:r>
      <w:proofErr w:type="spellEnd"/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proofErr w:type="spell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з</w:t>
      </w:r>
      <w:r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a</w:t>
      </w:r>
      <w:proofErr w:type="spellEnd"/>
      <w:r w:rsidRPr="001F7F1E">
        <w:rPr>
          <w:rFonts w:ascii="Times New Roman" w:hAnsi="Times New Roman" w:cs="Times New Roman"/>
          <w:i w:val="0"/>
          <w:spacing w:val="-7"/>
          <w:sz w:val="22"/>
          <w:szCs w:val="22"/>
          <w:u w:val="single" w:color="000000"/>
        </w:rPr>
        <w:t xml:space="preserve"> </w:t>
      </w:r>
      <w:proofErr w:type="spellStart"/>
      <w:r w:rsidR="00990F42"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рок</w:t>
      </w:r>
      <w:proofErr w:type="spellEnd"/>
      <w:r w:rsidR="005828D2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 xml:space="preserve"> </w:t>
      </w:r>
      <w:proofErr w:type="spellStart"/>
      <w:r w:rsidR="005828D2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>испоруке</w:t>
      </w:r>
      <w:proofErr w:type="spellEnd"/>
      <w:r w:rsidR="00990F42" w:rsidRPr="001F7F1E">
        <w:rPr>
          <w:rFonts w:ascii="Times New Roman" w:hAnsi="Times New Roman" w:cs="Times New Roman"/>
          <w:i w:val="0"/>
          <w:spacing w:val="-1"/>
          <w:sz w:val="22"/>
          <w:szCs w:val="22"/>
          <w:u w:val="single" w:color="000000"/>
        </w:rPr>
        <w:t xml:space="preserve"> </w:t>
      </w:r>
      <w:r w:rsidRPr="001F7F1E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r w:rsidRPr="008A6BAF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x</w:t>
      </w:r>
      <w:r w:rsidRPr="008A6BAF">
        <w:rPr>
          <w:rFonts w:ascii="Times New Roman" w:hAnsi="Times New Roman" w:cs="Times New Roman"/>
          <w:i w:val="0"/>
          <w:spacing w:val="-6"/>
          <w:sz w:val="22"/>
          <w:szCs w:val="22"/>
          <w:u w:val="single" w:color="000000"/>
        </w:rPr>
        <w:t xml:space="preserve"> </w:t>
      </w:r>
      <w:proofErr w:type="spellStart"/>
      <w:r w:rsidRPr="008A6BAF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нaj</w:t>
      </w:r>
      <w:r w:rsidR="00990F42" w:rsidRPr="008A6BAF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кр</w:t>
      </w:r>
      <w:r w:rsidR="008A6BAF" w:rsidRPr="008A6BAF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a</w:t>
      </w:r>
      <w:r w:rsidR="00990F42" w:rsidRPr="008A6BAF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ћи</w:t>
      </w:r>
      <w:proofErr w:type="spellEnd"/>
      <w:r w:rsidR="00990F42"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 xml:space="preserve"> </w:t>
      </w:r>
      <w:proofErr w:type="spellStart"/>
      <w:r w:rsidR="00990F42"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понуђени</w:t>
      </w:r>
      <w:proofErr w:type="spellEnd"/>
      <w:r w:rsidR="00990F42"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 xml:space="preserve"> </w:t>
      </w:r>
      <w:proofErr w:type="spellStart"/>
      <w:r w:rsidR="00990F42" w:rsidRPr="001F7F1E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рок</w:t>
      </w:r>
      <w:proofErr w:type="spellEnd"/>
      <w:r w:rsidR="005828D2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 xml:space="preserve"> </w:t>
      </w:r>
      <w:proofErr w:type="spellStart"/>
      <w:r w:rsidR="005828D2">
        <w:rPr>
          <w:rFonts w:ascii="Times New Roman" w:hAnsi="Times New Roman" w:cs="Times New Roman"/>
          <w:i w:val="0"/>
          <w:sz w:val="22"/>
          <w:szCs w:val="22"/>
          <w:u w:val="single" w:color="000000"/>
        </w:rPr>
        <w:t>испоруке</w:t>
      </w:r>
      <w:proofErr w:type="spellEnd"/>
    </w:p>
    <w:p w:rsidR="00FF69A4" w:rsidRPr="005828D2" w:rsidRDefault="00FF69A4" w:rsidP="005828D2">
      <w:pPr>
        <w:pStyle w:val="Heading8"/>
        <w:spacing w:before="59"/>
        <w:ind w:left="4919" w:right="180" w:hanging="1760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proofErr w:type="gramStart"/>
      <w:r w:rsidRPr="001F7F1E">
        <w:rPr>
          <w:rFonts w:ascii="Times New Roman" w:hAnsi="Times New Roman" w:cs="Times New Roman"/>
          <w:i w:val="0"/>
          <w:spacing w:val="-1"/>
          <w:sz w:val="22"/>
          <w:szCs w:val="22"/>
        </w:rPr>
        <w:t>п</w:t>
      </w:r>
      <w:r w:rsidRPr="001F7F1E">
        <w:rPr>
          <w:rFonts w:ascii="Times New Roman" w:hAnsi="Times New Roman" w:cs="Times New Roman"/>
          <w:i w:val="0"/>
          <w:sz w:val="22"/>
          <w:szCs w:val="22"/>
        </w:rPr>
        <w:t>oн</w:t>
      </w:r>
      <w:r w:rsidRPr="001F7F1E">
        <w:rPr>
          <w:rFonts w:ascii="Times New Roman" w:hAnsi="Times New Roman" w:cs="Times New Roman"/>
          <w:i w:val="0"/>
          <w:spacing w:val="-1"/>
          <w:sz w:val="22"/>
          <w:szCs w:val="22"/>
        </w:rPr>
        <w:t>у</w:t>
      </w:r>
      <w:r w:rsidRPr="001F7F1E">
        <w:rPr>
          <w:rFonts w:ascii="Times New Roman" w:hAnsi="Times New Roman" w:cs="Times New Roman"/>
          <w:i w:val="0"/>
          <w:spacing w:val="1"/>
          <w:sz w:val="22"/>
          <w:szCs w:val="22"/>
        </w:rPr>
        <w:t>ђ</w:t>
      </w:r>
      <w:r w:rsidRPr="001F7F1E">
        <w:rPr>
          <w:rFonts w:ascii="Times New Roman" w:hAnsi="Times New Roman" w:cs="Times New Roman"/>
          <w:i w:val="0"/>
          <w:sz w:val="22"/>
          <w:szCs w:val="22"/>
        </w:rPr>
        <w:t>e</w:t>
      </w:r>
      <w:r w:rsidR="00990F42" w:rsidRPr="001F7F1E">
        <w:rPr>
          <w:rFonts w:ascii="Times New Roman" w:hAnsi="Times New Roman" w:cs="Times New Roman"/>
          <w:i w:val="0"/>
          <w:spacing w:val="-2"/>
          <w:sz w:val="22"/>
          <w:szCs w:val="22"/>
        </w:rPr>
        <w:t>ни</w:t>
      </w:r>
      <w:proofErr w:type="spellEnd"/>
      <w:proofErr w:type="gramEnd"/>
      <w:r w:rsidR="00990F42" w:rsidRPr="001F7F1E">
        <w:rPr>
          <w:rFonts w:ascii="Times New Roman" w:hAnsi="Times New Roman" w:cs="Times New Roman"/>
          <w:i w:val="0"/>
          <w:spacing w:val="-2"/>
          <w:sz w:val="22"/>
          <w:szCs w:val="22"/>
        </w:rPr>
        <w:t xml:space="preserve"> </w:t>
      </w:r>
      <w:proofErr w:type="spellStart"/>
      <w:r w:rsidR="00990F42" w:rsidRPr="001F7F1E">
        <w:rPr>
          <w:rFonts w:ascii="Times New Roman" w:hAnsi="Times New Roman" w:cs="Times New Roman"/>
          <w:i w:val="0"/>
          <w:spacing w:val="-2"/>
          <w:sz w:val="22"/>
          <w:szCs w:val="22"/>
        </w:rPr>
        <w:t>рок</w:t>
      </w:r>
      <w:proofErr w:type="spellEnd"/>
      <w:r w:rsidR="005828D2">
        <w:rPr>
          <w:rFonts w:ascii="Times New Roman" w:hAnsi="Times New Roman" w:cs="Times New Roman"/>
          <w:i w:val="0"/>
          <w:spacing w:val="-2"/>
          <w:sz w:val="22"/>
          <w:szCs w:val="22"/>
        </w:rPr>
        <w:t xml:space="preserve"> </w:t>
      </w:r>
      <w:proofErr w:type="spellStart"/>
      <w:r w:rsidR="005828D2">
        <w:rPr>
          <w:rFonts w:ascii="Times New Roman" w:hAnsi="Times New Roman" w:cs="Times New Roman"/>
          <w:i w:val="0"/>
          <w:spacing w:val="-2"/>
          <w:sz w:val="22"/>
          <w:szCs w:val="22"/>
        </w:rPr>
        <w:t>испоруке</w:t>
      </w:r>
      <w:proofErr w:type="spellEnd"/>
    </w:p>
    <w:p w:rsidR="00FF69A4" w:rsidRPr="00FF69A4" w:rsidRDefault="00FF69A4" w:rsidP="00FF69A4">
      <w:pPr>
        <w:pStyle w:val="Heading8"/>
        <w:spacing w:before="59"/>
        <w:ind w:right="180"/>
        <w:rPr>
          <w:rFonts w:ascii="Times New Roman" w:hAnsi="Times New Roman" w:cs="Times New Roman"/>
          <w:u w:val="single" w:color="000000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4A6191" w:rsidRDefault="004A6191" w:rsidP="004A6191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Вредности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рачунате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другу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децималу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упоређ</w:t>
      </w:r>
      <w:proofErr w:type="spellEnd"/>
      <w:r>
        <w:rPr>
          <w:sz w:val="32"/>
          <w:szCs w:val="32"/>
          <w:lang w:val="sr-Cyrl-CS"/>
        </w:rPr>
        <w:t>ива</w:t>
      </w:r>
      <w:proofErr w:type="spellStart"/>
      <w:r>
        <w:rPr>
          <w:sz w:val="32"/>
          <w:szCs w:val="32"/>
        </w:rPr>
        <w:t>њем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понуђених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вредности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формули</w:t>
      </w:r>
      <w:proofErr w:type="spellEnd"/>
      <w:r>
        <w:rPr>
          <w:sz w:val="32"/>
          <w:szCs w:val="32"/>
        </w:rPr>
        <w:t>.</w:t>
      </w:r>
      <w:proofErr w:type="gramEnd"/>
    </w:p>
    <w:p w:rsidR="004A6191" w:rsidRDefault="004A6191" w:rsidP="004A619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spellStart"/>
      <w:r>
        <w:rPr>
          <w:sz w:val="32"/>
          <w:szCs w:val="32"/>
        </w:rPr>
        <w:t>случају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постоје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бројем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пондера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најповољнија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изабрана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понуда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којој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понуђена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нижа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уколико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r w:rsidR="00F56C36"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понуђена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најповољнија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сматраће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освојила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пондера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елемент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критеријума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плаћања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уколико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освојиле</w:t>
      </w:r>
      <w:proofErr w:type="spellEnd"/>
      <w:r w:rsidR="00F56C36">
        <w:rPr>
          <w:sz w:val="32"/>
          <w:szCs w:val="32"/>
        </w:rPr>
        <w:t xml:space="preserve"> </w:t>
      </w:r>
      <w:proofErr w:type="gramStart"/>
      <w:r w:rsidR="00F56C36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исти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број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пондера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овај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критеријум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биће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изабрана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понуда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освојила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пондера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критеријум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рок</w:t>
      </w:r>
      <w:proofErr w:type="spellEnd"/>
      <w:r w:rsidR="005828D2">
        <w:rPr>
          <w:sz w:val="32"/>
          <w:szCs w:val="32"/>
        </w:rPr>
        <w:t xml:space="preserve"> </w:t>
      </w:r>
      <w:proofErr w:type="spellStart"/>
      <w:r w:rsidR="005828D2">
        <w:rPr>
          <w:sz w:val="32"/>
          <w:szCs w:val="32"/>
        </w:rPr>
        <w:t>испоруке</w:t>
      </w:r>
      <w:proofErr w:type="spellEnd"/>
      <w:r>
        <w:rPr>
          <w:sz w:val="32"/>
          <w:szCs w:val="32"/>
        </w:rPr>
        <w:t xml:space="preserve">. </w:t>
      </w:r>
    </w:p>
    <w:p w:rsidR="00F56F92" w:rsidRPr="00B15F0C" w:rsidRDefault="00F56F92" w:rsidP="00B00A0A">
      <w:pPr>
        <w:autoSpaceDE w:val="0"/>
        <w:autoSpaceDN w:val="0"/>
        <w:adjustRightInd w:val="0"/>
        <w:jc w:val="both"/>
        <w:rPr>
          <w:noProof/>
          <w:sz w:val="22"/>
          <w:szCs w:val="22"/>
          <w:vertAlign w:val="baseline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jc w:val="both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1.5. </w:t>
      </w:r>
      <w:r w:rsidRPr="00B15F0C">
        <w:rPr>
          <w:b/>
          <w:noProof/>
          <w:sz w:val="22"/>
          <w:szCs w:val="22"/>
          <w:vertAlign w:val="baseline"/>
          <w:lang w:val="ru-RU"/>
        </w:rPr>
        <w:t>НАЧИН ПРЕУЗИМАЊА КОНКУРСНЕ ДОКУМЕНТАЦИЈЕ</w:t>
      </w:r>
    </w:p>
    <w:p w:rsidR="009203EF" w:rsidRPr="00B15F0C" w:rsidRDefault="009203EF" w:rsidP="009203EF">
      <w:pPr>
        <w:autoSpaceDE w:val="0"/>
        <w:autoSpaceDN w:val="0"/>
        <w:adjustRightInd w:val="0"/>
        <w:ind w:left="720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656E96" w:rsidRPr="00B15F0C" w:rsidRDefault="009203EF" w:rsidP="00717040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sz w:val="22"/>
          <w:szCs w:val="22"/>
          <w:vertAlign w:val="baseline"/>
          <w:lang w:val="ru-RU"/>
        </w:rPr>
        <w:t>Сва заинтересована лица кокнкурсну документацију могу преузети на интернет адреси наручиоца</w:t>
      </w:r>
      <w:r w:rsidR="00B0469E" w:rsidRPr="00B15F0C">
        <w:rPr>
          <w:sz w:val="22"/>
          <w:szCs w:val="22"/>
          <w:vertAlign w:val="baseline"/>
          <w:lang w:val="ru-RU"/>
        </w:rPr>
        <w:t xml:space="preserve"> </w:t>
      </w:r>
      <w:hyperlink r:id="rId10" w:history="1">
        <w:r w:rsidR="00B0469E" w:rsidRPr="00B15F0C">
          <w:rPr>
            <w:rStyle w:val="Hyperlink"/>
            <w:sz w:val="22"/>
            <w:szCs w:val="22"/>
            <w:vertAlign w:val="baseline"/>
            <w:lang w:val="en-US"/>
          </w:rPr>
          <w:t>www.ribarskabanja.rs</w:t>
        </w:r>
      </w:hyperlink>
      <w:r w:rsidR="00B0469E" w:rsidRPr="00B15F0C">
        <w:rPr>
          <w:sz w:val="22"/>
          <w:szCs w:val="22"/>
          <w:vertAlign w:val="baseline"/>
          <w:lang w:val="en-US"/>
        </w:rPr>
        <w:t xml:space="preserve"> </w:t>
      </w:r>
      <w:r w:rsidR="00656E96" w:rsidRPr="00B15F0C">
        <w:rPr>
          <w:sz w:val="22"/>
          <w:szCs w:val="22"/>
          <w:vertAlign w:val="baseline"/>
          <w:lang w:val="ru-RU"/>
        </w:rPr>
        <w:t xml:space="preserve"> и Порталу јавних набавки</w:t>
      </w:r>
      <w:r w:rsidR="00656E96" w:rsidRPr="00B15F0C">
        <w:rPr>
          <w:sz w:val="22"/>
          <w:szCs w:val="22"/>
          <w:vertAlign w:val="baseline"/>
          <w:lang w:val="en-US"/>
        </w:rPr>
        <w:t xml:space="preserve"> </w:t>
      </w:r>
      <w:hyperlink r:id="rId11" w:history="1">
        <w:r w:rsidR="00656E96" w:rsidRPr="00B15F0C">
          <w:rPr>
            <w:rStyle w:val="Hyperlink"/>
            <w:sz w:val="22"/>
            <w:szCs w:val="22"/>
            <w:vertAlign w:val="baseline"/>
            <w:lang w:val="en-US"/>
          </w:rPr>
          <w:t>www.portal.ujn.gov.rs</w:t>
        </w:r>
      </w:hyperlink>
    </w:p>
    <w:p w:rsidR="00656E96" w:rsidRPr="00B15F0C" w:rsidRDefault="00656E96" w:rsidP="009203EF">
      <w:pPr>
        <w:autoSpaceDE w:val="0"/>
        <w:autoSpaceDN w:val="0"/>
        <w:adjustRightInd w:val="0"/>
        <w:jc w:val="both"/>
        <w:rPr>
          <w:noProof/>
          <w:sz w:val="22"/>
          <w:szCs w:val="22"/>
          <w:vertAlign w:val="baseline"/>
          <w:lang w:val="en-US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jc w:val="both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1.6. </w:t>
      </w:r>
      <w:r w:rsidRPr="00B15F0C">
        <w:rPr>
          <w:b/>
          <w:noProof/>
          <w:sz w:val="22"/>
          <w:szCs w:val="22"/>
          <w:vertAlign w:val="baseline"/>
          <w:lang w:val="ru-RU"/>
        </w:rPr>
        <w:t>НАЧИН ПОДНОШЕЊА ПОНУДЕ И РОК ЗА ПОДНОШЕЊЕ ПОНУДЕ</w:t>
      </w:r>
    </w:p>
    <w:p w:rsidR="00025D2E" w:rsidRPr="00B15F0C" w:rsidRDefault="00025D2E" w:rsidP="009203EF">
      <w:pPr>
        <w:autoSpaceDE w:val="0"/>
        <w:autoSpaceDN w:val="0"/>
        <w:adjustRightInd w:val="0"/>
        <w:ind w:left="567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9203EF" w:rsidRPr="00B15F0C" w:rsidRDefault="009203EF" w:rsidP="0096199E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Понуда се подноси у складу са конкурсном документацијом и техничком </w:t>
      </w:r>
      <w:r w:rsidR="0096199E" w:rsidRPr="00B15F0C">
        <w:rPr>
          <w:noProof/>
          <w:sz w:val="22"/>
          <w:szCs w:val="22"/>
          <w:vertAlign w:val="baseline"/>
          <w:lang w:val="en-US"/>
        </w:rPr>
        <w:t xml:space="preserve">                </w:t>
      </w:r>
      <w:r w:rsidRPr="00B15F0C">
        <w:rPr>
          <w:noProof/>
          <w:sz w:val="22"/>
          <w:szCs w:val="22"/>
          <w:vertAlign w:val="baseline"/>
          <w:lang w:val="ru-RU"/>
        </w:rPr>
        <w:t xml:space="preserve">спецификациом наручиоца који је саставни део конкурсне документације. </w:t>
      </w:r>
    </w:p>
    <w:p w:rsidR="00964804" w:rsidRPr="00B15F0C" w:rsidRDefault="009203EF" w:rsidP="0096199E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en-US"/>
        </w:rPr>
      </w:pPr>
      <w:r w:rsidRPr="00B15F0C">
        <w:rPr>
          <w:noProof/>
          <w:sz w:val="22"/>
          <w:szCs w:val="22"/>
          <w:vertAlign w:val="baseline"/>
          <w:lang w:val="ru-RU"/>
        </w:rPr>
        <w:t>Понуђач понуду подноси лично или непосредно п</w:t>
      </w:r>
      <w:r w:rsidR="00964804" w:rsidRPr="00B15F0C">
        <w:rPr>
          <w:noProof/>
          <w:sz w:val="22"/>
          <w:szCs w:val="22"/>
          <w:vertAlign w:val="baseline"/>
          <w:lang w:val="ru-RU"/>
        </w:rPr>
        <w:t>утем поште у затвореној коверти</w:t>
      </w:r>
    </w:p>
    <w:p w:rsidR="009203EF" w:rsidRPr="00B15F0C" w:rsidRDefault="00964804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bCs/>
          <w:sz w:val="32"/>
          <w:szCs w:val="32"/>
          <w:lang w:val="sl-SI"/>
        </w:rPr>
        <w:t xml:space="preserve">на адресу </w:t>
      </w:r>
      <w:proofErr w:type="spellStart"/>
      <w:r w:rsidRPr="00B15F0C">
        <w:rPr>
          <w:sz w:val="32"/>
          <w:szCs w:val="32"/>
        </w:rPr>
        <w:t>Специјална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болница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за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рехабилитацију</w:t>
      </w:r>
      <w:proofErr w:type="spellEnd"/>
      <w:r w:rsidRPr="00B15F0C">
        <w:rPr>
          <w:sz w:val="32"/>
          <w:szCs w:val="32"/>
        </w:rPr>
        <w:t xml:space="preserve"> “</w:t>
      </w:r>
      <w:proofErr w:type="spellStart"/>
      <w:r w:rsidRPr="00B15F0C">
        <w:rPr>
          <w:sz w:val="32"/>
          <w:szCs w:val="32"/>
        </w:rPr>
        <w:t>Рибарска</w:t>
      </w:r>
      <w:proofErr w:type="spellEnd"/>
      <w:r w:rsidRPr="00B15F0C">
        <w:rPr>
          <w:sz w:val="32"/>
          <w:szCs w:val="32"/>
        </w:rPr>
        <w:t xml:space="preserve"> </w:t>
      </w:r>
      <w:proofErr w:type="spellStart"/>
      <w:r w:rsidRPr="00B15F0C">
        <w:rPr>
          <w:sz w:val="32"/>
          <w:szCs w:val="32"/>
        </w:rPr>
        <w:t>Бања</w:t>
      </w:r>
      <w:proofErr w:type="spellEnd"/>
      <w:r w:rsidRPr="00B15F0C">
        <w:rPr>
          <w:sz w:val="32"/>
          <w:szCs w:val="32"/>
        </w:rPr>
        <w:t xml:space="preserve">”, </w:t>
      </w:r>
      <w:proofErr w:type="spellStart"/>
      <w:r w:rsidR="007031E0" w:rsidRPr="00B15F0C">
        <w:rPr>
          <w:sz w:val="32"/>
          <w:szCs w:val="32"/>
        </w:rPr>
        <w:t>Рибарска</w:t>
      </w:r>
      <w:proofErr w:type="spellEnd"/>
      <w:r w:rsidR="007031E0" w:rsidRPr="00B15F0C">
        <w:rPr>
          <w:sz w:val="32"/>
          <w:szCs w:val="32"/>
        </w:rPr>
        <w:t xml:space="preserve"> </w:t>
      </w:r>
      <w:proofErr w:type="spellStart"/>
      <w:r w:rsidR="007031E0" w:rsidRPr="00B15F0C">
        <w:rPr>
          <w:sz w:val="32"/>
          <w:szCs w:val="32"/>
        </w:rPr>
        <w:t>Бања</w:t>
      </w:r>
      <w:proofErr w:type="spellEnd"/>
      <w:r w:rsidR="007031E0" w:rsidRPr="00B15F0C">
        <w:rPr>
          <w:sz w:val="32"/>
          <w:szCs w:val="32"/>
        </w:rPr>
        <w:t xml:space="preserve"> </w:t>
      </w:r>
      <w:proofErr w:type="spellStart"/>
      <w:r w:rsidR="007031E0" w:rsidRPr="00B15F0C">
        <w:rPr>
          <w:sz w:val="32"/>
          <w:szCs w:val="32"/>
        </w:rPr>
        <w:t>бб</w:t>
      </w:r>
      <w:proofErr w:type="spellEnd"/>
      <w:r w:rsidR="007031E0" w:rsidRPr="00B15F0C">
        <w:rPr>
          <w:sz w:val="32"/>
          <w:szCs w:val="32"/>
        </w:rPr>
        <w:t>,</w:t>
      </w:r>
      <w:r w:rsidR="007031E0" w:rsidRPr="00B15F0C">
        <w:rPr>
          <w:sz w:val="32"/>
          <w:szCs w:val="32"/>
          <w:lang w:val="sl-SI"/>
        </w:rPr>
        <w:t xml:space="preserve"> </w:t>
      </w:r>
      <w:r w:rsidR="007031E0" w:rsidRPr="00B15F0C">
        <w:rPr>
          <w:sz w:val="32"/>
          <w:szCs w:val="32"/>
        </w:rPr>
        <w:t xml:space="preserve">37205 </w:t>
      </w:r>
      <w:proofErr w:type="spellStart"/>
      <w:r w:rsidR="007031E0" w:rsidRPr="00B15F0C">
        <w:rPr>
          <w:sz w:val="32"/>
          <w:szCs w:val="32"/>
        </w:rPr>
        <w:t>Рибарска</w:t>
      </w:r>
      <w:proofErr w:type="spellEnd"/>
      <w:r w:rsidR="007031E0" w:rsidRPr="00B15F0C">
        <w:rPr>
          <w:sz w:val="32"/>
          <w:szCs w:val="32"/>
        </w:rPr>
        <w:t xml:space="preserve"> </w:t>
      </w:r>
      <w:proofErr w:type="spellStart"/>
      <w:r w:rsidR="007031E0" w:rsidRPr="00B15F0C">
        <w:rPr>
          <w:sz w:val="32"/>
          <w:szCs w:val="32"/>
        </w:rPr>
        <w:t>Бања</w:t>
      </w:r>
      <w:proofErr w:type="spellEnd"/>
      <w:r w:rsidR="007031E0" w:rsidRPr="00B15F0C">
        <w:rPr>
          <w:sz w:val="32"/>
          <w:szCs w:val="32"/>
        </w:rPr>
        <w:t>,</w:t>
      </w:r>
      <w:r w:rsidRPr="00B15F0C">
        <w:rPr>
          <w:sz w:val="32"/>
          <w:szCs w:val="32"/>
          <w:lang w:val="sl-SI"/>
        </w:rPr>
        <w:t xml:space="preserve"> са назнаком </w:t>
      </w:r>
      <w:r w:rsidR="00D45EAF" w:rsidRPr="00B15F0C">
        <w:rPr>
          <w:b/>
          <w:sz w:val="32"/>
          <w:szCs w:val="32"/>
          <w:lang w:val="sr-Cyrl-CS"/>
        </w:rPr>
        <w:t>ЈН</w:t>
      </w:r>
      <w:r w:rsidRPr="00B15F0C">
        <w:rPr>
          <w:b/>
          <w:sz w:val="32"/>
          <w:szCs w:val="32"/>
          <w:lang w:val="sr-Cyrl-CS"/>
        </w:rPr>
        <w:t xml:space="preserve"> бр.</w:t>
      </w:r>
      <w:r w:rsidR="00712867">
        <w:rPr>
          <w:b/>
          <w:sz w:val="32"/>
          <w:szCs w:val="32"/>
        </w:rPr>
        <w:t>17</w:t>
      </w:r>
      <w:r w:rsidRPr="00B15F0C">
        <w:rPr>
          <w:b/>
          <w:sz w:val="32"/>
          <w:szCs w:val="32"/>
          <w:lang w:val="sr-Cyrl-CS"/>
        </w:rPr>
        <w:t>/1</w:t>
      </w:r>
      <w:r w:rsidR="00B00A0A">
        <w:rPr>
          <w:b/>
          <w:sz w:val="32"/>
          <w:szCs w:val="32"/>
        </w:rPr>
        <w:t>5</w:t>
      </w:r>
      <w:r w:rsidR="00D45EAF" w:rsidRPr="00B15F0C">
        <w:rPr>
          <w:b/>
          <w:sz w:val="32"/>
          <w:szCs w:val="32"/>
          <w:lang w:val="sr-Cyrl-CS"/>
        </w:rPr>
        <w:t xml:space="preserve"> – </w:t>
      </w:r>
      <w:proofErr w:type="spellStart"/>
      <w:r w:rsidR="004659E7" w:rsidRPr="00B15F0C">
        <w:rPr>
          <w:b/>
          <w:sz w:val="32"/>
          <w:szCs w:val="32"/>
        </w:rPr>
        <w:t>набавка</w:t>
      </w:r>
      <w:proofErr w:type="spellEnd"/>
      <w:r w:rsidR="004659E7" w:rsidRPr="00B15F0C">
        <w:rPr>
          <w:b/>
          <w:sz w:val="32"/>
          <w:szCs w:val="32"/>
        </w:rPr>
        <w:t xml:space="preserve"> </w:t>
      </w:r>
      <w:r w:rsidR="00B00A0A">
        <w:rPr>
          <w:b/>
          <w:sz w:val="32"/>
          <w:szCs w:val="32"/>
          <w:lang w:val="sr-Cyrl-CS"/>
        </w:rPr>
        <w:t xml:space="preserve">и уградња </w:t>
      </w:r>
      <w:r w:rsidR="004659E7" w:rsidRPr="00B15F0C">
        <w:rPr>
          <w:b/>
          <w:sz w:val="32"/>
          <w:szCs w:val="32"/>
          <w:lang w:val="sr-Cyrl-CS"/>
        </w:rPr>
        <w:t>лифт</w:t>
      </w:r>
      <w:proofErr w:type="spellStart"/>
      <w:r w:rsidR="00B00A0A">
        <w:rPr>
          <w:b/>
          <w:sz w:val="32"/>
          <w:szCs w:val="32"/>
        </w:rPr>
        <w:t>ова</w:t>
      </w:r>
      <w:proofErr w:type="spellEnd"/>
      <w:r w:rsidR="00B00A0A" w:rsidRPr="00B00A0A">
        <w:rPr>
          <w:b/>
          <w:sz w:val="32"/>
          <w:szCs w:val="32"/>
        </w:rPr>
        <w:t xml:space="preserve">, </w:t>
      </w:r>
      <w:r w:rsidR="00B00A0A" w:rsidRPr="00B00A0A">
        <w:rPr>
          <w:b/>
          <w:sz w:val="32"/>
          <w:szCs w:val="32"/>
          <w:lang w:val="sr-Cyrl-CS"/>
        </w:rPr>
        <w:t>партија 1-Лифт А леви Вила</w:t>
      </w:r>
      <w:r w:rsidR="00B00A0A">
        <w:rPr>
          <w:sz w:val="32"/>
          <w:szCs w:val="32"/>
          <w:lang w:val="sr-Cyrl-CS"/>
        </w:rPr>
        <w:t xml:space="preserve"> </w:t>
      </w:r>
      <w:r w:rsidR="00B00A0A" w:rsidRPr="00B00A0A">
        <w:rPr>
          <w:b/>
          <w:sz w:val="32"/>
          <w:szCs w:val="32"/>
          <w:lang w:val="sr-Cyrl-CS"/>
        </w:rPr>
        <w:t>Босна</w:t>
      </w:r>
      <w:r w:rsidRPr="00B15F0C">
        <w:rPr>
          <w:sz w:val="32"/>
          <w:szCs w:val="32"/>
          <w:lang w:val="sr-Cyrl-CS"/>
        </w:rPr>
        <w:t xml:space="preserve">, </w:t>
      </w:r>
      <w:r w:rsidRPr="00B15F0C">
        <w:rPr>
          <w:bCs/>
          <w:sz w:val="32"/>
          <w:szCs w:val="32"/>
          <w:lang w:val="sl-SI"/>
        </w:rPr>
        <w:t>»НЕ ОТВАРАЈ »</w:t>
      </w:r>
      <w:r w:rsidR="0079181C" w:rsidRPr="00B15F0C">
        <w:rPr>
          <w:bCs/>
          <w:sz w:val="32"/>
          <w:szCs w:val="32"/>
          <w:lang w:val="en-US"/>
        </w:rPr>
        <w:t xml:space="preserve">, </w:t>
      </w:r>
      <w:proofErr w:type="spellStart"/>
      <w:r w:rsidR="0079181C" w:rsidRPr="00B15F0C">
        <w:rPr>
          <w:sz w:val="32"/>
          <w:szCs w:val="32"/>
        </w:rPr>
        <w:t>радним</w:t>
      </w:r>
      <w:proofErr w:type="spellEnd"/>
      <w:r w:rsidR="0079181C" w:rsidRPr="00B15F0C">
        <w:rPr>
          <w:sz w:val="32"/>
          <w:szCs w:val="32"/>
        </w:rPr>
        <w:t xml:space="preserve"> </w:t>
      </w:r>
      <w:proofErr w:type="spellStart"/>
      <w:r w:rsidR="0079181C" w:rsidRPr="00B15F0C">
        <w:rPr>
          <w:sz w:val="32"/>
          <w:szCs w:val="32"/>
        </w:rPr>
        <w:t>данима</w:t>
      </w:r>
      <w:proofErr w:type="spellEnd"/>
      <w:r w:rsidR="0079181C" w:rsidRPr="00B15F0C">
        <w:rPr>
          <w:sz w:val="32"/>
          <w:szCs w:val="32"/>
        </w:rPr>
        <w:t xml:space="preserve"> </w:t>
      </w:r>
      <w:proofErr w:type="spellStart"/>
      <w:r w:rsidR="0079181C" w:rsidRPr="00B15F0C">
        <w:rPr>
          <w:sz w:val="32"/>
          <w:szCs w:val="32"/>
        </w:rPr>
        <w:t>од</w:t>
      </w:r>
      <w:proofErr w:type="spellEnd"/>
      <w:r w:rsidR="0079181C" w:rsidRPr="00B15F0C">
        <w:rPr>
          <w:sz w:val="32"/>
          <w:szCs w:val="32"/>
        </w:rPr>
        <w:t xml:space="preserve"> 07 </w:t>
      </w:r>
      <w:proofErr w:type="spellStart"/>
      <w:r w:rsidR="0079181C" w:rsidRPr="00B15F0C">
        <w:rPr>
          <w:sz w:val="32"/>
          <w:szCs w:val="32"/>
        </w:rPr>
        <w:t>до</w:t>
      </w:r>
      <w:proofErr w:type="spellEnd"/>
      <w:r w:rsidR="0079181C" w:rsidRPr="00B15F0C">
        <w:rPr>
          <w:sz w:val="32"/>
          <w:szCs w:val="32"/>
        </w:rPr>
        <w:t xml:space="preserve"> 14 </w:t>
      </w:r>
      <w:proofErr w:type="spellStart"/>
      <w:r w:rsidR="0079181C" w:rsidRPr="00B15F0C">
        <w:rPr>
          <w:sz w:val="32"/>
          <w:szCs w:val="32"/>
        </w:rPr>
        <w:t>часова</w:t>
      </w:r>
      <w:proofErr w:type="spellEnd"/>
      <w:r w:rsidR="0079181C" w:rsidRPr="00B15F0C">
        <w:rPr>
          <w:sz w:val="32"/>
          <w:szCs w:val="32"/>
        </w:rPr>
        <w:t>.</w:t>
      </w:r>
      <w:r w:rsidRPr="00B15F0C">
        <w:rPr>
          <w:sz w:val="32"/>
          <w:szCs w:val="32"/>
          <w:lang w:val="sr-Latn-CS"/>
        </w:rPr>
        <w:t xml:space="preserve"> </w:t>
      </w:r>
      <w:r w:rsidRPr="00B15F0C">
        <w:rPr>
          <w:bCs/>
          <w:sz w:val="32"/>
          <w:szCs w:val="32"/>
          <w:lang w:val="sl-SI"/>
        </w:rPr>
        <w:t>На полеђини коверте обавезно навести назив, адресу,број телефона и факс понуђача као и име особе за контакт</w:t>
      </w:r>
      <w:r w:rsidRPr="00B15F0C">
        <w:rPr>
          <w:bCs/>
          <w:lang w:val="sl-SI"/>
        </w:rPr>
        <w:t>.</w:t>
      </w: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9203EF" w:rsidRPr="00B448AD" w:rsidRDefault="009203EF" w:rsidP="00B00A0A">
      <w:pPr>
        <w:ind w:firstLine="567"/>
        <w:contextualSpacing/>
        <w:rPr>
          <w:sz w:val="22"/>
          <w:szCs w:val="22"/>
          <w:vertAlign w:val="baseline"/>
        </w:rPr>
      </w:pPr>
      <w:r w:rsidRPr="00B448AD">
        <w:rPr>
          <w:sz w:val="22"/>
          <w:szCs w:val="22"/>
          <w:vertAlign w:val="baseline"/>
          <w:lang w:val="sr-Cyrl-CS"/>
        </w:rPr>
        <w:t xml:space="preserve">Рок за достављање понуда је </w:t>
      </w:r>
      <w:r w:rsidR="006B4996" w:rsidRPr="00B448AD">
        <w:rPr>
          <w:b/>
          <w:sz w:val="22"/>
          <w:szCs w:val="22"/>
          <w:vertAlign w:val="baseline"/>
        </w:rPr>
        <w:t>03. 09</w:t>
      </w:r>
      <w:r w:rsidR="009E191C" w:rsidRPr="00B448AD">
        <w:rPr>
          <w:b/>
          <w:sz w:val="22"/>
          <w:szCs w:val="22"/>
          <w:vertAlign w:val="baseline"/>
        </w:rPr>
        <w:t>.</w:t>
      </w:r>
      <w:r w:rsidR="00D84268" w:rsidRPr="00B448AD">
        <w:rPr>
          <w:b/>
          <w:sz w:val="22"/>
          <w:szCs w:val="22"/>
          <w:vertAlign w:val="baseline"/>
        </w:rPr>
        <w:t xml:space="preserve"> </w:t>
      </w:r>
      <w:r w:rsidR="00B00A0A" w:rsidRPr="00B448AD">
        <w:rPr>
          <w:b/>
          <w:sz w:val="22"/>
          <w:szCs w:val="22"/>
          <w:vertAlign w:val="baseline"/>
        </w:rPr>
        <w:t>2015</w:t>
      </w:r>
      <w:r w:rsidR="009E191C" w:rsidRPr="00B448AD">
        <w:rPr>
          <w:b/>
          <w:sz w:val="22"/>
          <w:szCs w:val="22"/>
          <w:vertAlign w:val="baseline"/>
        </w:rPr>
        <w:t xml:space="preserve">. </w:t>
      </w:r>
      <w:proofErr w:type="spellStart"/>
      <w:proofErr w:type="gramStart"/>
      <w:r w:rsidR="009402C1" w:rsidRPr="00B448AD">
        <w:rPr>
          <w:sz w:val="22"/>
          <w:szCs w:val="22"/>
          <w:vertAlign w:val="baseline"/>
        </w:rPr>
        <w:t>г</w:t>
      </w:r>
      <w:r w:rsidR="009E191C" w:rsidRPr="00B448AD">
        <w:rPr>
          <w:sz w:val="22"/>
          <w:szCs w:val="22"/>
          <w:vertAlign w:val="baseline"/>
        </w:rPr>
        <w:t>одине</w:t>
      </w:r>
      <w:proofErr w:type="spellEnd"/>
      <w:proofErr w:type="gramEnd"/>
      <w:r w:rsidR="00E07857" w:rsidRPr="00B448AD">
        <w:rPr>
          <w:b/>
          <w:sz w:val="22"/>
          <w:szCs w:val="22"/>
          <w:vertAlign w:val="baseline"/>
        </w:rPr>
        <w:t xml:space="preserve"> </w:t>
      </w:r>
      <w:r w:rsidRPr="00B448AD">
        <w:rPr>
          <w:sz w:val="22"/>
          <w:szCs w:val="22"/>
          <w:vertAlign w:val="baseline"/>
          <w:lang w:val="sr-Cyrl-CS"/>
        </w:rPr>
        <w:t xml:space="preserve">до </w:t>
      </w:r>
      <w:r w:rsidR="00B00A0A" w:rsidRPr="00B448AD">
        <w:rPr>
          <w:b/>
          <w:sz w:val="22"/>
          <w:szCs w:val="22"/>
          <w:vertAlign w:val="baseline"/>
        </w:rPr>
        <w:t>10</w:t>
      </w:r>
      <w:r w:rsidR="00245A57" w:rsidRPr="00B448AD">
        <w:rPr>
          <w:b/>
          <w:sz w:val="22"/>
          <w:szCs w:val="22"/>
          <w:vertAlign w:val="baseline"/>
          <w:lang w:val="en-US"/>
        </w:rPr>
        <w:t>:</w:t>
      </w:r>
      <w:r w:rsidR="0089343C" w:rsidRPr="00B448AD">
        <w:rPr>
          <w:b/>
          <w:sz w:val="22"/>
          <w:szCs w:val="22"/>
          <w:vertAlign w:val="baseline"/>
          <w:lang w:val="en-US"/>
        </w:rPr>
        <w:t>00</w:t>
      </w:r>
      <w:r w:rsidRPr="00B448AD">
        <w:rPr>
          <w:sz w:val="22"/>
          <w:szCs w:val="22"/>
          <w:vertAlign w:val="baseline"/>
          <w:lang w:val="sr-Cyrl-CS"/>
        </w:rPr>
        <w:t xml:space="preserve"> часова</w:t>
      </w:r>
      <w:r w:rsidR="009E191C" w:rsidRPr="00B448AD">
        <w:rPr>
          <w:b/>
          <w:sz w:val="22"/>
          <w:szCs w:val="22"/>
          <w:vertAlign w:val="baseline"/>
        </w:rPr>
        <w:t>.</w:t>
      </w: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sr-Cyrl-CS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B15F0C">
        <w:rPr>
          <w:noProof/>
          <w:sz w:val="22"/>
          <w:szCs w:val="22"/>
          <w:vertAlign w:val="baseline"/>
          <w:lang w:val="sr-Latn-CS"/>
        </w:rPr>
        <w:t>„</w:t>
      </w:r>
      <w:r w:rsidRPr="00B15F0C">
        <w:rPr>
          <w:noProof/>
          <w:sz w:val="22"/>
          <w:szCs w:val="22"/>
          <w:vertAlign w:val="baseline"/>
          <w:lang w:val="sr-Cyrl-CS"/>
        </w:rPr>
        <w:t xml:space="preserve">Допуна понуде“, „Измена понуде“ или „Опозив понуде“ за јавну </w:t>
      </w:r>
      <w:r w:rsidRPr="00B15F0C">
        <w:rPr>
          <w:b/>
          <w:noProof/>
          <w:sz w:val="22"/>
          <w:szCs w:val="22"/>
          <w:vertAlign w:val="baseline"/>
          <w:lang w:val="sr-Cyrl-CS"/>
        </w:rPr>
        <w:t>набавку</w:t>
      </w:r>
      <w:r w:rsidR="009D0049" w:rsidRPr="00B15F0C">
        <w:rPr>
          <w:b/>
          <w:noProof/>
          <w:sz w:val="22"/>
          <w:szCs w:val="22"/>
          <w:vertAlign w:val="baseline"/>
          <w:lang w:val="sr-Cyrl-CS"/>
        </w:rPr>
        <w:t xml:space="preserve"> –</w:t>
      </w:r>
      <w:r w:rsidR="0096199E" w:rsidRPr="00B15F0C">
        <w:rPr>
          <w:b/>
          <w:noProof/>
          <w:sz w:val="22"/>
          <w:szCs w:val="22"/>
          <w:vertAlign w:val="baseline"/>
          <w:lang w:val="en-US"/>
        </w:rPr>
        <w:t xml:space="preserve"> </w:t>
      </w:r>
      <w:r w:rsidR="00B00A0A">
        <w:rPr>
          <w:b/>
          <w:noProof/>
          <w:sz w:val="22"/>
          <w:szCs w:val="22"/>
          <w:vertAlign w:val="baseline"/>
          <w:lang w:val="sr-Cyrl-CS"/>
        </w:rPr>
        <w:t>набавка и уградња</w:t>
      </w:r>
      <w:r w:rsidR="009D0049" w:rsidRPr="00B15F0C">
        <w:rPr>
          <w:b/>
          <w:noProof/>
          <w:sz w:val="22"/>
          <w:szCs w:val="22"/>
          <w:vertAlign w:val="baseline"/>
          <w:lang w:val="sr-Cyrl-CS"/>
        </w:rPr>
        <w:t xml:space="preserve"> лифт</w:t>
      </w:r>
      <w:r w:rsidR="00B00A0A">
        <w:rPr>
          <w:b/>
          <w:noProof/>
          <w:sz w:val="22"/>
          <w:szCs w:val="22"/>
          <w:vertAlign w:val="baseline"/>
          <w:lang w:val="sr-Cyrl-CS"/>
        </w:rPr>
        <w:t>ова, партија 1-</w:t>
      </w:r>
      <w:r w:rsidR="00F5312F" w:rsidRPr="00B15F0C">
        <w:rPr>
          <w:b/>
          <w:sz w:val="32"/>
          <w:szCs w:val="32"/>
          <w:lang w:val="sr-Cyrl-CS"/>
        </w:rPr>
        <w:t xml:space="preserve"> </w:t>
      </w:r>
      <w:r w:rsidR="00B00A0A">
        <w:rPr>
          <w:b/>
          <w:vertAlign w:val="baseline"/>
          <w:lang w:val="sr-Cyrl-CS"/>
        </w:rPr>
        <w:t>Лифт А леви Вила Босна</w:t>
      </w:r>
      <w:r w:rsidR="00656E96" w:rsidRPr="00B15F0C">
        <w:rPr>
          <w:noProof/>
          <w:sz w:val="22"/>
          <w:szCs w:val="22"/>
          <w:vertAlign w:val="baseline"/>
          <w:lang w:val="en-US"/>
        </w:rPr>
        <w:t xml:space="preserve"> </w:t>
      </w:r>
      <w:r w:rsidR="00CD0C95" w:rsidRPr="00B15F0C">
        <w:rPr>
          <w:b/>
          <w:noProof/>
          <w:sz w:val="22"/>
          <w:szCs w:val="22"/>
          <w:vertAlign w:val="baseline"/>
          <w:lang w:val="sr-Cyrl-CS"/>
        </w:rPr>
        <w:t>,</w:t>
      </w:r>
      <w:r w:rsidR="00B50D64" w:rsidRPr="00B15F0C">
        <w:rPr>
          <w:b/>
          <w:noProof/>
          <w:sz w:val="22"/>
          <w:szCs w:val="22"/>
          <w:vertAlign w:val="baseline"/>
          <w:lang w:val="sr-Cyrl-CS"/>
        </w:rPr>
        <w:t xml:space="preserve"> </w:t>
      </w:r>
      <w:r w:rsidR="004C42AF" w:rsidRPr="00B15F0C">
        <w:rPr>
          <w:b/>
          <w:noProof/>
          <w:sz w:val="22"/>
          <w:szCs w:val="22"/>
          <w:vertAlign w:val="baseline"/>
          <w:lang w:val="sr-Cyrl-CS"/>
        </w:rPr>
        <w:t>ЈН</w:t>
      </w:r>
      <w:r w:rsidR="00985E6C" w:rsidRPr="00B15F0C">
        <w:rPr>
          <w:b/>
          <w:noProof/>
          <w:sz w:val="22"/>
          <w:szCs w:val="22"/>
          <w:vertAlign w:val="baseline"/>
          <w:lang w:val="sr-Cyrl-CS"/>
        </w:rPr>
        <w:t xml:space="preserve"> </w:t>
      </w:r>
      <w:r w:rsidRPr="00B15F0C">
        <w:rPr>
          <w:b/>
          <w:noProof/>
          <w:sz w:val="22"/>
          <w:szCs w:val="22"/>
          <w:vertAlign w:val="baseline"/>
          <w:lang w:val="sr-Cyrl-CS"/>
        </w:rPr>
        <w:t>бр</w:t>
      </w:r>
      <w:r w:rsidRPr="00B15F0C">
        <w:rPr>
          <w:noProof/>
          <w:sz w:val="22"/>
          <w:szCs w:val="22"/>
          <w:vertAlign w:val="baseline"/>
          <w:lang w:val="sr-Cyrl-CS"/>
        </w:rPr>
        <w:t>.</w:t>
      </w:r>
      <w:r w:rsidRPr="00B15F0C">
        <w:rPr>
          <w:b/>
          <w:noProof/>
          <w:sz w:val="22"/>
          <w:szCs w:val="22"/>
          <w:vertAlign w:val="baseline"/>
          <w:lang w:val="sr-Cyrl-CS"/>
        </w:rPr>
        <w:t xml:space="preserve"> </w:t>
      </w:r>
      <w:r w:rsidR="00712867">
        <w:rPr>
          <w:b/>
          <w:noProof/>
          <w:sz w:val="22"/>
          <w:szCs w:val="22"/>
          <w:vertAlign w:val="baseline"/>
        </w:rPr>
        <w:t>17</w:t>
      </w:r>
      <w:r w:rsidR="00837304" w:rsidRPr="00B15F0C">
        <w:rPr>
          <w:b/>
          <w:noProof/>
          <w:sz w:val="22"/>
          <w:szCs w:val="22"/>
          <w:vertAlign w:val="baseline"/>
          <w:lang w:val="sr-Cyrl-CS"/>
        </w:rPr>
        <w:t>/</w:t>
      </w:r>
      <w:r w:rsidRPr="00B15F0C">
        <w:rPr>
          <w:b/>
          <w:noProof/>
          <w:sz w:val="22"/>
          <w:szCs w:val="22"/>
          <w:vertAlign w:val="baseline"/>
          <w:lang w:val="sr-Cyrl-CS"/>
        </w:rPr>
        <w:t>1</w:t>
      </w:r>
      <w:r w:rsidR="00B00A0A">
        <w:rPr>
          <w:b/>
          <w:noProof/>
          <w:sz w:val="22"/>
          <w:szCs w:val="22"/>
          <w:vertAlign w:val="baseline"/>
          <w:lang w:val="sr-Cyrl-CS"/>
        </w:rPr>
        <w:t>5</w:t>
      </w:r>
      <w:r w:rsidR="000E74A4" w:rsidRPr="00B15F0C">
        <w:rPr>
          <w:noProof/>
          <w:sz w:val="22"/>
          <w:szCs w:val="22"/>
          <w:vertAlign w:val="baseline"/>
          <w:lang w:val="sr-Cyrl-CS"/>
        </w:rPr>
        <w:t>.</w:t>
      </w:r>
      <w:r w:rsidRPr="00B15F0C">
        <w:rPr>
          <w:noProof/>
          <w:sz w:val="22"/>
          <w:szCs w:val="22"/>
          <w:vertAlign w:val="baseline"/>
          <w:lang w:val="sr-Cyrl-CS"/>
        </w:rPr>
        <w:t xml:space="preserve"> Понуђач је дужан да јасно назначи која документа накнадно доставља, односно који део понуде мења. По истеку рока за подношење понуда понуђач не може да допуњује</w:t>
      </w:r>
      <w:r w:rsidR="00037FB6" w:rsidRPr="00B15F0C">
        <w:rPr>
          <w:noProof/>
          <w:sz w:val="22"/>
          <w:szCs w:val="22"/>
          <w:vertAlign w:val="baseline"/>
          <w:lang w:val="en-US"/>
        </w:rPr>
        <w:t>,</w:t>
      </w:r>
      <w:r w:rsidRPr="00B15F0C">
        <w:rPr>
          <w:noProof/>
          <w:sz w:val="22"/>
          <w:szCs w:val="22"/>
          <w:vertAlign w:val="baseline"/>
          <w:lang w:val="sr-Cyrl-CS"/>
        </w:rPr>
        <w:t xml:space="preserve"> мења или опозове своју понуду.</w:t>
      </w:r>
    </w:p>
    <w:p w:rsidR="000A2E7B" w:rsidRPr="00B15F0C" w:rsidRDefault="000A2E7B" w:rsidP="009203EF">
      <w:pPr>
        <w:autoSpaceDE w:val="0"/>
        <w:autoSpaceDN w:val="0"/>
        <w:adjustRightInd w:val="0"/>
        <w:ind w:firstLine="567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jc w:val="both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ru-RU"/>
        </w:rPr>
        <w:t>1.7. МЕСТО, ВРЕМЕ И НАЧИН ОТВАРАЊА ПОНУДА</w:t>
      </w:r>
    </w:p>
    <w:p w:rsidR="009203EF" w:rsidRPr="00B15F0C" w:rsidRDefault="009203EF" w:rsidP="009203EF">
      <w:pPr>
        <w:autoSpaceDE w:val="0"/>
        <w:autoSpaceDN w:val="0"/>
        <w:adjustRightInd w:val="0"/>
        <w:ind w:left="720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9203EF" w:rsidRPr="00B15F0C" w:rsidRDefault="009203EF" w:rsidP="009203EF">
      <w:pPr>
        <w:ind w:firstLine="567"/>
        <w:contextualSpacing/>
        <w:rPr>
          <w:noProof/>
          <w:sz w:val="22"/>
          <w:szCs w:val="22"/>
          <w:vertAlign w:val="baseline"/>
        </w:rPr>
      </w:pPr>
      <w:r w:rsidRPr="00B448AD">
        <w:rPr>
          <w:sz w:val="22"/>
          <w:szCs w:val="22"/>
          <w:vertAlign w:val="baseline"/>
          <w:lang w:val="sr-Cyrl-CS"/>
        </w:rPr>
        <w:t xml:space="preserve">Поступак јавног  отварања понуда обавиће </w:t>
      </w:r>
      <w:r w:rsidR="00946057" w:rsidRPr="00B448AD">
        <w:rPr>
          <w:sz w:val="22"/>
          <w:szCs w:val="22"/>
          <w:vertAlign w:val="baseline"/>
          <w:lang w:val="sr-Cyrl-CS"/>
        </w:rPr>
        <w:t xml:space="preserve">се </w:t>
      </w:r>
      <w:r w:rsidR="00C966BC" w:rsidRPr="00B448AD">
        <w:rPr>
          <w:b/>
          <w:sz w:val="22"/>
          <w:szCs w:val="22"/>
          <w:vertAlign w:val="baseline"/>
        </w:rPr>
        <w:t>03</w:t>
      </w:r>
      <w:r w:rsidR="007D6777" w:rsidRPr="00B448AD">
        <w:rPr>
          <w:b/>
          <w:sz w:val="22"/>
          <w:szCs w:val="22"/>
          <w:vertAlign w:val="baseline"/>
        </w:rPr>
        <w:t>.</w:t>
      </w:r>
      <w:r w:rsidR="006B4996" w:rsidRPr="00B448AD">
        <w:rPr>
          <w:b/>
          <w:sz w:val="22"/>
          <w:szCs w:val="22"/>
          <w:vertAlign w:val="baseline"/>
        </w:rPr>
        <w:t xml:space="preserve"> 09</w:t>
      </w:r>
      <w:r w:rsidR="00946057" w:rsidRPr="00B448AD">
        <w:rPr>
          <w:b/>
          <w:sz w:val="22"/>
          <w:szCs w:val="22"/>
          <w:vertAlign w:val="baseline"/>
          <w:lang w:val="sr-Cyrl-CS"/>
        </w:rPr>
        <w:t>.</w:t>
      </w:r>
      <w:r w:rsidR="00897E77" w:rsidRPr="00B448AD">
        <w:rPr>
          <w:b/>
          <w:sz w:val="22"/>
          <w:szCs w:val="22"/>
          <w:vertAlign w:val="baseline"/>
          <w:lang w:val="en-US"/>
        </w:rPr>
        <w:t xml:space="preserve"> </w:t>
      </w:r>
      <w:r w:rsidR="00946057" w:rsidRPr="00B448AD">
        <w:rPr>
          <w:b/>
          <w:sz w:val="22"/>
          <w:szCs w:val="22"/>
          <w:vertAlign w:val="baseline"/>
          <w:lang w:val="sr-Cyrl-CS"/>
        </w:rPr>
        <w:t>201</w:t>
      </w:r>
      <w:r w:rsidR="006D1F84" w:rsidRPr="00B448AD">
        <w:rPr>
          <w:b/>
          <w:sz w:val="22"/>
          <w:szCs w:val="22"/>
          <w:vertAlign w:val="baseline"/>
          <w:lang w:val="sr-Cyrl-CS"/>
        </w:rPr>
        <w:t>5</w:t>
      </w:r>
      <w:r w:rsidR="00946057" w:rsidRPr="00B448AD">
        <w:rPr>
          <w:sz w:val="22"/>
          <w:szCs w:val="22"/>
          <w:vertAlign w:val="baseline"/>
          <w:lang w:val="sr-Cyrl-CS"/>
        </w:rPr>
        <w:t xml:space="preserve">. године, </w:t>
      </w:r>
      <w:r w:rsidR="008D09D5" w:rsidRPr="00B448AD">
        <w:rPr>
          <w:sz w:val="22"/>
          <w:szCs w:val="22"/>
          <w:vertAlign w:val="baseline"/>
          <w:lang w:val="sr-Cyrl-CS"/>
        </w:rPr>
        <w:t xml:space="preserve">са почетком у </w:t>
      </w:r>
      <w:bookmarkStart w:id="0" w:name="_GoBack"/>
      <w:r w:rsidR="00D139AF" w:rsidRPr="00B448AD">
        <w:rPr>
          <w:b/>
          <w:sz w:val="22"/>
          <w:szCs w:val="22"/>
          <w:vertAlign w:val="baseline"/>
        </w:rPr>
        <w:t>1</w:t>
      </w:r>
      <w:bookmarkEnd w:id="0"/>
      <w:r w:rsidR="006D1F84" w:rsidRPr="00B448AD">
        <w:rPr>
          <w:b/>
          <w:sz w:val="22"/>
          <w:szCs w:val="22"/>
          <w:vertAlign w:val="baseline"/>
        </w:rPr>
        <w:t>1</w:t>
      </w:r>
      <w:r w:rsidR="00897E77" w:rsidRPr="00B448AD">
        <w:rPr>
          <w:b/>
          <w:sz w:val="22"/>
          <w:szCs w:val="22"/>
          <w:vertAlign w:val="baseline"/>
        </w:rPr>
        <w:t>:00</w:t>
      </w:r>
      <w:r w:rsidR="00897E77" w:rsidRPr="00B15F0C">
        <w:rPr>
          <w:b/>
          <w:sz w:val="22"/>
          <w:szCs w:val="22"/>
          <w:vertAlign w:val="baseline"/>
        </w:rPr>
        <w:t xml:space="preserve"> </w:t>
      </w:r>
      <w:r w:rsidRPr="00B15F0C">
        <w:rPr>
          <w:sz w:val="22"/>
          <w:szCs w:val="22"/>
          <w:vertAlign w:val="baseline"/>
          <w:lang w:val="sr-Cyrl-CS"/>
        </w:rPr>
        <w:t xml:space="preserve">часова </w:t>
      </w:r>
      <w:r w:rsidRPr="00B15F0C">
        <w:rPr>
          <w:rFonts w:eastAsiaTheme="minorHAnsi"/>
          <w:sz w:val="22"/>
          <w:szCs w:val="22"/>
          <w:vertAlign w:val="baseline"/>
          <w:lang w:val="ru-RU"/>
        </w:rPr>
        <w:t xml:space="preserve"> на адреси: </w:t>
      </w:r>
      <w:r w:rsidR="003F53C7" w:rsidRPr="00B15F0C">
        <w:rPr>
          <w:noProof/>
          <w:sz w:val="22"/>
          <w:szCs w:val="22"/>
          <w:vertAlign w:val="baseline"/>
          <w:lang w:val="sr-Cyrl-CS"/>
        </w:rPr>
        <w:t>Специјална болница за рехабилитацију “Рибарска Бања”</w:t>
      </w:r>
      <w:r w:rsidR="00F11013">
        <w:rPr>
          <w:noProof/>
          <w:sz w:val="22"/>
          <w:szCs w:val="22"/>
          <w:vertAlign w:val="baseline"/>
          <w:lang w:val="sr-Cyrl-CS"/>
        </w:rPr>
        <w:t xml:space="preserve">, у </w:t>
      </w:r>
      <w:r w:rsidR="00F11013">
        <w:rPr>
          <w:noProof/>
          <w:sz w:val="22"/>
          <w:szCs w:val="22"/>
          <w:vertAlign w:val="baseline"/>
        </w:rPr>
        <w:t>канцеларији комерцијалне службе, зграда пријемне службе, први спрат</w:t>
      </w:r>
      <w:r w:rsidR="005B408D" w:rsidRPr="00B15F0C">
        <w:rPr>
          <w:noProof/>
          <w:sz w:val="22"/>
          <w:szCs w:val="22"/>
          <w:vertAlign w:val="baseline"/>
          <w:lang w:val="sr-Cyrl-CS"/>
        </w:rPr>
        <w:t>.</w:t>
      </w: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sr-Cyrl-CS"/>
        </w:rPr>
      </w:pPr>
      <w:r w:rsidRPr="00B15F0C">
        <w:rPr>
          <w:noProof/>
          <w:sz w:val="22"/>
          <w:szCs w:val="22"/>
          <w:vertAlign w:val="baseline"/>
          <w:lang w:val="sr-Cyrl-CS"/>
        </w:rPr>
        <w:t>Благовремено приспеле понуде комисија ће отварати по редоследу приспећа.</w:t>
      </w: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sr-Cyrl-CS"/>
        </w:rPr>
      </w:pPr>
      <w:r w:rsidRPr="00B15F0C">
        <w:rPr>
          <w:noProof/>
          <w:sz w:val="22"/>
          <w:szCs w:val="22"/>
          <w:vertAlign w:val="baseline"/>
          <w:lang w:val="sr-Cyrl-CS"/>
        </w:rPr>
        <w:t>О поступку отварања понуда комисија наручиоца води запис</w:t>
      </w:r>
      <w:r w:rsidR="00FD1422" w:rsidRPr="00B15F0C">
        <w:rPr>
          <w:noProof/>
          <w:sz w:val="22"/>
          <w:szCs w:val="22"/>
          <w:vertAlign w:val="baseline"/>
          <w:lang w:val="sr-Cyrl-CS"/>
        </w:rPr>
        <w:t xml:space="preserve">ник који потписују </w:t>
      </w:r>
      <w:r w:rsidR="00FD1422" w:rsidRPr="00B15F0C">
        <w:rPr>
          <w:noProof/>
          <w:sz w:val="22"/>
          <w:szCs w:val="22"/>
          <w:vertAlign w:val="baseline"/>
          <w:lang w:val="en-US"/>
        </w:rPr>
        <w:t xml:space="preserve">   </w:t>
      </w:r>
      <w:r w:rsidRPr="00B15F0C">
        <w:rPr>
          <w:noProof/>
          <w:sz w:val="22"/>
          <w:szCs w:val="22"/>
          <w:vertAlign w:val="baseline"/>
          <w:lang w:val="sr-Cyrl-CS"/>
        </w:rPr>
        <w:t>чланови комисије и присутни представници понуђача.</w:t>
      </w: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sr-Cyrl-CS"/>
        </w:rPr>
      </w:pPr>
      <w:r w:rsidRPr="00B15F0C">
        <w:rPr>
          <w:noProof/>
          <w:sz w:val="22"/>
          <w:szCs w:val="22"/>
          <w:vertAlign w:val="baseline"/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B15F0C">
        <w:rPr>
          <w:b/>
          <w:noProof/>
          <w:sz w:val="22"/>
          <w:szCs w:val="22"/>
          <w:vertAlign w:val="baseline"/>
          <w:lang w:val="sr-Cyrl-CS"/>
        </w:rPr>
        <w:t>три</w:t>
      </w:r>
      <w:r w:rsidRPr="00B15F0C">
        <w:rPr>
          <w:noProof/>
          <w:sz w:val="22"/>
          <w:szCs w:val="22"/>
          <w:vertAlign w:val="baseline"/>
          <w:lang w:val="sr-Cyrl-CS"/>
        </w:rPr>
        <w:t xml:space="preserve"> дана од дана отварања понуда.</w:t>
      </w: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sr-Cyrl-CS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ru-RU"/>
        </w:rPr>
        <w:t>1.8. УСЛОВИ ПОД КОЈИМА ПРЕДСТАВНИЦИ ПОНУЂАЧА МОГУ</w:t>
      </w:r>
    </w:p>
    <w:p w:rsidR="009203EF" w:rsidRPr="00B15F0C" w:rsidRDefault="009203EF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  <w:r w:rsidRPr="00B15F0C">
        <w:rPr>
          <w:b/>
          <w:noProof/>
          <w:sz w:val="22"/>
          <w:szCs w:val="22"/>
          <w:vertAlign w:val="baseline"/>
          <w:lang w:val="ru-RU"/>
        </w:rPr>
        <w:t>УЧЕСТВОВАТИ У ПОСТУПКУ ОТВАРАЊА ПОНУДА</w:t>
      </w:r>
    </w:p>
    <w:p w:rsidR="00D448AE" w:rsidRPr="00B15F0C" w:rsidRDefault="00D448AE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</w:p>
    <w:p w:rsidR="009203EF" w:rsidRPr="00B15F0C" w:rsidRDefault="0057513F" w:rsidP="0057513F">
      <w:pPr>
        <w:autoSpaceDE w:val="0"/>
        <w:autoSpaceDN w:val="0"/>
        <w:adjustRightInd w:val="0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          Отварање понуда је </w:t>
      </w:r>
      <w:r w:rsidR="00D448AE" w:rsidRPr="00B15F0C">
        <w:rPr>
          <w:noProof/>
          <w:sz w:val="22"/>
          <w:szCs w:val="22"/>
          <w:vertAlign w:val="baseline"/>
          <w:lang w:val="ru-RU"/>
        </w:rPr>
        <w:t>јавно и може присуствовати свако заинтересовано лице.</w:t>
      </w:r>
    </w:p>
    <w:p w:rsidR="009203EF" w:rsidRDefault="00D448AE" w:rsidP="00D448AE">
      <w:pPr>
        <w:autoSpaceDE w:val="0"/>
        <w:autoSpaceDN w:val="0"/>
        <w:adjustRightInd w:val="0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          У поступку отварања понуда могу активно учествовати само овлашћени</w:t>
      </w:r>
      <w:r w:rsidRPr="00B15F0C">
        <w:rPr>
          <w:b/>
          <w:noProof/>
          <w:sz w:val="22"/>
          <w:szCs w:val="22"/>
          <w:vertAlign w:val="baseline"/>
          <w:lang w:val="ru-RU"/>
        </w:rPr>
        <w:t xml:space="preserve"> </w:t>
      </w:r>
      <w:r w:rsidRPr="00B15F0C">
        <w:rPr>
          <w:noProof/>
          <w:sz w:val="22"/>
          <w:szCs w:val="22"/>
          <w:vertAlign w:val="baseline"/>
          <w:lang w:val="ru-RU"/>
        </w:rPr>
        <w:t xml:space="preserve">представници понуђача. </w:t>
      </w:r>
      <w:r w:rsidR="009203EF" w:rsidRPr="00B15F0C">
        <w:rPr>
          <w:noProof/>
          <w:sz w:val="22"/>
          <w:szCs w:val="22"/>
          <w:vertAlign w:val="baseline"/>
          <w:lang w:val="ru-RU"/>
        </w:rPr>
        <w:t>Пре почетка поступка јавног отварања понуда, представници понуђача који ће присуствовати поступку отварања понуда, дужни су да комисији наручиоца предају писано пуномоћје, којим ће доказати овлашћење за учешће у поступку јавног отварања понуда.</w:t>
      </w:r>
    </w:p>
    <w:p w:rsidR="00E17623" w:rsidRPr="00B15F0C" w:rsidRDefault="00E17623" w:rsidP="00D448AE">
      <w:pPr>
        <w:autoSpaceDE w:val="0"/>
        <w:autoSpaceDN w:val="0"/>
        <w:adjustRightInd w:val="0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8025BE" w:rsidRDefault="008025BE" w:rsidP="008025BE">
      <w:pPr>
        <w:autoSpaceDE w:val="0"/>
        <w:jc w:val="both"/>
        <w:rPr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 xml:space="preserve">          </w:t>
      </w:r>
      <w:r>
        <w:rPr>
          <w:b/>
          <w:sz w:val="22"/>
          <w:szCs w:val="22"/>
          <w:vertAlign w:val="baseline"/>
          <w:lang w:val="en-US"/>
        </w:rPr>
        <w:t xml:space="preserve"> </w:t>
      </w:r>
      <w:r w:rsidRPr="00516B89">
        <w:rPr>
          <w:b/>
          <w:sz w:val="22"/>
          <w:szCs w:val="22"/>
          <w:vertAlign w:val="baseline"/>
          <w:lang w:val="en-US"/>
        </w:rPr>
        <w:t>1.9</w:t>
      </w:r>
      <w:proofErr w:type="gramStart"/>
      <w:r>
        <w:rPr>
          <w:sz w:val="22"/>
          <w:szCs w:val="22"/>
          <w:vertAlign w:val="baseline"/>
          <w:lang w:val="en-US"/>
        </w:rPr>
        <w:t xml:space="preserve">.  </w:t>
      </w:r>
      <w:r w:rsidRPr="005C0776">
        <w:rPr>
          <w:b/>
          <w:sz w:val="22"/>
          <w:szCs w:val="22"/>
          <w:vertAlign w:val="baseline"/>
          <w:lang w:val="en-US"/>
        </w:rPr>
        <w:t>УСЛОВИ</w:t>
      </w:r>
      <w:proofErr w:type="gramEnd"/>
      <w:r w:rsidRPr="005C0776">
        <w:rPr>
          <w:b/>
          <w:sz w:val="22"/>
          <w:szCs w:val="22"/>
          <w:vertAlign w:val="baseline"/>
          <w:lang w:val="en-US"/>
        </w:rPr>
        <w:t xml:space="preserve"> ЗА</w:t>
      </w:r>
      <w:r w:rsidRPr="005C0776">
        <w:rPr>
          <w:b/>
          <w:sz w:val="22"/>
          <w:szCs w:val="22"/>
          <w:vertAlign w:val="baseline"/>
        </w:rPr>
        <w:t xml:space="preserve"> </w:t>
      </w:r>
      <w:r w:rsidRPr="005C0776">
        <w:rPr>
          <w:b/>
          <w:sz w:val="22"/>
          <w:szCs w:val="22"/>
          <w:vertAlign w:val="baseline"/>
          <w:lang w:val="en-US"/>
        </w:rPr>
        <w:t>УЧЕСТВОВАЊЕ У ПОСТУПКУ</w:t>
      </w:r>
      <w:r>
        <w:rPr>
          <w:sz w:val="22"/>
          <w:szCs w:val="22"/>
          <w:vertAlign w:val="baseline"/>
          <w:lang w:val="en-US"/>
        </w:rPr>
        <w:t xml:space="preserve"> </w:t>
      </w:r>
    </w:p>
    <w:p w:rsidR="008025BE" w:rsidRPr="00CE77D1" w:rsidRDefault="008025BE" w:rsidP="008025BE">
      <w:pPr>
        <w:autoSpaceDE w:val="0"/>
        <w:jc w:val="both"/>
        <w:rPr>
          <w:sz w:val="22"/>
          <w:szCs w:val="22"/>
          <w:vertAlign w:val="baseline"/>
        </w:rPr>
      </w:pPr>
    </w:p>
    <w:p w:rsidR="008025BE" w:rsidRPr="00CE77D1" w:rsidRDefault="008025BE" w:rsidP="008025BE">
      <w:pPr>
        <w:autoSpaceDE w:val="0"/>
        <w:autoSpaceDN w:val="0"/>
        <w:adjustRightInd w:val="0"/>
        <w:ind w:firstLine="567"/>
        <w:jc w:val="both"/>
        <w:rPr>
          <w:bCs/>
          <w:noProof/>
          <w:sz w:val="22"/>
          <w:szCs w:val="22"/>
          <w:vertAlign w:val="baseline"/>
          <w:lang w:val="ru-RU" w:eastAsia="sr-Latn-CS"/>
        </w:rPr>
      </w:pPr>
      <w:r>
        <w:rPr>
          <w:bCs/>
          <w:noProof/>
          <w:sz w:val="22"/>
          <w:szCs w:val="22"/>
          <w:vertAlign w:val="baseline"/>
          <w:lang w:val="ru-RU" w:eastAsia="sr-Latn-CS"/>
        </w:rPr>
        <w:t xml:space="preserve">Право учешћа имају сва заинтересована лица, која испуњавају </w:t>
      </w:r>
      <w:r>
        <w:rPr>
          <w:b/>
          <w:bCs/>
          <w:noProof/>
          <w:sz w:val="22"/>
          <w:szCs w:val="22"/>
          <w:vertAlign w:val="baseline"/>
          <w:lang w:val="ru-RU" w:eastAsia="sr-Latn-CS"/>
        </w:rPr>
        <w:t xml:space="preserve">обавезне </w:t>
      </w:r>
      <w:r w:rsidR="00D95675">
        <w:rPr>
          <w:b/>
          <w:bCs/>
          <w:noProof/>
          <w:sz w:val="22"/>
          <w:szCs w:val="22"/>
          <w:vertAlign w:val="baseline"/>
          <w:lang w:val="ru-RU" w:eastAsia="sr-Latn-CS"/>
        </w:rPr>
        <w:t xml:space="preserve">и додатне </w:t>
      </w:r>
      <w:r>
        <w:rPr>
          <w:bCs/>
          <w:noProof/>
          <w:sz w:val="22"/>
          <w:szCs w:val="22"/>
          <w:vertAlign w:val="baseline"/>
          <w:lang w:val="ru-RU" w:eastAsia="sr-Latn-CS"/>
        </w:rPr>
        <w:t>услове за учешће у поступку ја</w:t>
      </w:r>
      <w:r w:rsidR="00D95675">
        <w:rPr>
          <w:bCs/>
          <w:noProof/>
          <w:sz w:val="22"/>
          <w:szCs w:val="22"/>
          <w:vertAlign w:val="baseline"/>
          <w:lang w:val="ru-RU" w:eastAsia="sr-Latn-CS"/>
        </w:rPr>
        <w:t>вне набавке, у складу са  члановима</w:t>
      </w:r>
      <w:r>
        <w:rPr>
          <w:bCs/>
          <w:noProof/>
          <w:sz w:val="22"/>
          <w:szCs w:val="22"/>
          <w:vertAlign w:val="baseline"/>
          <w:lang w:val="ru-RU" w:eastAsia="sr-Latn-CS"/>
        </w:rPr>
        <w:t xml:space="preserve"> 75. </w:t>
      </w:r>
      <w:r w:rsidR="00D95675">
        <w:rPr>
          <w:bCs/>
          <w:noProof/>
          <w:sz w:val="22"/>
          <w:szCs w:val="22"/>
          <w:vertAlign w:val="baseline"/>
          <w:lang w:val="ru-RU" w:eastAsia="sr-Latn-CS"/>
        </w:rPr>
        <w:t xml:space="preserve">и 76. </w:t>
      </w:r>
      <w:r>
        <w:rPr>
          <w:bCs/>
          <w:noProof/>
          <w:sz w:val="22"/>
          <w:szCs w:val="22"/>
          <w:vertAlign w:val="baseline"/>
          <w:lang w:val="ru-RU" w:eastAsia="sr-Latn-CS"/>
        </w:rPr>
        <w:t xml:space="preserve">Закона о јавним набавкама </w:t>
      </w:r>
      <w:r>
        <w:rPr>
          <w:bCs/>
          <w:noProof/>
          <w:sz w:val="22"/>
          <w:szCs w:val="22"/>
          <w:vertAlign w:val="baseline"/>
          <w:lang w:val="sr-Cyrl-CS" w:eastAsia="sr-Latn-CS"/>
        </w:rPr>
        <w:lastRenderedPageBreak/>
        <w:t>(„Сл.гласник РС“ бр.</w:t>
      </w:r>
      <w:r>
        <w:rPr>
          <w:bCs/>
          <w:noProof/>
          <w:sz w:val="22"/>
          <w:szCs w:val="22"/>
          <w:vertAlign w:val="baseline"/>
          <w:lang w:val="ru-RU" w:eastAsia="sr-Latn-CS"/>
        </w:rPr>
        <w:t>124/12</w:t>
      </w:r>
      <w:r>
        <w:rPr>
          <w:bCs/>
          <w:noProof/>
          <w:sz w:val="22"/>
          <w:szCs w:val="22"/>
          <w:vertAlign w:val="baseline"/>
          <w:lang w:val="sr-Cyrl-CS" w:eastAsia="sr-Latn-CS"/>
        </w:rPr>
        <w:t>)</w:t>
      </w:r>
      <w:r>
        <w:rPr>
          <w:bCs/>
          <w:noProof/>
          <w:sz w:val="22"/>
          <w:szCs w:val="22"/>
          <w:vertAlign w:val="baseline"/>
          <w:lang w:val="ru-RU" w:eastAsia="sr-Latn-CS"/>
        </w:rPr>
        <w:t>, а испуњеност наведених услова, понуђач доказује достављањем доказа уз понуду из члана 77. истог Закона.</w:t>
      </w:r>
    </w:p>
    <w:p w:rsidR="009203EF" w:rsidRPr="00B15F0C" w:rsidRDefault="009203EF" w:rsidP="009203EF">
      <w:pPr>
        <w:autoSpaceDE w:val="0"/>
        <w:autoSpaceDN w:val="0"/>
        <w:adjustRightInd w:val="0"/>
        <w:jc w:val="both"/>
        <w:rPr>
          <w:noProof/>
          <w:sz w:val="22"/>
          <w:szCs w:val="22"/>
          <w:vertAlign w:val="baseline"/>
          <w:lang w:val="ru-RU"/>
        </w:rPr>
      </w:pPr>
    </w:p>
    <w:p w:rsidR="009203EF" w:rsidRPr="00B15F0C" w:rsidRDefault="008025BE" w:rsidP="009203EF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ru-RU"/>
        </w:rPr>
      </w:pPr>
      <w:r>
        <w:rPr>
          <w:b/>
          <w:noProof/>
          <w:sz w:val="22"/>
          <w:szCs w:val="22"/>
          <w:vertAlign w:val="baseline"/>
          <w:lang w:val="sr-Cyrl-CS"/>
        </w:rPr>
        <w:t>1.10</w:t>
      </w:r>
      <w:r w:rsidR="009203EF" w:rsidRPr="00B15F0C">
        <w:rPr>
          <w:b/>
          <w:noProof/>
          <w:sz w:val="22"/>
          <w:szCs w:val="22"/>
          <w:vertAlign w:val="baseline"/>
          <w:lang w:val="sr-Cyrl-CS"/>
        </w:rPr>
        <w:t xml:space="preserve">. </w:t>
      </w:r>
      <w:r w:rsidR="009203EF" w:rsidRPr="00B15F0C">
        <w:rPr>
          <w:b/>
          <w:noProof/>
          <w:sz w:val="22"/>
          <w:szCs w:val="22"/>
          <w:vertAlign w:val="baseline"/>
          <w:lang w:val="ru-RU"/>
        </w:rPr>
        <w:t xml:space="preserve">РОК ЗА ДОНОШЕЊЕ ОДЛУКЕ </w:t>
      </w:r>
    </w:p>
    <w:p w:rsidR="009203EF" w:rsidRPr="00B15F0C" w:rsidRDefault="009203EF" w:rsidP="009203EF">
      <w:pPr>
        <w:autoSpaceDE w:val="0"/>
        <w:autoSpaceDN w:val="0"/>
        <w:adjustRightInd w:val="0"/>
        <w:ind w:left="720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9203EF" w:rsidRPr="00B15F0C" w:rsidRDefault="009203EF" w:rsidP="009203EF">
      <w:pPr>
        <w:autoSpaceDE w:val="0"/>
        <w:autoSpaceDN w:val="0"/>
        <w:adjustRightInd w:val="0"/>
        <w:ind w:firstLine="567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Рок за доношење Одлуке о додели уговора је </w:t>
      </w:r>
      <w:r w:rsidR="003F7AE7">
        <w:rPr>
          <w:b/>
          <w:noProof/>
          <w:sz w:val="22"/>
          <w:szCs w:val="22"/>
          <w:vertAlign w:val="baseline"/>
        </w:rPr>
        <w:t>петнаест</w:t>
      </w:r>
      <w:r w:rsidRPr="00B15F0C">
        <w:rPr>
          <w:b/>
          <w:noProof/>
          <w:sz w:val="22"/>
          <w:szCs w:val="22"/>
          <w:vertAlign w:val="baseline"/>
          <w:lang w:val="ru-RU"/>
        </w:rPr>
        <w:t xml:space="preserve"> </w:t>
      </w:r>
      <w:r w:rsidRPr="00B15F0C">
        <w:rPr>
          <w:noProof/>
          <w:sz w:val="22"/>
          <w:szCs w:val="22"/>
          <w:vertAlign w:val="baseline"/>
          <w:lang w:val="ru-RU"/>
        </w:rPr>
        <w:t>дана, од дана отварања понуда.</w:t>
      </w:r>
    </w:p>
    <w:p w:rsidR="009203EF" w:rsidRPr="00B15F0C" w:rsidRDefault="009203EF" w:rsidP="009203EF">
      <w:pPr>
        <w:autoSpaceDE w:val="0"/>
        <w:autoSpaceDN w:val="0"/>
        <w:adjustRightInd w:val="0"/>
        <w:jc w:val="both"/>
        <w:rPr>
          <w:b/>
          <w:noProof/>
          <w:sz w:val="22"/>
          <w:szCs w:val="22"/>
          <w:vertAlign w:val="baseline"/>
          <w:lang w:val="ru-RU"/>
        </w:rPr>
      </w:pPr>
    </w:p>
    <w:p w:rsidR="00FD1422" w:rsidRDefault="008025BE" w:rsidP="00D03A46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en-US"/>
        </w:rPr>
      </w:pPr>
      <w:r>
        <w:rPr>
          <w:b/>
          <w:noProof/>
          <w:sz w:val="22"/>
          <w:szCs w:val="22"/>
          <w:vertAlign w:val="baseline"/>
          <w:lang w:val="ru-RU"/>
        </w:rPr>
        <w:t>1.11</w:t>
      </w:r>
      <w:r w:rsidR="00D03A46" w:rsidRPr="00B15F0C">
        <w:rPr>
          <w:b/>
          <w:noProof/>
          <w:sz w:val="22"/>
          <w:szCs w:val="22"/>
          <w:vertAlign w:val="baseline"/>
          <w:lang w:val="ru-RU"/>
        </w:rPr>
        <w:t>. ЛИЦ</w:t>
      </w:r>
      <w:r w:rsidR="00D03A46" w:rsidRPr="00B15F0C">
        <w:rPr>
          <w:b/>
          <w:noProof/>
          <w:sz w:val="22"/>
          <w:szCs w:val="22"/>
          <w:vertAlign w:val="baseline"/>
          <w:lang w:val="en-US"/>
        </w:rPr>
        <w:t>E</w:t>
      </w:r>
      <w:r w:rsidR="009203EF" w:rsidRPr="00B15F0C">
        <w:rPr>
          <w:b/>
          <w:noProof/>
          <w:sz w:val="22"/>
          <w:szCs w:val="22"/>
          <w:vertAlign w:val="baseline"/>
          <w:lang w:val="ru-RU"/>
        </w:rPr>
        <w:t xml:space="preserve"> ЗА КОНТАКТ</w:t>
      </w:r>
    </w:p>
    <w:p w:rsidR="0078312A" w:rsidRPr="0078312A" w:rsidRDefault="0078312A" w:rsidP="00D03A46">
      <w:pPr>
        <w:autoSpaceDE w:val="0"/>
        <w:autoSpaceDN w:val="0"/>
        <w:adjustRightInd w:val="0"/>
        <w:ind w:left="567"/>
        <w:rPr>
          <w:b/>
          <w:noProof/>
          <w:sz w:val="22"/>
          <w:szCs w:val="22"/>
          <w:vertAlign w:val="baseline"/>
          <w:lang w:val="en-US"/>
        </w:rPr>
      </w:pPr>
    </w:p>
    <w:p w:rsidR="00ED5078" w:rsidRPr="00C000B9" w:rsidRDefault="00D65290" w:rsidP="00C000B9">
      <w:pPr>
        <w:autoSpaceDE w:val="0"/>
        <w:autoSpaceDN w:val="0"/>
        <w:adjustRightInd w:val="0"/>
        <w:jc w:val="both"/>
        <w:rPr>
          <w:noProof/>
          <w:sz w:val="22"/>
          <w:szCs w:val="22"/>
          <w:vertAlign w:val="baseline"/>
          <w:lang w:val="ru-RU"/>
        </w:rPr>
      </w:pPr>
      <w:r w:rsidRPr="00B15F0C">
        <w:rPr>
          <w:noProof/>
          <w:sz w:val="22"/>
          <w:szCs w:val="22"/>
          <w:vertAlign w:val="baseline"/>
          <w:lang w:val="ru-RU"/>
        </w:rPr>
        <w:t xml:space="preserve">         Ивана Живановић</w:t>
      </w:r>
      <w:r w:rsidRPr="00B15F0C">
        <w:rPr>
          <w:noProof/>
          <w:sz w:val="22"/>
          <w:szCs w:val="22"/>
          <w:vertAlign w:val="baseline"/>
          <w:lang w:val="en-US"/>
        </w:rPr>
        <w:t>,</w:t>
      </w:r>
      <w:r w:rsidR="002B672F" w:rsidRPr="00B15F0C">
        <w:rPr>
          <w:noProof/>
          <w:sz w:val="22"/>
          <w:szCs w:val="22"/>
          <w:vertAlign w:val="baseline"/>
          <w:lang w:val="ru-RU"/>
        </w:rPr>
        <w:t xml:space="preserve"> број телефона 060/8</w:t>
      </w:r>
      <w:r w:rsidR="00C000B9">
        <w:rPr>
          <w:noProof/>
          <w:sz w:val="22"/>
          <w:szCs w:val="22"/>
          <w:vertAlign w:val="baseline"/>
          <w:lang w:val="ru-RU"/>
        </w:rPr>
        <w:t>011344.</w:t>
      </w:r>
    </w:p>
    <w:p w:rsidR="005A2FCC" w:rsidRPr="0078312A" w:rsidRDefault="0078312A" w:rsidP="00041D09">
      <w:pPr>
        <w:jc w:val="both"/>
        <w:rPr>
          <w:lang w:val="en-US"/>
        </w:rPr>
      </w:pPr>
      <w:r>
        <w:rPr>
          <w:rFonts w:ascii="Arial" w:hAnsi="Arial" w:cs="Arial"/>
          <w:bCs/>
          <w:iCs/>
          <w:noProof/>
          <w:sz w:val="22"/>
          <w:szCs w:val="22"/>
          <w:vertAlign w:val="baseline"/>
          <w:lang w:eastAsia="sr-Latn-CS"/>
        </w:rPr>
        <w:t xml:space="preserve">    </w:t>
      </w:r>
      <w:r>
        <w:rPr>
          <w:noProof/>
          <w:sz w:val="22"/>
          <w:szCs w:val="22"/>
          <w:vertAlign w:val="baseline"/>
          <w:lang w:val="ru-RU"/>
        </w:rPr>
        <w:t xml:space="preserve">     </w:t>
      </w:r>
      <w:r>
        <w:rPr>
          <w:noProof/>
          <w:sz w:val="22"/>
          <w:szCs w:val="22"/>
          <w:vertAlign w:val="baseline"/>
          <w:lang w:val="en-US"/>
        </w:rPr>
        <w:t xml:space="preserve">E-mail: </w:t>
      </w:r>
      <w:hyperlink r:id="rId12" w:history="1">
        <w:r>
          <w:rPr>
            <w:rStyle w:val="Hyperlink"/>
            <w:noProof/>
            <w:sz w:val="22"/>
            <w:szCs w:val="22"/>
            <w:vertAlign w:val="baseline"/>
            <w:lang w:val="en-US"/>
          </w:rPr>
          <w:t>ribarskabanja@yahoo.com</w:t>
        </w:r>
      </w:hyperlink>
      <w:r>
        <w:rPr>
          <w:noProof/>
          <w:sz w:val="22"/>
          <w:szCs w:val="22"/>
          <w:vertAlign w:val="baseline"/>
          <w:lang w:val="en-US"/>
        </w:rPr>
        <w:t xml:space="preserve"> </w:t>
      </w:r>
      <w:r>
        <w:rPr>
          <w:rStyle w:val="Hyperlink"/>
          <w:noProof/>
          <w:sz w:val="22"/>
          <w:szCs w:val="22"/>
          <w:vertAlign w:val="baseline"/>
        </w:rPr>
        <w:t>(за службу јавних набавки)</w:t>
      </w:r>
    </w:p>
    <w:p w:rsidR="00B30D4A" w:rsidRDefault="00B30D4A" w:rsidP="00041D09">
      <w:pPr>
        <w:jc w:val="both"/>
        <w:rPr>
          <w:rFonts w:ascii="Arial" w:hAnsi="Arial" w:cs="Arial"/>
          <w:bCs/>
          <w:iCs/>
          <w:noProof/>
          <w:sz w:val="22"/>
          <w:szCs w:val="22"/>
          <w:vertAlign w:val="baseline"/>
          <w:lang w:eastAsia="sr-Latn-CS"/>
        </w:rPr>
      </w:pPr>
    </w:p>
    <w:p w:rsidR="00B30D4A" w:rsidRDefault="00B30D4A" w:rsidP="00041D09">
      <w:pPr>
        <w:jc w:val="both"/>
        <w:rPr>
          <w:rFonts w:ascii="Arial" w:hAnsi="Arial" w:cs="Arial"/>
          <w:bCs/>
          <w:iCs/>
          <w:noProof/>
          <w:sz w:val="22"/>
          <w:szCs w:val="22"/>
          <w:vertAlign w:val="baseline"/>
          <w:lang w:eastAsia="sr-Latn-CS"/>
        </w:rPr>
      </w:pPr>
    </w:p>
    <w:p w:rsidR="00B30D4A" w:rsidRDefault="00B30D4A" w:rsidP="00041D09">
      <w:pPr>
        <w:jc w:val="both"/>
        <w:rPr>
          <w:rFonts w:ascii="Arial" w:hAnsi="Arial" w:cs="Arial"/>
          <w:bCs/>
          <w:iCs/>
          <w:noProof/>
          <w:sz w:val="22"/>
          <w:szCs w:val="22"/>
          <w:vertAlign w:val="baseline"/>
          <w:lang w:eastAsia="sr-Latn-CS"/>
        </w:rPr>
      </w:pPr>
    </w:p>
    <w:p w:rsidR="00B30D4A" w:rsidRDefault="00B30D4A" w:rsidP="00041D09">
      <w:pPr>
        <w:jc w:val="both"/>
        <w:rPr>
          <w:rFonts w:ascii="Arial" w:hAnsi="Arial" w:cs="Arial"/>
          <w:bCs/>
          <w:iCs/>
          <w:noProof/>
          <w:sz w:val="22"/>
          <w:szCs w:val="22"/>
          <w:vertAlign w:val="baseline"/>
          <w:lang w:eastAsia="sr-Latn-CS"/>
        </w:rPr>
      </w:pPr>
    </w:p>
    <w:sectPr w:rsidR="00B30D4A" w:rsidSect="008C2DC9">
      <w:footerReference w:type="default" r:id="rId13"/>
      <w:pgSz w:w="11906" w:h="16838"/>
      <w:pgMar w:top="1135" w:right="1286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AF" w:rsidRDefault="00852CAF">
      <w:r>
        <w:separator/>
      </w:r>
    </w:p>
  </w:endnote>
  <w:endnote w:type="continuationSeparator" w:id="1">
    <w:p w:rsidR="00852CAF" w:rsidRDefault="0085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1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F7AE7" w:rsidRDefault="00FB1EA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B448AD">
            <w:rPr>
              <w:noProof/>
            </w:rPr>
            <w:t>1</w:t>
          </w:r>
        </w:fldSimple>
        <w:r w:rsidR="003F7AE7">
          <w:t xml:space="preserve"> | </w:t>
        </w:r>
        <w:r w:rsidR="003F7AE7">
          <w:rPr>
            <w:color w:val="7F7F7F" w:themeColor="background1" w:themeShade="7F"/>
            <w:spacing w:val="60"/>
          </w:rPr>
          <w:t>3</w:t>
        </w:r>
      </w:p>
    </w:sdtContent>
  </w:sdt>
  <w:p w:rsidR="003F7AE7" w:rsidRDefault="003F7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AF" w:rsidRDefault="00852CAF">
      <w:r>
        <w:separator/>
      </w:r>
    </w:p>
  </w:footnote>
  <w:footnote w:type="continuationSeparator" w:id="1">
    <w:p w:rsidR="00852CAF" w:rsidRDefault="00852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0" w:firstLine="72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29"/>
    <w:multiLevelType w:val="singleLevel"/>
    <w:tmpl w:val="00000029"/>
    <w:name w:val="WW8Num70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4">
    <w:nsid w:val="00000030"/>
    <w:multiLevelType w:val="singleLevel"/>
    <w:tmpl w:val="00000030"/>
    <w:name w:val="WW8Num79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5">
    <w:nsid w:val="12A61702"/>
    <w:multiLevelType w:val="hybridMultilevel"/>
    <w:tmpl w:val="C75CA93C"/>
    <w:lvl w:ilvl="0" w:tplc="59E2A2AA">
      <w:start w:val="1"/>
      <w:numFmt w:val="bullet"/>
      <w:lvlText w:val="-"/>
      <w:lvlJc w:val="left"/>
      <w:pPr>
        <w:ind w:left="1485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32534"/>
    <w:multiLevelType w:val="hybridMultilevel"/>
    <w:tmpl w:val="084ED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65441"/>
    <w:multiLevelType w:val="hybridMultilevel"/>
    <w:tmpl w:val="26D4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30BE0"/>
    <w:multiLevelType w:val="hybridMultilevel"/>
    <w:tmpl w:val="1B8E702A"/>
    <w:lvl w:ilvl="0" w:tplc="5308D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509F5"/>
    <w:multiLevelType w:val="hybridMultilevel"/>
    <w:tmpl w:val="556EB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1A3CFD"/>
    <w:multiLevelType w:val="hybridMultilevel"/>
    <w:tmpl w:val="1AEC1E4A"/>
    <w:lvl w:ilvl="0" w:tplc="59E2A2A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53A72"/>
    <w:multiLevelType w:val="hybridMultilevel"/>
    <w:tmpl w:val="8676B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C4CDD"/>
    <w:multiLevelType w:val="hybridMultilevel"/>
    <w:tmpl w:val="BE3C73D0"/>
    <w:lvl w:ilvl="0" w:tplc="59E2A2A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D6295"/>
    <w:multiLevelType w:val="hybridMultilevel"/>
    <w:tmpl w:val="74F67AFC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15E09"/>
    <w:multiLevelType w:val="hybridMultilevel"/>
    <w:tmpl w:val="7FCAF16E"/>
    <w:lvl w:ilvl="0" w:tplc="59E2A2A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F0C6E"/>
    <w:multiLevelType w:val="hybridMultilevel"/>
    <w:tmpl w:val="FE56DBEA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457D0"/>
    <w:multiLevelType w:val="hybridMultilevel"/>
    <w:tmpl w:val="DAB29F0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B7E7A"/>
    <w:multiLevelType w:val="hybridMultilevel"/>
    <w:tmpl w:val="A5180742"/>
    <w:lvl w:ilvl="0" w:tplc="59E2A2A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F3AD1"/>
    <w:multiLevelType w:val="hybridMultilevel"/>
    <w:tmpl w:val="6F4C52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30938"/>
    <w:multiLevelType w:val="hybridMultilevel"/>
    <w:tmpl w:val="ACF26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7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583"/>
    <w:rsid w:val="00000686"/>
    <w:rsid w:val="00001DBB"/>
    <w:rsid w:val="00004289"/>
    <w:rsid w:val="00004D23"/>
    <w:rsid w:val="00005033"/>
    <w:rsid w:val="00014E70"/>
    <w:rsid w:val="00016BCA"/>
    <w:rsid w:val="00016F27"/>
    <w:rsid w:val="000216B5"/>
    <w:rsid w:val="00021F59"/>
    <w:rsid w:val="00022B5E"/>
    <w:rsid w:val="000233A3"/>
    <w:rsid w:val="00024A87"/>
    <w:rsid w:val="00025686"/>
    <w:rsid w:val="00025D2E"/>
    <w:rsid w:val="00026B2C"/>
    <w:rsid w:val="000305CD"/>
    <w:rsid w:val="00030A98"/>
    <w:rsid w:val="00032DBF"/>
    <w:rsid w:val="00034F57"/>
    <w:rsid w:val="00036D38"/>
    <w:rsid w:val="0003705F"/>
    <w:rsid w:val="00037DEC"/>
    <w:rsid w:val="00037FB6"/>
    <w:rsid w:val="00041A74"/>
    <w:rsid w:val="00041D09"/>
    <w:rsid w:val="0004236B"/>
    <w:rsid w:val="00042A48"/>
    <w:rsid w:val="00043353"/>
    <w:rsid w:val="000436CD"/>
    <w:rsid w:val="00045354"/>
    <w:rsid w:val="00046FB4"/>
    <w:rsid w:val="00047ABE"/>
    <w:rsid w:val="00051DA3"/>
    <w:rsid w:val="00052848"/>
    <w:rsid w:val="00052C3F"/>
    <w:rsid w:val="00053FEB"/>
    <w:rsid w:val="00054746"/>
    <w:rsid w:val="00055DE7"/>
    <w:rsid w:val="00056041"/>
    <w:rsid w:val="000575FD"/>
    <w:rsid w:val="00060122"/>
    <w:rsid w:val="00060873"/>
    <w:rsid w:val="000610A6"/>
    <w:rsid w:val="0006149C"/>
    <w:rsid w:val="000626ED"/>
    <w:rsid w:val="000627B9"/>
    <w:rsid w:val="000628D8"/>
    <w:rsid w:val="00064228"/>
    <w:rsid w:val="000643C0"/>
    <w:rsid w:val="00070B50"/>
    <w:rsid w:val="00072BAB"/>
    <w:rsid w:val="00072C6C"/>
    <w:rsid w:val="00075155"/>
    <w:rsid w:val="00075FDB"/>
    <w:rsid w:val="000768F4"/>
    <w:rsid w:val="0008000F"/>
    <w:rsid w:val="000836D8"/>
    <w:rsid w:val="000837A9"/>
    <w:rsid w:val="00083A48"/>
    <w:rsid w:val="00084477"/>
    <w:rsid w:val="000865D1"/>
    <w:rsid w:val="00087AA4"/>
    <w:rsid w:val="00090D84"/>
    <w:rsid w:val="00091400"/>
    <w:rsid w:val="00091665"/>
    <w:rsid w:val="00091C33"/>
    <w:rsid w:val="00092857"/>
    <w:rsid w:val="000932F3"/>
    <w:rsid w:val="000948AB"/>
    <w:rsid w:val="000955D4"/>
    <w:rsid w:val="00095608"/>
    <w:rsid w:val="00095931"/>
    <w:rsid w:val="00096077"/>
    <w:rsid w:val="000967F6"/>
    <w:rsid w:val="00096B88"/>
    <w:rsid w:val="000973E3"/>
    <w:rsid w:val="00097F93"/>
    <w:rsid w:val="000A12F4"/>
    <w:rsid w:val="000A2E7B"/>
    <w:rsid w:val="000A6081"/>
    <w:rsid w:val="000A734B"/>
    <w:rsid w:val="000A7EDC"/>
    <w:rsid w:val="000B1169"/>
    <w:rsid w:val="000B1822"/>
    <w:rsid w:val="000B2099"/>
    <w:rsid w:val="000B24E3"/>
    <w:rsid w:val="000B461F"/>
    <w:rsid w:val="000C29B6"/>
    <w:rsid w:val="000C3CE1"/>
    <w:rsid w:val="000C5913"/>
    <w:rsid w:val="000C69F8"/>
    <w:rsid w:val="000C75B0"/>
    <w:rsid w:val="000D0512"/>
    <w:rsid w:val="000D10AC"/>
    <w:rsid w:val="000D361C"/>
    <w:rsid w:val="000D38C2"/>
    <w:rsid w:val="000D3B9B"/>
    <w:rsid w:val="000D41A5"/>
    <w:rsid w:val="000D4E42"/>
    <w:rsid w:val="000D737E"/>
    <w:rsid w:val="000D7635"/>
    <w:rsid w:val="000E0375"/>
    <w:rsid w:val="000E0CE2"/>
    <w:rsid w:val="000E1330"/>
    <w:rsid w:val="000E165D"/>
    <w:rsid w:val="000E28BA"/>
    <w:rsid w:val="000E40B3"/>
    <w:rsid w:val="000E4479"/>
    <w:rsid w:val="000E5DDF"/>
    <w:rsid w:val="000E6478"/>
    <w:rsid w:val="000E74A4"/>
    <w:rsid w:val="000E7D7C"/>
    <w:rsid w:val="000F18AD"/>
    <w:rsid w:val="000F7574"/>
    <w:rsid w:val="000F7D35"/>
    <w:rsid w:val="000F7D6D"/>
    <w:rsid w:val="001038F6"/>
    <w:rsid w:val="0010451E"/>
    <w:rsid w:val="00105133"/>
    <w:rsid w:val="0010536E"/>
    <w:rsid w:val="00105DD9"/>
    <w:rsid w:val="00106F2F"/>
    <w:rsid w:val="00107498"/>
    <w:rsid w:val="001103C7"/>
    <w:rsid w:val="00111AD1"/>
    <w:rsid w:val="00111D33"/>
    <w:rsid w:val="00111E61"/>
    <w:rsid w:val="001128C2"/>
    <w:rsid w:val="00112C72"/>
    <w:rsid w:val="00113621"/>
    <w:rsid w:val="00114B3C"/>
    <w:rsid w:val="0011592D"/>
    <w:rsid w:val="00115E0F"/>
    <w:rsid w:val="001172B9"/>
    <w:rsid w:val="00117406"/>
    <w:rsid w:val="00117E05"/>
    <w:rsid w:val="00120490"/>
    <w:rsid w:val="001205FA"/>
    <w:rsid w:val="001234CF"/>
    <w:rsid w:val="00126523"/>
    <w:rsid w:val="00127636"/>
    <w:rsid w:val="00127AF5"/>
    <w:rsid w:val="00130219"/>
    <w:rsid w:val="00130F99"/>
    <w:rsid w:val="00131D28"/>
    <w:rsid w:val="00131D3B"/>
    <w:rsid w:val="001328F9"/>
    <w:rsid w:val="001334E6"/>
    <w:rsid w:val="001348E5"/>
    <w:rsid w:val="00134B75"/>
    <w:rsid w:val="00136998"/>
    <w:rsid w:val="001373B8"/>
    <w:rsid w:val="0013753C"/>
    <w:rsid w:val="001400E9"/>
    <w:rsid w:val="00141A3D"/>
    <w:rsid w:val="0014395E"/>
    <w:rsid w:val="00144CCC"/>
    <w:rsid w:val="00150A89"/>
    <w:rsid w:val="0015394A"/>
    <w:rsid w:val="00153CB7"/>
    <w:rsid w:val="001543A9"/>
    <w:rsid w:val="0015454B"/>
    <w:rsid w:val="001551EE"/>
    <w:rsid w:val="00155C22"/>
    <w:rsid w:val="001568FC"/>
    <w:rsid w:val="00161B8A"/>
    <w:rsid w:val="00162056"/>
    <w:rsid w:val="00164275"/>
    <w:rsid w:val="00164B90"/>
    <w:rsid w:val="00164FEC"/>
    <w:rsid w:val="001651A5"/>
    <w:rsid w:val="001652B4"/>
    <w:rsid w:val="00165517"/>
    <w:rsid w:val="0016740E"/>
    <w:rsid w:val="001707A0"/>
    <w:rsid w:val="0017189C"/>
    <w:rsid w:val="00172756"/>
    <w:rsid w:val="00172856"/>
    <w:rsid w:val="00174860"/>
    <w:rsid w:val="00175FD2"/>
    <w:rsid w:val="00177C8B"/>
    <w:rsid w:val="001818D5"/>
    <w:rsid w:val="00183642"/>
    <w:rsid w:val="00183828"/>
    <w:rsid w:val="00187063"/>
    <w:rsid w:val="00190B37"/>
    <w:rsid w:val="0019186C"/>
    <w:rsid w:val="00194309"/>
    <w:rsid w:val="001956E1"/>
    <w:rsid w:val="00195B39"/>
    <w:rsid w:val="00196C1F"/>
    <w:rsid w:val="00196F71"/>
    <w:rsid w:val="0019771E"/>
    <w:rsid w:val="001A01E8"/>
    <w:rsid w:val="001A04B3"/>
    <w:rsid w:val="001A0776"/>
    <w:rsid w:val="001A08D5"/>
    <w:rsid w:val="001A1B53"/>
    <w:rsid w:val="001A4393"/>
    <w:rsid w:val="001A4718"/>
    <w:rsid w:val="001A5F62"/>
    <w:rsid w:val="001A73BC"/>
    <w:rsid w:val="001B008E"/>
    <w:rsid w:val="001B0609"/>
    <w:rsid w:val="001B16A5"/>
    <w:rsid w:val="001B2CE2"/>
    <w:rsid w:val="001B404B"/>
    <w:rsid w:val="001B625A"/>
    <w:rsid w:val="001B7004"/>
    <w:rsid w:val="001B71BD"/>
    <w:rsid w:val="001C0346"/>
    <w:rsid w:val="001C070B"/>
    <w:rsid w:val="001C15D8"/>
    <w:rsid w:val="001C47AD"/>
    <w:rsid w:val="001C51FA"/>
    <w:rsid w:val="001C524A"/>
    <w:rsid w:val="001D0AEF"/>
    <w:rsid w:val="001D0D4F"/>
    <w:rsid w:val="001D143F"/>
    <w:rsid w:val="001D2686"/>
    <w:rsid w:val="001D27CB"/>
    <w:rsid w:val="001D4213"/>
    <w:rsid w:val="001D4590"/>
    <w:rsid w:val="001E068F"/>
    <w:rsid w:val="001E1B98"/>
    <w:rsid w:val="001E3795"/>
    <w:rsid w:val="001E6BB6"/>
    <w:rsid w:val="001E7450"/>
    <w:rsid w:val="001F020C"/>
    <w:rsid w:val="001F11FD"/>
    <w:rsid w:val="001F190A"/>
    <w:rsid w:val="001F2DA2"/>
    <w:rsid w:val="001F4739"/>
    <w:rsid w:val="001F7F1E"/>
    <w:rsid w:val="00200AE2"/>
    <w:rsid w:val="00200F00"/>
    <w:rsid w:val="0020158E"/>
    <w:rsid w:val="0020279A"/>
    <w:rsid w:val="00203E14"/>
    <w:rsid w:val="002055EC"/>
    <w:rsid w:val="00205C86"/>
    <w:rsid w:val="00206506"/>
    <w:rsid w:val="0021032F"/>
    <w:rsid w:val="002103D8"/>
    <w:rsid w:val="00210BAC"/>
    <w:rsid w:val="00210E35"/>
    <w:rsid w:val="00213885"/>
    <w:rsid w:val="002138CD"/>
    <w:rsid w:val="00213AB8"/>
    <w:rsid w:val="00215DF4"/>
    <w:rsid w:val="0021680C"/>
    <w:rsid w:val="00217F18"/>
    <w:rsid w:val="0022113A"/>
    <w:rsid w:val="00226124"/>
    <w:rsid w:val="002269B7"/>
    <w:rsid w:val="00226CE3"/>
    <w:rsid w:val="002273B1"/>
    <w:rsid w:val="00227570"/>
    <w:rsid w:val="00233712"/>
    <w:rsid w:val="00234ABD"/>
    <w:rsid w:val="00234D8F"/>
    <w:rsid w:val="00235296"/>
    <w:rsid w:val="002353C1"/>
    <w:rsid w:val="00236D9E"/>
    <w:rsid w:val="00237ED8"/>
    <w:rsid w:val="00245A57"/>
    <w:rsid w:val="0024719D"/>
    <w:rsid w:val="00250CEA"/>
    <w:rsid w:val="00253EFF"/>
    <w:rsid w:val="0025401B"/>
    <w:rsid w:val="00255AE5"/>
    <w:rsid w:val="00255F5B"/>
    <w:rsid w:val="002603A6"/>
    <w:rsid w:val="00261120"/>
    <w:rsid w:val="00264335"/>
    <w:rsid w:val="0026497A"/>
    <w:rsid w:val="00264FEA"/>
    <w:rsid w:val="00265499"/>
    <w:rsid w:val="00265815"/>
    <w:rsid w:val="00267724"/>
    <w:rsid w:val="002714BC"/>
    <w:rsid w:val="00273B15"/>
    <w:rsid w:val="002773F4"/>
    <w:rsid w:val="00277740"/>
    <w:rsid w:val="00280A7D"/>
    <w:rsid w:val="00281183"/>
    <w:rsid w:val="0028193C"/>
    <w:rsid w:val="0028206B"/>
    <w:rsid w:val="002836CF"/>
    <w:rsid w:val="00286A24"/>
    <w:rsid w:val="002873F6"/>
    <w:rsid w:val="0029264B"/>
    <w:rsid w:val="00295EB0"/>
    <w:rsid w:val="002A072B"/>
    <w:rsid w:val="002A19BD"/>
    <w:rsid w:val="002A553D"/>
    <w:rsid w:val="002A5821"/>
    <w:rsid w:val="002A73F0"/>
    <w:rsid w:val="002B2DA8"/>
    <w:rsid w:val="002B32E8"/>
    <w:rsid w:val="002B3407"/>
    <w:rsid w:val="002B48C2"/>
    <w:rsid w:val="002B61BD"/>
    <w:rsid w:val="002B672F"/>
    <w:rsid w:val="002B6DCD"/>
    <w:rsid w:val="002B6F01"/>
    <w:rsid w:val="002B7272"/>
    <w:rsid w:val="002B73E5"/>
    <w:rsid w:val="002B773F"/>
    <w:rsid w:val="002C0784"/>
    <w:rsid w:val="002C1722"/>
    <w:rsid w:val="002C5190"/>
    <w:rsid w:val="002C74E4"/>
    <w:rsid w:val="002C7EED"/>
    <w:rsid w:val="002D0D68"/>
    <w:rsid w:val="002D194A"/>
    <w:rsid w:val="002D4B91"/>
    <w:rsid w:val="002D5E15"/>
    <w:rsid w:val="002D60AF"/>
    <w:rsid w:val="002D635E"/>
    <w:rsid w:val="002D6469"/>
    <w:rsid w:val="002D785E"/>
    <w:rsid w:val="002D7BA5"/>
    <w:rsid w:val="002E0907"/>
    <w:rsid w:val="002E0B41"/>
    <w:rsid w:val="002E16E0"/>
    <w:rsid w:val="002E28D9"/>
    <w:rsid w:val="002E4DA5"/>
    <w:rsid w:val="002E6326"/>
    <w:rsid w:val="002E72CD"/>
    <w:rsid w:val="002E7C73"/>
    <w:rsid w:val="002F1598"/>
    <w:rsid w:val="002F205C"/>
    <w:rsid w:val="002F2536"/>
    <w:rsid w:val="002F4CD5"/>
    <w:rsid w:val="002F53A2"/>
    <w:rsid w:val="002F7952"/>
    <w:rsid w:val="003028DD"/>
    <w:rsid w:val="003040B4"/>
    <w:rsid w:val="003045AF"/>
    <w:rsid w:val="00307ECF"/>
    <w:rsid w:val="00310C75"/>
    <w:rsid w:val="00311289"/>
    <w:rsid w:val="00311519"/>
    <w:rsid w:val="00311B5D"/>
    <w:rsid w:val="003129A2"/>
    <w:rsid w:val="00312B77"/>
    <w:rsid w:val="00313A5B"/>
    <w:rsid w:val="00313E1C"/>
    <w:rsid w:val="00313E20"/>
    <w:rsid w:val="00316202"/>
    <w:rsid w:val="00320226"/>
    <w:rsid w:val="003202EF"/>
    <w:rsid w:val="00320C85"/>
    <w:rsid w:val="00321261"/>
    <w:rsid w:val="003219DA"/>
    <w:rsid w:val="0032280A"/>
    <w:rsid w:val="00322C15"/>
    <w:rsid w:val="00324011"/>
    <w:rsid w:val="00325C07"/>
    <w:rsid w:val="00325C48"/>
    <w:rsid w:val="00326FA0"/>
    <w:rsid w:val="003271ED"/>
    <w:rsid w:val="00331DB3"/>
    <w:rsid w:val="00332C2E"/>
    <w:rsid w:val="0033363B"/>
    <w:rsid w:val="00334269"/>
    <w:rsid w:val="003373B4"/>
    <w:rsid w:val="0034025B"/>
    <w:rsid w:val="00342A25"/>
    <w:rsid w:val="003444FD"/>
    <w:rsid w:val="003458DA"/>
    <w:rsid w:val="00345A56"/>
    <w:rsid w:val="00346378"/>
    <w:rsid w:val="00346E69"/>
    <w:rsid w:val="0035019B"/>
    <w:rsid w:val="003511A2"/>
    <w:rsid w:val="00351DE1"/>
    <w:rsid w:val="003527A8"/>
    <w:rsid w:val="00353A95"/>
    <w:rsid w:val="003550B4"/>
    <w:rsid w:val="0035654E"/>
    <w:rsid w:val="003566C1"/>
    <w:rsid w:val="00357A08"/>
    <w:rsid w:val="00360844"/>
    <w:rsid w:val="003633F4"/>
    <w:rsid w:val="00364B9B"/>
    <w:rsid w:val="003651A6"/>
    <w:rsid w:val="0036694B"/>
    <w:rsid w:val="003674CE"/>
    <w:rsid w:val="003716C0"/>
    <w:rsid w:val="00372552"/>
    <w:rsid w:val="00373570"/>
    <w:rsid w:val="00373970"/>
    <w:rsid w:val="00375B47"/>
    <w:rsid w:val="00376D2B"/>
    <w:rsid w:val="003774BB"/>
    <w:rsid w:val="003775A6"/>
    <w:rsid w:val="0038082E"/>
    <w:rsid w:val="00383CA9"/>
    <w:rsid w:val="00384184"/>
    <w:rsid w:val="00384542"/>
    <w:rsid w:val="0038535A"/>
    <w:rsid w:val="00385A4F"/>
    <w:rsid w:val="00385C43"/>
    <w:rsid w:val="00385F7C"/>
    <w:rsid w:val="003871A2"/>
    <w:rsid w:val="00390D25"/>
    <w:rsid w:val="00391DF7"/>
    <w:rsid w:val="0039258D"/>
    <w:rsid w:val="0039334A"/>
    <w:rsid w:val="00395BDF"/>
    <w:rsid w:val="00396CAF"/>
    <w:rsid w:val="00397439"/>
    <w:rsid w:val="003A042B"/>
    <w:rsid w:val="003A07E8"/>
    <w:rsid w:val="003A119C"/>
    <w:rsid w:val="003A192C"/>
    <w:rsid w:val="003A1AD3"/>
    <w:rsid w:val="003A23F5"/>
    <w:rsid w:val="003A2656"/>
    <w:rsid w:val="003A2EFB"/>
    <w:rsid w:val="003A3BBA"/>
    <w:rsid w:val="003A5A2E"/>
    <w:rsid w:val="003A64E2"/>
    <w:rsid w:val="003A6F10"/>
    <w:rsid w:val="003B2598"/>
    <w:rsid w:val="003B25F3"/>
    <w:rsid w:val="003B3800"/>
    <w:rsid w:val="003B5A56"/>
    <w:rsid w:val="003B61A9"/>
    <w:rsid w:val="003B6D36"/>
    <w:rsid w:val="003B7395"/>
    <w:rsid w:val="003B7485"/>
    <w:rsid w:val="003B7953"/>
    <w:rsid w:val="003C02AD"/>
    <w:rsid w:val="003C2083"/>
    <w:rsid w:val="003C45EF"/>
    <w:rsid w:val="003D05B7"/>
    <w:rsid w:val="003D0C18"/>
    <w:rsid w:val="003D1244"/>
    <w:rsid w:val="003D2AB2"/>
    <w:rsid w:val="003D544C"/>
    <w:rsid w:val="003D682F"/>
    <w:rsid w:val="003D6EF4"/>
    <w:rsid w:val="003E0C97"/>
    <w:rsid w:val="003E1C44"/>
    <w:rsid w:val="003E3581"/>
    <w:rsid w:val="003E3954"/>
    <w:rsid w:val="003E57C4"/>
    <w:rsid w:val="003E6B40"/>
    <w:rsid w:val="003E6E92"/>
    <w:rsid w:val="003E71E5"/>
    <w:rsid w:val="003E73B0"/>
    <w:rsid w:val="003E7A81"/>
    <w:rsid w:val="003F0376"/>
    <w:rsid w:val="003F0A15"/>
    <w:rsid w:val="003F1AE0"/>
    <w:rsid w:val="003F327D"/>
    <w:rsid w:val="003F4302"/>
    <w:rsid w:val="003F53C7"/>
    <w:rsid w:val="003F58A4"/>
    <w:rsid w:val="003F6D8D"/>
    <w:rsid w:val="003F7AE7"/>
    <w:rsid w:val="003F7C33"/>
    <w:rsid w:val="00404E56"/>
    <w:rsid w:val="004067D8"/>
    <w:rsid w:val="004074EF"/>
    <w:rsid w:val="00411305"/>
    <w:rsid w:val="0041360C"/>
    <w:rsid w:val="00413A7E"/>
    <w:rsid w:val="00416C04"/>
    <w:rsid w:val="00417F87"/>
    <w:rsid w:val="004203C4"/>
    <w:rsid w:val="004209A9"/>
    <w:rsid w:val="004254F4"/>
    <w:rsid w:val="00425A60"/>
    <w:rsid w:val="00426A48"/>
    <w:rsid w:val="00430A8D"/>
    <w:rsid w:val="0043119F"/>
    <w:rsid w:val="004328C1"/>
    <w:rsid w:val="00434EE9"/>
    <w:rsid w:val="00437035"/>
    <w:rsid w:val="00437A04"/>
    <w:rsid w:val="004416B0"/>
    <w:rsid w:val="00442A8A"/>
    <w:rsid w:val="004444B9"/>
    <w:rsid w:val="00445429"/>
    <w:rsid w:val="004464A3"/>
    <w:rsid w:val="00446A0D"/>
    <w:rsid w:val="00447468"/>
    <w:rsid w:val="00447EEE"/>
    <w:rsid w:val="00447F0C"/>
    <w:rsid w:val="00453EC7"/>
    <w:rsid w:val="0045533A"/>
    <w:rsid w:val="00455DDA"/>
    <w:rsid w:val="00456D02"/>
    <w:rsid w:val="004600DD"/>
    <w:rsid w:val="00461875"/>
    <w:rsid w:val="00461B8E"/>
    <w:rsid w:val="004659E7"/>
    <w:rsid w:val="004660F9"/>
    <w:rsid w:val="00466D84"/>
    <w:rsid w:val="004712B2"/>
    <w:rsid w:val="00471B79"/>
    <w:rsid w:val="00471EB4"/>
    <w:rsid w:val="00473A29"/>
    <w:rsid w:val="0047403D"/>
    <w:rsid w:val="004758F9"/>
    <w:rsid w:val="004762AA"/>
    <w:rsid w:val="00477D4E"/>
    <w:rsid w:val="00480FDB"/>
    <w:rsid w:val="004818B6"/>
    <w:rsid w:val="004823D4"/>
    <w:rsid w:val="00483A16"/>
    <w:rsid w:val="004851FC"/>
    <w:rsid w:val="00486E21"/>
    <w:rsid w:val="00491077"/>
    <w:rsid w:val="00491191"/>
    <w:rsid w:val="004932F1"/>
    <w:rsid w:val="004946EE"/>
    <w:rsid w:val="004960A4"/>
    <w:rsid w:val="00496523"/>
    <w:rsid w:val="00496FEC"/>
    <w:rsid w:val="00497E20"/>
    <w:rsid w:val="004A15EC"/>
    <w:rsid w:val="004A1B86"/>
    <w:rsid w:val="004A1FE0"/>
    <w:rsid w:val="004A58F8"/>
    <w:rsid w:val="004A6191"/>
    <w:rsid w:val="004A7D4F"/>
    <w:rsid w:val="004B137E"/>
    <w:rsid w:val="004B1F3B"/>
    <w:rsid w:val="004B270D"/>
    <w:rsid w:val="004B3443"/>
    <w:rsid w:val="004B415F"/>
    <w:rsid w:val="004B4F76"/>
    <w:rsid w:val="004B539C"/>
    <w:rsid w:val="004C0462"/>
    <w:rsid w:val="004C1360"/>
    <w:rsid w:val="004C13A3"/>
    <w:rsid w:val="004C42AF"/>
    <w:rsid w:val="004C45AE"/>
    <w:rsid w:val="004C484E"/>
    <w:rsid w:val="004C48FE"/>
    <w:rsid w:val="004C532F"/>
    <w:rsid w:val="004C5A0E"/>
    <w:rsid w:val="004C5BE5"/>
    <w:rsid w:val="004C65F1"/>
    <w:rsid w:val="004C67F8"/>
    <w:rsid w:val="004D1874"/>
    <w:rsid w:val="004D1C58"/>
    <w:rsid w:val="004D423A"/>
    <w:rsid w:val="004D5AFA"/>
    <w:rsid w:val="004D6569"/>
    <w:rsid w:val="004D7071"/>
    <w:rsid w:val="004D740A"/>
    <w:rsid w:val="004E1548"/>
    <w:rsid w:val="004E17E3"/>
    <w:rsid w:val="004E2CBA"/>
    <w:rsid w:val="004E3366"/>
    <w:rsid w:val="004E46C6"/>
    <w:rsid w:val="004E49DF"/>
    <w:rsid w:val="004E4F24"/>
    <w:rsid w:val="004E6728"/>
    <w:rsid w:val="004E7197"/>
    <w:rsid w:val="004E7234"/>
    <w:rsid w:val="004E7536"/>
    <w:rsid w:val="004E7654"/>
    <w:rsid w:val="004F187D"/>
    <w:rsid w:val="004F1C83"/>
    <w:rsid w:val="004F23AD"/>
    <w:rsid w:val="004F2ED1"/>
    <w:rsid w:val="004F5E67"/>
    <w:rsid w:val="005007AA"/>
    <w:rsid w:val="00500CC5"/>
    <w:rsid w:val="005011E8"/>
    <w:rsid w:val="005012D1"/>
    <w:rsid w:val="005012E9"/>
    <w:rsid w:val="005028AF"/>
    <w:rsid w:val="00503611"/>
    <w:rsid w:val="005041D0"/>
    <w:rsid w:val="005046B5"/>
    <w:rsid w:val="00505704"/>
    <w:rsid w:val="005061C1"/>
    <w:rsid w:val="00510821"/>
    <w:rsid w:val="00514994"/>
    <w:rsid w:val="0051526E"/>
    <w:rsid w:val="0051634C"/>
    <w:rsid w:val="00516D4A"/>
    <w:rsid w:val="00516E2C"/>
    <w:rsid w:val="005203D6"/>
    <w:rsid w:val="005205B3"/>
    <w:rsid w:val="00521F73"/>
    <w:rsid w:val="005237E6"/>
    <w:rsid w:val="00527453"/>
    <w:rsid w:val="005300E5"/>
    <w:rsid w:val="00530C06"/>
    <w:rsid w:val="00531179"/>
    <w:rsid w:val="00532520"/>
    <w:rsid w:val="00532C83"/>
    <w:rsid w:val="00532CC5"/>
    <w:rsid w:val="005330E5"/>
    <w:rsid w:val="00533BF6"/>
    <w:rsid w:val="00533D18"/>
    <w:rsid w:val="005355F7"/>
    <w:rsid w:val="0053673C"/>
    <w:rsid w:val="00536B8D"/>
    <w:rsid w:val="00540B0A"/>
    <w:rsid w:val="005414D9"/>
    <w:rsid w:val="0054168E"/>
    <w:rsid w:val="00542FB5"/>
    <w:rsid w:val="00544071"/>
    <w:rsid w:val="00544F58"/>
    <w:rsid w:val="00547CC6"/>
    <w:rsid w:val="00547FDB"/>
    <w:rsid w:val="0055216D"/>
    <w:rsid w:val="00552300"/>
    <w:rsid w:val="00552A72"/>
    <w:rsid w:val="0055326F"/>
    <w:rsid w:val="00554C1C"/>
    <w:rsid w:val="00555CDC"/>
    <w:rsid w:val="00556836"/>
    <w:rsid w:val="005577CB"/>
    <w:rsid w:val="005627C7"/>
    <w:rsid w:val="005640DF"/>
    <w:rsid w:val="0056535B"/>
    <w:rsid w:val="0056604D"/>
    <w:rsid w:val="00566D5C"/>
    <w:rsid w:val="005671C7"/>
    <w:rsid w:val="005706DB"/>
    <w:rsid w:val="005706E2"/>
    <w:rsid w:val="00571698"/>
    <w:rsid w:val="00571C73"/>
    <w:rsid w:val="00573343"/>
    <w:rsid w:val="00573C0A"/>
    <w:rsid w:val="0057513F"/>
    <w:rsid w:val="0057540E"/>
    <w:rsid w:val="00576B39"/>
    <w:rsid w:val="00576B6D"/>
    <w:rsid w:val="00577AC4"/>
    <w:rsid w:val="00580F63"/>
    <w:rsid w:val="005828D2"/>
    <w:rsid w:val="00582E5B"/>
    <w:rsid w:val="0058433B"/>
    <w:rsid w:val="005854FB"/>
    <w:rsid w:val="005856DE"/>
    <w:rsid w:val="0058573D"/>
    <w:rsid w:val="00587075"/>
    <w:rsid w:val="0059067D"/>
    <w:rsid w:val="00591E3B"/>
    <w:rsid w:val="0059228D"/>
    <w:rsid w:val="00594862"/>
    <w:rsid w:val="00595B8C"/>
    <w:rsid w:val="00596231"/>
    <w:rsid w:val="005971C8"/>
    <w:rsid w:val="00597315"/>
    <w:rsid w:val="00597344"/>
    <w:rsid w:val="0059735A"/>
    <w:rsid w:val="00597950"/>
    <w:rsid w:val="005A00E5"/>
    <w:rsid w:val="005A2F21"/>
    <w:rsid w:val="005A2FCC"/>
    <w:rsid w:val="005A36FC"/>
    <w:rsid w:val="005A4183"/>
    <w:rsid w:val="005A5DE1"/>
    <w:rsid w:val="005B346C"/>
    <w:rsid w:val="005B390A"/>
    <w:rsid w:val="005B3A2B"/>
    <w:rsid w:val="005B408D"/>
    <w:rsid w:val="005B50BF"/>
    <w:rsid w:val="005B539C"/>
    <w:rsid w:val="005B6DCC"/>
    <w:rsid w:val="005B7171"/>
    <w:rsid w:val="005B77BB"/>
    <w:rsid w:val="005B7A33"/>
    <w:rsid w:val="005C006F"/>
    <w:rsid w:val="005C2102"/>
    <w:rsid w:val="005C2309"/>
    <w:rsid w:val="005C2814"/>
    <w:rsid w:val="005C6724"/>
    <w:rsid w:val="005C7D3D"/>
    <w:rsid w:val="005D0A5C"/>
    <w:rsid w:val="005D4115"/>
    <w:rsid w:val="005D4593"/>
    <w:rsid w:val="005D66E2"/>
    <w:rsid w:val="005D71C0"/>
    <w:rsid w:val="005E01F5"/>
    <w:rsid w:val="005E174D"/>
    <w:rsid w:val="005E4EB8"/>
    <w:rsid w:val="005E5E45"/>
    <w:rsid w:val="005E78FB"/>
    <w:rsid w:val="005E79BB"/>
    <w:rsid w:val="005F089F"/>
    <w:rsid w:val="005F1B8A"/>
    <w:rsid w:val="005F27FA"/>
    <w:rsid w:val="005F2C64"/>
    <w:rsid w:val="005F2F3B"/>
    <w:rsid w:val="005F3B3C"/>
    <w:rsid w:val="005F4CA0"/>
    <w:rsid w:val="005F4F3F"/>
    <w:rsid w:val="005F4F97"/>
    <w:rsid w:val="005F633D"/>
    <w:rsid w:val="005F65DA"/>
    <w:rsid w:val="005F6A96"/>
    <w:rsid w:val="006007AF"/>
    <w:rsid w:val="00606D56"/>
    <w:rsid w:val="00611044"/>
    <w:rsid w:val="0061139A"/>
    <w:rsid w:val="006113B7"/>
    <w:rsid w:val="006125DC"/>
    <w:rsid w:val="00613137"/>
    <w:rsid w:val="00613D99"/>
    <w:rsid w:val="00614015"/>
    <w:rsid w:val="00614E03"/>
    <w:rsid w:val="00616C5D"/>
    <w:rsid w:val="00622622"/>
    <w:rsid w:val="006244FE"/>
    <w:rsid w:val="00624FB1"/>
    <w:rsid w:val="0062525B"/>
    <w:rsid w:val="006252C0"/>
    <w:rsid w:val="0062631F"/>
    <w:rsid w:val="006265A7"/>
    <w:rsid w:val="00627245"/>
    <w:rsid w:val="00630902"/>
    <w:rsid w:val="00634C3C"/>
    <w:rsid w:val="006356CD"/>
    <w:rsid w:val="00640873"/>
    <w:rsid w:val="006408E1"/>
    <w:rsid w:val="006411FC"/>
    <w:rsid w:val="00643703"/>
    <w:rsid w:val="00644E1F"/>
    <w:rsid w:val="00645A52"/>
    <w:rsid w:val="00645BA4"/>
    <w:rsid w:val="0064627C"/>
    <w:rsid w:val="00646402"/>
    <w:rsid w:val="00650358"/>
    <w:rsid w:val="006527B4"/>
    <w:rsid w:val="00653DC6"/>
    <w:rsid w:val="006560E4"/>
    <w:rsid w:val="006562AF"/>
    <w:rsid w:val="00656E60"/>
    <w:rsid w:val="00656E96"/>
    <w:rsid w:val="00657757"/>
    <w:rsid w:val="00660268"/>
    <w:rsid w:val="006604B7"/>
    <w:rsid w:val="00661B4B"/>
    <w:rsid w:val="0066418C"/>
    <w:rsid w:val="006652E9"/>
    <w:rsid w:val="006664D0"/>
    <w:rsid w:val="00667008"/>
    <w:rsid w:val="006676D3"/>
    <w:rsid w:val="00667733"/>
    <w:rsid w:val="0067010C"/>
    <w:rsid w:val="00670CD2"/>
    <w:rsid w:val="0067159F"/>
    <w:rsid w:val="0067193F"/>
    <w:rsid w:val="00673E46"/>
    <w:rsid w:val="00674428"/>
    <w:rsid w:val="0067530B"/>
    <w:rsid w:val="00680801"/>
    <w:rsid w:val="00680EA9"/>
    <w:rsid w:val="0068288A"/>
    <w:rsid w:val="00682A1D"/>
    <w:rsid w:val="0068309D"/>
    <w:rsid w:val="0068377A"/>
    <w:rsid w:val="00683BE8"/>
    <w:rsid w:val="00683C50"/>
    <w:rsid w:val="00683DEE"/>
    <w:rsid w:val="006858AD"/>
    <w:rsid w:val="00685C86"/>
    <w:rsid w:val="006876E7"/>
    <w:rsid w:val="00687D44"/>
    <w:rsid w:val="00687EBF"/>
    <w:rsid w:val="00694100"/>
    <w:rsid w:val="006941F7"/>
    <w:rsid w:val="00694847"/>
    <w:rsid w:val="00694C8A"/>
    <w:rsid w:val="00695161"/>
    <w:rsid w:val="00695287"/>
    <w:rsid w:val="00695446"/>
    <w:rsid w:val="006974C9"/>
    <w:rsid w:val="00697FBD"/>
    <w:rsid w:val="006A01A0"/>
    <w:rsid w:val="006A1597"/>
    <w:rsid w:val="006A4447"/>
    <w:rsid w:val="006A4F2E"/>
    <w:rsid w:val="006A63BD"/>
    <w:rsid w:val="006A6FE3"/>
    <w:rsid w:val="006A736F"/>
    <w:rsid w:val="006A7643"/>
    <w:rsid w:val="006A7F9B"/>
    <w:rsid w:val="006A7FC2"/>
    <w:rsid w:val="006B0CAF"/>
    <w:rsid w:val="006B1A5C"/>
    <w:rsid w:val="006B3D97"/>
    <w:rsid w:val="006B44EE"/>
    <w:rsid w:val="006B4974"/>
    <w:rsid w:val="006B4996"/>
    <w:rsid w:val="006B4AA0"/>
    <w:rsid w:val="006B5DE8"/>
    <w:rsid w:val="006B61D6"/>
    <w:rsid w:val="006B671D"/>
    <w:rsid w:val="006B7937"/>
    <w:rsid w:val="006C201A"/>
    <w:rsid w:val="006C2E27"/>
    <w:rsid w:val="006C35B0"/>
    <w:rsid w:val="006C48F2"/>
    <w:rsid w:val="006C589C"/>
    <w:rsid w:val="006D1F84"/>
    <w:rsid w:val="006D3063"/>
    <w:rsid w:val="006D4897"/>
    <w:rsid w:val="006D51AF"/>
    <w:rsid w:val="006D6038"/>
    <w:rsid w:val="006D6183"/>
    <w:rsid w:val="006D7830"/>
    <w:rsid w:val="006D7B9A"/>
    <w:rsid w:val="006D7E9D"/>
    <w:rsid w:val="006E0640"/>
    <w:rsid w:val="006E15B3"/>
    <w:rsid w:val="006E165E"/>
    <w:rsid w:val="006E1C92"/>
    <w:rsid w:val="006E46B3"/>
    <w:rsid w:val="006E581A"/>
    <w:rsid w:val="006E5D0A"/>
    <w:rsid w:val="006E69AF"/>
    <w:rsid w:val="006E7FFA"/>
    <w:rsid w:val="006F072F"/>
    <w:rsid w:val="006F144B"/>
    <w:rsid w:val="006F1C6C"/>
    <w:rsid w:val="006F1D43"/>
    <w:rsid w:val="006F2127"/>
    <w:rsid w:val="006F21EC"/>
    <w:rsid w:val="006F3345"/>
    <w:rsid w:val="006F4AC0"/>
    <w:rsid w:val="006F59C8"/>
    <w:rsid w:val="006F6006"/>
    <w:rsid w:val="006F6402"/>
    <w:rsid w:val="006F67D9"/>
    <w:rsid w:val="006F7623"/>
    <w:rsid w:val="006F7A1A"/>
    <w:rsid w:val="006F7D8C"/>
    <w:rsid w:val="007004F7"/>
    <w:rsid w:val="0070071F"/>
    <w:rsid w:val="007031E0"/>
    <w:rsid w:val="00703F96"/>
    <w:rsid w:val="00704D04"/>
    <w:rsid w:val="00706793"/>
    <w:rsid w:val="007072AC"/>
    <w:rsid w:val="0070771F"/>
    <w:rsid w:val="007116F2"/>
    <w:rsid w:val="00712867"/>
    <w:rsid w:val="007132A9"/>
    <w:rsid w:val="00714E83"/>
    <w:rsid w:val="00717040"/>
    <w:rsid w:val="00720168"/>
    <w:rsid w:val="00720CC2"/>
    <w:rsid w:val="00720D76"/>
    <w:rsid w:val="00720D93"/>
    <w:rsid w:val="0072109E"/>
    <w:rsid w:val="00721E7B"/>
    <w:rsid w:val="00723C42"/>
    <w:rsid w:val="00726078"/>
    <w:rsid w:val="00726170"/>
    <w:rsid w:val="0072626B"/>
    <w:rsid w:val="00726B46"/>
    <w:rsid w:val="00727E10"/>
    <w:rsid w:val="0073218F"/>
    <w:rsid w:val="007333E8"/>
    <w:rsid w:val="00740902"/>
    <w:rsid w:val="007409F3"/>
    <w:rsid w:val="0074290E"/>
    <w:rsid w:val="007430D4"/>
    <w:rsid w:val="0074483C"/>
    <w:rsid w:val="007465EE"/>
    <w:rsid w:val="00746E0B"/>
    <w:rsid w:val="00747BD7"/>
    <w:rsid w:val="00751069"/>
    <w:rsid w:val="0075124B"/>
    <w:rsid w:val="00752102"/>
    <w:rsid w:val="00753164"/>
    <w:rsid w:val="00753899"/>
    <w:rsid w:val="00755B16"/>
    <w:rsid w:val="00760E6E"/>
    <w:rsid w:val="00763FCA"/>
    <w:rsid w:val="00764235"/>
    <w:rsid w:val="007658F7"/>
    <w:rsid w:val="00765CAD"/>
    <w:rsid w:val="00765E11"/>
    <w:rsid w:val="00765E80"/>
    <w:rsid w:val="007667A9"/>
    <w:rsid w:val="00767AC5"/>
    <w:rsid w:val="00771950"/>
    <w:rsid w:val="00773A12"/>
    <w:rsid w:val="007741DE"/>
    <w:rsid w:val="0077453A"/>
    <w:rsid w:val="00775951"/>
    <w:rsid w:val="00776EFC"/>
    <w:rsid w:val="007770AB"/>
    <w:rsid w:val="00781603"/>
    <w:rsid w:val="0078312A"/>
    <w:rsid w:val="007858E9"/>
    <w:rsid w:val="00785B6F"/>
    <w:rsid w:val="00790607"/>
    <w:rsid w:val="00790C7E"/>
    <w:rsid w:val="00791661"/>
    <w:rsid w:val="0079181C"/>
    <w:rsid w:val="00794297"/>
    <w:rsid w:val="007972AD"/>
    <w:rsid w:val="007A233B"/>
    <w:rsid w:val="007A27DF"/>
    <w:rsid w:val="007A36AD"/>
    <w:rsid w:val="007A5406"/>
    <w:rsid w:val="007A61B3"/>
    <w:rsid w:val="007A623D"/>
    <w:rsid w:val="007A69B2"/>
    <w:rsid w:val="007A69E5"/>
    <w:rsid w:val="007A6A1D"/>
    <w:rsid w:val="007A6CEE"/>
    <w:rsid w:val="007A767A"/>
    <w:rsid w:val="007B08C7"/>
    <w:rsid w:val="007B136B"/>
    <w:rsid w:val="007B27CC"/>
    <w:rsid w:val="007B2F8B"/>
    <w:rsid w:val="007B3C26"/>
    <w:rsid w:val="007B5F76"/>
    <w:rsid w:val="007B61D4"/>
    <w:rsid w:val="007B6AAE"/>
    <w:rsid w:val="007B74E0"/>
    <w:rsid w:val="007C02D2"/>
    <w:rsid w:val="007C0879"/>
    <w:rsid w:val="007C240A"/>
    <w:rsid w:val="007C27B7"/>
    <w:rsid w:val="007C3040"/>
    <w:rsid w:val="007C64E9"/>
    <w:rsid w:val="007C7C25"/>
    <w:rsid w:val="007C7DED"/>
    <w:rsid w:val="007D0EA9"/>
    <w:rsid w:val="007D11D0"/>
    <w:rsid w:val="007D1E02"/>
    <w:rsid w:val="007D2F3E"/>
    <w:rsid w:val="007D33A8"/>
    <w:rsid w:val="007D3FE6"/>
    <w:rsid w:val="007D4160"/>
    <w:rsid w:val="007D4C00"/>
    <w:rsid w:val="007D4CE6"/>
    <w:rsid w:val="007D4F28"/>
    <w:rsid w:val="007D59FD"/>
    <w:rsid w:val="007D6777"/>
    <w:rsid w:val="007D6AFF"/>
    <w:rsid w:val="007E44A0"/>
    <w:rsid w:val="007E4BB7"/>
    <w:rsid w:val="007E4EA4"/>
    <w:rsid w:val="007E79B2"/>
    <w:rsid w:val="007E7A90"/>
    <w:rsid w:val="007F0C62"/>
    <w:rsid w:val="007F0E36"/>
    <w:rsid w:val="007F1742"/>
    <w:rsid w:val="007F40B8"/>
    <w:rsid w:val="007F5A3E"/>
    <w:rsid w:val="007F5F33"/>
    <w:rsid w:val="007F636B"/>
    <w:rsid w:val="007F63D4"/>
    <w:rsid w:val="007F7F80"/>
    <w:rsid w:val="008017CE"/>
    <w:rsid w:val="008025BE"/>
    <w:rsid w:val="00803B61"/>
    <w:rsid w:val="00804459"/>
    <w:rsid w:val="00804CCD"/>
    <w:rsid w:val="008062E5"/>
    <w:rsid w:val="00810CFC"/>
    <w:rsid w:val="00811234"/>
    <w:rsid w:val="00811800"/>
    <w:rsid w:val="0081288E"/>
    <w:rsid w:val="0081591A"/>
    <w:rsid w:val="008202BE"/>
    <w:rsid w:val="0082043E"/>
    <w:rsid w:val="00820F58"/>
    <w:rsid w:val="00821609"/>
    <w:rsid w:val="00822274"/>
    <w:rsid w:val="00822834"/>
    <w:rsid w:val="00823552"/>
    <w:rsid w:val="00824247"/>
    <w:rsid w:val="00827FAA"/>
    <w:rsid w:val="00836C76"/>
    <w:rsid w:val="00837304"/>
    <w:rsid w:val="00840008"/>
    <w:rsid w:val="008405A1"/>
    <w:rsid w:val="008418B7"/>
    <w:rsid w:val="00841948"/>
    <w:rsid w:val="00845FE0"/>
    <w:rsid w:val="0085162E"/>
    <w:rsid w:val="00851777"/>
    <w:rsid w:val="00852CAF"/>
    <w:rsid w:val="00853809"/>
    <w:rsid w:val="00853858"/>
    <w:rsid w:val="0085442D"/>
    <w:rsid w:val="00854C8A"/>
    <w:rsid w:val="0085541D"/>
    <w:rsid w:val="0085557D"/>
    <w:rsid w:val="00855CB6"/>
    <w:rsid w:val="008570A1"/>
    <w:rsid w:val="00857409"/>
    <w:rsid w:val="00860BB9"/>
    <w:rsid w:val="00862FD1"/>
    <w:rsid w:val="00864A05"/>
    <w:rsid w:val="00864FD5"/>
    <w:rsid w:val="0086633B"/>
    <w:rsid w:val="00866DAF"/>
    <w:rsid w:val="008670B8"/>
    <w:rsid w:val="0086723D"/>
    <w:rsid w:val="00867D56"/>
    <w:rsid w:val="00871DA5"/>
    <w:rsid w:val="00873534"/>
    <w:rsid w:val="00873E63"/>
    <w:rsid w:val="00874A2D"/>
    <w:rsid w:val="0087619A"/>
    <w:rsid w:val="008772BD"/>
    <w:rsid w:val="008801AB"/>
    <w:rsid w:val="0088353C"/>
    <w:rsid w:val="0088366F"/>
    <w:rsid w:val="00887BF0"/>
    <w:rsid w:val="008903AB"/>
    <w:rsid w:val="008919B9"/>
    <w:rsid w:val="0089343C"/>
    <w:rsid w:val="008948ED"/>
    <w:rsid w:val="00896142"/>
    <w:rsid w:val="00897179"/>
    <w:rsid w:val="00897247"/>
    <w:rsid w:val="008974B1"/>
    <w:rsid w:val="00897E77"/>
    <w:rsid w:val="008A190D"/>
    <w:rsid w:val="008A1ED7"/>
    <w:rsid w:val="008A51E0"/>
    <w:rsid w:val="008A5830"/>
    <w:rsid w:val="008A6BAF"/>
    <w:rsid w:val="008B005A"/>
    <w:rsid w:val="008B14CA"/>
    <w:rsid w:val="008B254B"/>
    <w:rsid w:val="008B327D"/>
    <w:rsid w:val="008B3DC3"/>
    <w:rsid w:val="008C06FC"/>
    <w:rsid w:val="008C0B19"/>
    <w:rsid w:val="008C14B3"/>
    <w:rsid w:val="008C2DC9"/>
    <w:rsid w:val="008C43A4"/>
    <w:rsid w:val="008C7CFD"/>
    <w:rsid w:val="008D069F"/>
    <w:rsid w:val="008D09D5"/>
    <w:rsid w:val="008D132B"/>
    <w:rsid w:val="008D1584"/>
    <w:rsid w:val="008D2526"/>
    <w:rsid w:val="008D3067"/>
    <w:rsid w:val="008D3169"/>
    <w:rsid w:val="008D5F55"/>
    <w:rsid w:val="008D6816"/>
    <w:rsid w:val="008E048A"/>
    <w:rsid w:val="008E098C"/>
    <w:rsid w:val="008E0BAD"/>
    <w:rsid w:val="008E144E"/>
    <w:rsid w:val="008E2ED7"/>
    <w:rsid w:val="008E7E18"/>
    <w:rsid w:val="008F1449"/>
    <w:rsid w:val="008F1F1F"/>
    <w:rsid w:val="008F2E8C"/>
    <w:rsid w:val="008F3B0E"/>
    <w:rsid w:val="008F5CF6"/>
    <w:rsid w:val="008F6736"/>
    <w:rsid w:val="008F694C"/>
    <w:rsid w:val="009034A8"/>
    <w:rsid w:val="0090514B"/>
    <w:rsid w:val="00905AB2"/>
    <w:rsid w:val="009066AB"/>
    <w:rsid w:val="0091157D"/>
    <w:rsid w:val="00912E26"/>
    <w:rsid w:val="00914062"/>
    <w:rsid w:val="00915E65"/>
    <w:rsid w:val="00916411"/>
    <w:rsid w:val="00916603"/>
    <w:rsid w:val="00916EA6"/>
    <w:rsid w:val="009203EF"/>
    <w:rsid w:val="00920E35"/>
    <w:rsid w:val="009219EF"/>
    <w:rsid w:val="009228EB"/>
    <w:rsid w:val="00922F16"/>
    <w:rsid w:val="00923B85"/>
    <w:rsid w:val="00924597"/>
    <w:rsid w:val="00924684"/>
    <w:rsid w:val="00924A5E"/>
    <w:rsid w:val="00924D6C"/>
    <w:rsid w:val="00924DA9"/>
    <w:rsid w:val="0092504A"/>
    <w:rsid w:val="00925704"/>
    <w:rsid w:val="00925793"/>
    <w:rsid w:val="009268A1"/>
    <w:rsid w:val="009273CF"/>
    <w:rsid w:val="009277CF"/>
    <w:rsid w:val="00927819"/>
    <w:rsid w:val="00930589"/>
    <w:rsid w:val="00930F58"/>
    <w:rsid w:val="00932C3C"/>
    <w:rsid w:val="00935CE2"/>
    <w:rsid w:val="00937613"/>
    <w:rsid w:val="009402C1"/>
    <w:rsid w:val="009409F1"/>
    <w:rsid w:val="00940BFE"/>
    <w:rsid w:val="009410AE"/>
    <w:rsid w:val="00941BCB"/>
    <w:rsid w:val="00942CDB"/>
    <w:rsid w:val="00946057"/>
    <w:rsid w:val="00946B9A"/>
    <w:rsid w:val="00947000"/>
    <w:rsid w:val="009536CD"/>
    <w:rsid w:val="00956487"/>
    <w:rsid w:val="009575B9"/>
    <w:rsid w:val="00960E92"/>
    <w:rsid w:val="0096199E"/>
    <w:rsid w:val="00961D89"/>
    <w:rsid w:val="00962F76"/>
    <w:rsid w:val="009640A7"/>
    <w:rsid w:val="00964804"/>
    <w:rsid w:val="009659E8"/>
    <w:rsid w:val="00967B7B"/>
    <w:rsid w:val="00970F67"/>
    <w:rsid w:val="009718A0"/>
    <w:rsid w:val="009718EF"/>
    <w:rsid w:val="009726B3"/>
    <w:rsid w:val="009730C4"/>
    <w:rsid w:val="00975AAD"/>
    <w:rsid w:val="009769CA"/>
    <w:rsid w:val="009770C4"/>
    <w:rsid w:val="009805C2"/>
    <w:rsid w:val="009806CF"/>
    <w:rsid w:val="0098093C"/>
    <w:rsid w:val="0098099D"/>
    <w:rsid w:val="009826F4"/>
    <w:rsid w:val="00982AE8"/>
    <w:rsid w:val="009837F7"/>
    <w:rsid w:val="00984F8D"/>
    <w:rsid w:val="009858EA"/>
    <w:rsid w:val="00985E6C"/>
    <w:rsid w:val="009866C6"/>
    <w:rsid w:val="00987E39"/>
    <w:rsid w:val="009903D4"/>
    <w:rsid w:val="00990F42"/>
    <w:rsid w:val="009913B7"/>
    <w:rsid w:val="009917CA"/>
    <w:rsid w:val="0099313D"/>
    <w:rsid w:val="009934A7"/>
    <w:rsid w:val="0099793B"/>
    <w:rsid w:val="00997F51"/>
    <w:rsid w:val="00997F9B"/>
    <w:rsid w:val="009A0C2B"/>
    <w:rsid w:val="009A2869"/>
    <w:rsid w:val="009A3009"/>
    <w:rsid w:val="009A3783"/>
    <w:rsid w:val="009A3D44"/>
    <w:rsid w:val="009A4957"/>
    <w:rsid w:val="009A543E"/>
    <w:rsid w:val="009A5950"/>
    <w:rsid w:val="009A650F"/>
    <w:rsid w:val="009A6D21"/>
    <w:rsid w:val="009A71D1"/>
    <w:rsid w:val="009A7C25"/>
    <w:rsid w:val="009A7EC9"/>
    <w:rsid w:val="009B1F8F"/>
    <w:rsid w:val="009B22FF"/>
    <w:rsid w:val="009B3309"/>
    <w:rsid w:val="009B5BAF"/>
    <w:rsid w:val="009B61DF"/>
    <w:rsid w:val="009B6D45"/>
    <w:rsid w:val="009B6FCE"/>
    <w:rsid w:val="009B77BC"/>
    <w:rsid w:val="009C06AC"/>
    <w:rsid w:val="009C2F5A"/>
    <w:rsid w:val="009C3004"/>
    <w:rsid w:val="009C3370"/>
    <w:rsid w:val="009C5067"/>
    <w:rsid w:val="009C5B4B"/>
    <w:rsid w:val="009C5BBD"/>
    <w:rsid w:val="009C7FD7"/>
    <w:rsid w:val="009D0049"/>
    <w:rsid w:val="009D0150"/>
    <w:rsid w:val="009D043B"/>
    <w:rsid w:val="009D0571"/>
    <w:rsid w:val="009D22E2"/>
    <w:rsid w:val="009D40AA"/>
    <w:rsid w:val="009D5D5B"/>
    <w:rsid w:val="009D6322"/>
    <w:rsid w:val="009D6A57"/>
    <w:rsid w:val="009D78E7"/>
    <w:rsid w:val="009E0417"/>
    <w:rsid w:val="009E0901"/>
    <w:rsid w:val="009E191C"/>
    <w:rsid w:val="009E2E4B"/>
    <w:rsid w:val="009E6FBC"/>
    <w:rsid w:val="009E7333"/>
    <w:rsid w:val="009F3547"/>
    <w:rsid w:val="009F3C08"/>
    <w:rsid w:val="009F47D2"/>
    <w:rsid w:val="009F525D"/>
    <w:rsid w:val="009F5815"/>
    <w:rsid w:val="009F6305"/>
    <w:rsid w:val="00A007DC"/>
    <w:rsid w:val="00A0233E"/>
    <w:rsid w:val="00A03C78"/>
    <w:rsid w:val="00A05DDD"/>
    <w:rsid w:val="00A06F7A"/>
    <w:rsid w:val="00A07F49"/>
    <w:rsid w:val="00A1043E"/>
    <w:rsid w:val="00A10790"/>
    <w:rsid w:val="00A1199D"/>
    <w:rsid w:val="00A12A72"/>
    <w:rsid w:val="00A12AB8"/>
    <w:rsid w:val="00A14447"/>
    <w:rsid w:val="00A15047"/>
    <w:rsid w:val="00A21183"/>
    <w:rsid w:val="00A21AD6"/>
    <w:rsid w:val="00A22A65"/>
    <w:rsid w:val="00A236D6"/>
    <w:rsid w:val="00A24D8A"/>
    <w:rsid w:val="00A25809"/>
    <w:rsid w:val="00A2630C"/>
    <w:rsid w:val="00A2723B"/>
    <w:rsid w:val="00A31526"/>
    <w:rsid w:val="00A33AB7"/>
    <w:rsid w:val="00A33D44"/>
    <w:rsid w:val="00A354BB"/>
    <w:rsid w:val="00A36E8A"/>
    <w:rsid w:val="00A371F6"/>
    <w:rsid w:val="00A375A8"/>
    <w:rsid w:val="00A375D9"/>
    <w:rsid w:val="00A4048C"/>
    <w:rsid w:val="00A405C9"/>
    <w:rsid w:val="00A41F3E"/>
    <w:rsid w:val="00A5027A"/>
    <w:rsid w:val="00A50AF5"/>
    <w:rsid w:val="00A50C84"/>
    <w:rsid w:val="00A515E2"/>
    <w:rsid w:val="00A52AF8"/>
    <w:rsid w:val="00A56538"/>
    <w:rsid w:val="00A57BB5"/>
    <w:rsid w:val="00A603B8"/>
    <w:rsid w:val="00A61118"/>
    <w:rsid w:val="00A61919"/>
    <w:rsid w:val="00A61ED1"/>
    <w:rsid w:val="00A61FCD"/>
    <w:rsid w:val="00A628C5"/>
    <w:rsid w:val="00A636B4"/>
    <w:rsid w:val="00A6378E"/>
    <w:rsid w:val="00A64BB9"/>
    <w:rsid w:val="00A666A9"/>
    <w:rsid w:val="00A7061C"/>
    <w:rsid w:val="00A708B1"/>
    <w:rsid w:val="00A713B7"/>
    <w:rsid w:val="00A71647"/>
    <w:rsid w:val="00A71BB4"/>
    <w:rsid w:val="00A71ECA"/>
    <w:rsid w:val="00A747FB"/>
    <w:rsid w:val="00A766D2"/>
    <w:rsid w:val="00A77873"/>
    <w:rsid w:val="00A803A5"/>
    <w:rsid w:val="00A80570"/>
    <w:rsid w:val="00A811D3"/>
    <w:rsid w:val="00A82690"/>
    <w:rsid w:val="00A85DED"/>
    <w:rsid w:val="00A873B1"/>
    <w:rsid w:val="00A9053B"/>
    <w:rsid w:val="00A91311"/>
    <w:rsid w:val="00A9150D"/>
    <w:rsid w:val="00A91F9E"/>
    <w:rsid w:val="00A92B05"/>
    <w:rsid w:val="00A93D85"/>
    <w:rsid w:val="00A95045"/>
    <w:rsid w:val="00A961FD"/>
    <w:rsid w:val="00A96BE0"/>
    <w:rsid w:val="00A977BD"/>
    <w:rsid w:val="00AA0578"/>
    <w:rsid w:val="00AA0732"/>
    <w:rsid w:val="00AA0FFE"/>
    <w:rsid w:val="00AA2E70"/>
    <w:rsid w:val="00AA3039"/>
    <w:rsid w:val="00AA430E"/>
    <w:rsid w:val="00AA7262"/>
    <w:rsid w:val="00AB118A"/>
    <w:rsid w:val="00AB2D70"/>
    <w:rsid w:val="00AB325D"/>
    <w:rsid w:val="00AB448E"/>
    <w:rsid w:val="00AB567C"/>
    <w:rsid w:val="00AB66C5"/>
    <w:rsid w:val="00AB7D5B"/>
    <w:rsid w:val="00AC0220"/>
    <w:rsid w:val="00AC3E59"/>
    <w:rsid w:val="00AC4868"/>
    <w:rsid w:val="00AC67C7"/>
    <w:rsid w:val="00AC72F8"/>
    <w:rsid w:val="00AC77B5"/>
    <w:rsid w:val="00AD07E3"/>
    <w:rsid w:val="00AD1DE3"/>
    <w:rsid w:val="00AD2544"/>
    <w:rsid w:val="00AD287F"/>
    <w:rsid w:val="00AD3CFC"/>
    <w:rsid w:val="00AD50FC"/>
    <w:rsid w:val="00AD6ACC"/>
    <w:rsid w:val="00AE1422"/>
    <w:rsid w:val="00AE154D"/>
    <w:rsid w:val="00AE23DC"/>
    <w:rsid w:val="00AE3471"/>
    <w:rsid w:val="00AE4C27"/>
    <w:rsid w:val="00AE4E56"/>
    <w:rsid w:val="00AE515B"/>
    <w:rsid w:val="00AE555C"/>
    <w:rsid w:val="00AE55F0"/>
    <w:rsid w:val="00AF04E4"/>
    <w:rsid w:val="00AF09A0"/>
    <w:rsid w:val="00AF2C2F"/>
    <w:rsid w:val="00AF2E1C"/>
    <w:rsid w:val="00AF322E"/>
    <w:rsid w:val="00AF329D"/>
    <w:rsid w:val="00AF551A"/>
    <w:rsid w:val="00AF5B7B"/>
    <w:rsid w:val="00AF6F92"/>
    <w:rsid w:val="00AF7557"/>
    <w:rsid w:val="00B00A0A"/>
    <w:rsid w:val="00B0176E"/>
    <w:rsid w:val="00B0337F"/>
    <w:rsid w:val="00B0469E"/>
    <w:rsid w:val="00B04D74"/>
    <w:rsid w:val="00B06A6B"/>
    <w:rsid w:val="00B1061C"/>
    <w:rsid w:val="00B10838"/>
    <w:rsid w:val="00B10EE8"/>
    <w:rsid w:val="00B146F1"/>
    <w:rsid w:val="00B14765"/>
    <w:rsid w:val="00B1533E"/>
    <w:rsid w:val="00B157E0"/>
    <w:rsid w:val="00B15F0C"/>
    <w:rsid w:val="00B16944"/>
    <w:rsid w:val="00B2090E"/>
    <w:rsid w:val="00B20FE3"/>
    <w:rsid w:val="00B21E11"/>
    <w:rsid w:val="00B229A4"/>
    <w:rsid w:val="00B255A3"/>
    <w:rsid w:val="00B26177"/>
    <w:rsid w:val="00B26935"/>
    <w:rsid w:val="00B302FF"/>
    <w:rsid w:val="00B30D4A"/>
    <w:rsid w:val="00B31069"/>
    <w:rsid w:val="00B311E3"/>
    <w:rsid w:val="00B318F1"/>
    <w:rsid w:val="00B32FF0"/>
    <w:rsid w:val="00B33F09"/>
    <w:rsid w:val="00B34DDC"/>
    <w:rsid w:val="00B3565F"/>
    <w:rsid w:val="00B364A1"/>
    <w:rsid w:val="00B373F6"/>
    <w:rsid w:val="00B37D9B"/>
    <w:rsid w:val="00B4036C"/>
    <w:rsid w:val="00B41AE6"/>
    <w:rsid w:val="00B42AF5"/>
    <w:rsid w:val="00B43727"/>
    <w:rsid w:val="00B43A75"/>
    <w:rsid w:val="00B44750"/>
    <w:rsid w:val="00B448AD"/>
    <w:rsid w:val="00B45407"/>
    <w:rsid w:val="00B4595F"/>
    <w:rsid w:val="00B45A69"/>
    <w:rsid w:val="00B46AB4"/>
    <w:rsid w:val="00B475C2"/>
    <w:rsid w:val="00B47909"/>
    <w:rsid w:val="00B47DE2"/>
    <w:rsid w:val="00B47EA1"/>
    <w:rsid w:val="00B50705"/>
    <w:rsid w:val="00B50D64"/>
    <w:rsid w:val="00B54667"/>
    <w:rsid w:val="00B54C3E"/>
    <w:rsid w:val="00B54E84"/>
    <w:rsid w:val="00B564D6"/>
    <w:rsid w:val="00B57FA5"/>
    <w:rsid w:val="00B6194B"/>
    <w:rsid w:val="00B61DB2"/>
    <w:rsid w:val="00B62501"/>
    <w:rsid w:val="00B62507"/>
    <w:rsid w:val="00B6666C"/>
    <w:rsid w:val="00B67896"/>
    <w:rsid w:val="00B70A7F"/>
    <w:rsid w:val="00B71A81"/>
    <w:rsid w:val="00B72FC2"/>
    <w:rsid w:val="00B7415A"/>
    <w:rsid w:val="00B75D60"/>
    <w:rsid w:val="00B77BC7"/>
    <w:rsid w:val="00B80251"/>
    <w:rsid w:val="00B8036A"/>
    <w:rsid w:val="00B810C2"/>
    <w:rsid w:val="00B81927"/>
    <w:rsid w:val="00B847CE"/>
    <w:rsid w:val="00B87117"/>
    <w:rsid w:val="00B905CA"/>
    <w:rsid w:val="00B91586"/>
    <w:rsid w:val="00B915CB"/>
    <w:rsid w:val="00B917F1"/>
    <w:rsid w:val="00B9231C"/>
    <w:rsid w:val="00B949C9"/>
    <w:rsid w:val="00B96FF6"/>
    <w:rsid w:val="00B97F09"/>
    <w:rsid w:val="00BA004E"/>
    <w:rsid w:val="00BA524B"/>
    <w:rsid w:val="00BA59E3"/>
    <w:rsid w:val="00BA5A66"/>
    <w:rsid w:val="00BA5C6E"/>
    <w:rsid w:val="00BB104C"/>
    <w:rsid w:val="00BB1E65"/>
    <w:rsid w:val="00BB2EAD"/>
    <w:rsid w:val="00BB2EE7"/>
    <w:rsid w:val="00BB3935"/>
    <w:rsid w:val="00BB4573"/>
    <w:rsid w:val="00BB50C0"/>
    <w:rsid w:val="00BB749A"/>
    <w:rsid w:val="00BC1CBE"/>
    <w:rsid w:val="00BC207E"/>
    <w:rsid w:val="00BC2E53"/>
    <w:rsid w:val="00BC31B4"/>
    <w:rsid w:val="00BC3E7C"/>
    <w:rsid w:val="00BC42C0"/>
    <w:rsid w:val="00BC5A52"/>
    <w:rsid w:val="00BC5ABE"/>
    <w:rsid w:val="00BC5E7D"/>
    <w:rsid w:val="00BD051D"/>
    <w:rsid w:val="00BD1493"/>
    <w:rsid w:val="00BD25A6"/>
    <w:rsid w:val="00BD2E59"/>
    <w:rsid w:val="00BD4B6C"/>
    <w:rsid w:val="00BD529B"/>
    <w:rsid w:val="00BD61AC"/>
    <w:rsid w:val="00BD6F84"/>
    <w:rsid w:val="00BD78D0"/>
    <w:rsid w:val="00BE04A3"/>
    <w:rsid w:val="00BE2F0F"/>
    <w:rsid w:val="00BE2F17"/>
    <w:rsid w:val="00BE4EA0"/>
    <w:rsid w:val="00BE5824"/>
    <w:rsid w:val="00BE72B9"/>
    <w:rsid w:val="00BE73AA"/>
    <w:rsid w:val="00BE7D03"/>
    <w:rsid w:val="00BF105E"/>
    <w:rsid w:val="00BF5E1C"/>
    <w:rsid w:val="00BF60C8"/>
    <w:rsid w:val="00BF7026"/>
    <w:rsid w:val="00BF7977"/>
    <w:rsid w:val="00C000B9"/>
    <w:rsid w:val="00C013C7"/>
    <w:rsid w:val="00C047C1"/>
    <w:rsid w:val="00C06100"/>
    <w:rsid w:val="00C06843"/>
    <w:rsid w:val="00C07392"/>
    <w:rsid w:val="00C103A6"/>
    <w:rsid w:val="00C1068D"/>
    <w:rsid w:val="00C12282"/>
    <w:rsid w:val="00C127D0"/>
    <w:rsid w:val="00C20286"/>
    <w:rsid w:val="00C20F04"/>
    <w:rsid w:val="00C2177A"/>
    <w:rsid w:val="00C2268B"/>
    <w:rsid w:val="00C240ED"/>
    <w:rsid w:val="00C246C9"/>
    <w:rsid w:val="00C274ED"/>
    <w:rsid w:val="00C27F4C"/>
    <w:rsid w:val="00C31591"/>
    <w:rsid w:val="00C347C4"/>
    <w:rsid w:val="00C3777D"/>
    <w:rsid w:val="00C408DA"/>
    <w:rsid w:val="00C40D30"/>
    <w:rsid w:val="00C40E3B"/>
    <w:rsid w:val="00C414EF"/>
    <w:rsid w:val="00C45FCE"/>
    <w:rsid w:val="00C46C8B"/>
    <w:rsid w:val="00C4752C"/>
    <w:rsid w:val="00C475F8"/>
    <w:rsid w:val="00C476A3"/>
    <w:rsid w:val="00C50836"/>
    <w:rsid w:val="00C50CC2"/>
    <w:rsid w:val="00C50D0D"/>
    <w:rsid w:val="00C5124B"/>
    <w:rsid w:val="00C51930"/>
    <w:rsid w:val="00C51A41"/>
    <w:rsid w:val="00C54C6B"/>
    <w:rsid w:val="00C56319"/>
    <w:rsid w:val="00C56DE8"/>
    <w:rsid w:val="00C60523"/>
    <w:rsid w:val="00C60624"/>
    <w:rsid w:val="00C613FC"/>
    <w:rsid w:val="00C61D49"/>
    <w:rsid w:val="00C62C69"/>
    <w:rsid w:val="00C63486"/>
    <w:rsid w:val="00C6397A"/>
    <w:rsid w:val="00C64039"/>
    <w:rsid w:val="00C6448E"/>
    <w:rsid w:val="00C65E65"/>
    <w:rsid w:val="00C71E8A"/>
    <w:rsid w:val="00C72DFF"/>
    <w:rsid w:val="00C73871"/>
    <w:rsid w:val="00C73E58"/>
    <w:rsid w:val="00C77EC3"/>
    <w:rsid w:val="00C8005A"/>
    <w:rsid w:val="00C80551"/>
    <w:rsid w:val="00C8317D"/>
    <w:rsid w:val="00C84117"/>
    <w:rsid w:val="00C843B6"/>
    <w:rsid w:val="00C84572"/>
    <w:rsid w:val="00C856E6"/>
    <w:rsid w:val="00C86484"/>
    <w:rsid w:val="00C86595"/>
    <w:rsid w:val="00C865BD"/>
    <w:rsid w:val="00C90989"/>
    <w:rsid w:val="00C912DD"/>
    <w:rsid w:val="00C91AEC"/>
    <w:rsid w:val="00C9250F"/>
    <w:rsid w:val="00C92923"/>
    <w:rsid w:val="00C94A64"/>
    <w:rsid w:val="00C9644B"/>
    <w:rsid w:val="00C966BC"/>
    <w:rsid w:val="00C97B3E"/>
    <w:rsid w:val="00C97B4F"/>
    <w:rsid w:val="00C97D25"/>
    <w:rsid w:val="00CA24EF"/>
    <w:rsid w:val="00CA27B6"/>
    <w:rsid w:val="00CA512C"/>
    <w:rsid w:val="00CA54AC"/>
    <w:rsid w:val="00CA5CDE"/>
    <w:rsid w:val="00CA7653"/>
    <w:rsid w:val="00CA7953"/>
    <w:rsid w:val="00CB228E"/>
    <w:rsid w:val="00CB3A04"/>
    <w:rsid w:val="00CB4F06"/>
    <w:rsid w:val="00CB5A37"/>
    <w:rsid w:val="00CB5CB2"/>
    <w:rsid w:val="00CB6969"/>
    <w:rsid w:val="00CC1D0E"/>
    <w:rsid w:val="00CC2753"/>
    <w:rsid w:val="00CC28C0"/>
    <w:rsid w:val="00CC2F4E"/>
    <w:rsid w:val="00CC3342"/>
    <w:rsid w:val="00CC479E"/>
    <w:rsid w:val="00CC6F95"/>
    <w:rsid w:val="00CD0C95"/>
    <w:rsid w:val="00CD15DF"/>
    <w:rsid w:val="00CD1A5B"/>
    <w:rsid w:val="00CD2FAE"/>
    <w:rsid w:val="00CD3A3C"/>
    <w:rsid w:val="00CD3D06"/>
    <w:rsid w:val="00CD4A3F"/>
    <w:rsid w:val="00CD56C8"/>
    <w:rsid w:val="00CD63C8"/>
    <w:rsid w:val="00CD6529"/>
    <w:rsid w:val="00CE06E1"/>
    <w:rsid w:val="00CE2D6A"/>
    <w:rsid w:val="00CE549E"/>
    <w:rsid w:val="00CE5794"/>
    <w:rsid w:val="00CE6040"/>
    <w:rsid w:val="00CE629E"/>
    <w:rsid w:val="00CE6955"/>
    <w:rsid w:val="00CE7CB3"/>
    <w:rsid w:val="00CF03DD"/>
    <w:rsid w:val="00CF2341"/>
    <w:rsid w:val="00CF29E7"/>
    <w:rsid w:val="00CF3042"/>
    <w:rsid w:val="00CF35A1"/>
    <w:rsid w:val="00CF3955"/>
    <w:rsid w:val="00CF3FB6"/>
    <w:rsid w:val="00CF501B"/>
    <w:rsid w:val="00CF5EF6"/>
    <w:rsid w:val="00CF7E5F"/>
    <w:rsid w:val="00D03A46"/>
    <w:rsid w:val="00D04F19"/>
    <w:rsid w:val="00D0502C"/>
    <w:rsid w:val="00D129C9"/>
    <w:rsid w:val="00D139AF"/>
    <w:rsid w:val="00D13A7B"/>
    <w:rsid w:val="00D13BF8"/>
    <w:rsid w:val="00D14372"/>
    <w:rsid w:val="00D15503"/>
    <w:rsid w:val="00D157D9"/>
    <w:rsid w:val="00D15CD7"/>
    <w:rsid w:val="00D21EDE"/>
    <w:rsid w:val="00D22659"/>
    <w:rsid w:val="00D2529B"/>
    <w:rsid w:val="00D310D7"/>
    <w:rsid w:val="00D33B47"/>
    <w:rsid w:val="00D33E92"/>
    <w:rsid w:val="00D35049"/>
    <w:rsid w:val="00D40B16"/>
    <w:rsid w:val="00D41528"/>
    <w:rsid w:val="00D41D4B"/>
    <w:rsid w:val="00D43C0B"/>
    <w:rsid w:val="00D43E7B"/>
    <w:rsid w:val="00D43EB2"/>
    <w:rsid w:val="00D4441C"/>
    <w:rsid w:val="00D44584"/>
    <w:rsid w:val="00D448AE"/>
    <w:rsid w:val="00D44DEA"/>
    <w:rsid w:val="00D45EAF"/>
    <w:rsid w:val="00D4732A"/>
    <w:rsid w:val="00D47419"/>
    <w:rsid w:val="00D512FA"/>
    <w:rsid w:val="00D53AAF"/>
    <w:rsid w:val="00D578B4"/>
    <w:rsid w:val="00D607E7"/>
    <w:rsid w:val="00D60DD0"/>
    <w:rsid w:val="00D62DA9"/>
    <w:rsid w:val="00D64AB6"/>
    <w:rsid w:val="00D64AEC"/>
    <w:rsid w:val="00D64DE3"/>
    <w:rsid w:val="00D65290"/>
    <w:rsid w:val="00D65EC3"/>
    <w:rsid w:val="00D65EC5"/>
    <w:rsid w:val="00D6635C"/>
    <w:rsid w:val="00D674F0"/>
    <w:rsid w:val="00D67908"/>
    <w:rsid w:val="00D709C7"/>
    <w:rsid w:val="00D72FCC"/>
    <w:rsid w:val="00D77857"/>
    <w:rsid w:val="00D8029B"/>
    <w:rsid w:val="00D81B2A"/>
    <w:rsid w:val="00D8327D"/>
    <w:rsid w:val="00D84268"/>
    <w:rsid w:val="00D848D4"/>
    <w:rsid w:val="00D8593D"/>
    <w:rsid w:val="00D87A6A"/>
    <w:rsid w:val="00D90340"/>
    <w:rsid w:val="00D9038F"/>
    <w:rsid w:val="00D92557"/>
    <w:rsid w:val="00D93EB0"/>
    <w:rsid w:val="00D9428B"/>
    <w:rsid w:val="00D94AF6"/>
    <w:rsid w:val="00D94CDA"/>
    <w:rsid w:val="00D95675"/>
    <w:rsid w:val="00DA0041"/>
    <w:rsid w:val="00DA3058"/>
    <w:rsid w:val="00DA3471"/>
    <w:rsid w:val="00DA6846"/>
    <w:rsid w:val="00DA76C3"/>
    <w:rsid w:val="00DB0758"/>
    <w:rsid w:val="00DB25C4"/>
    <w:rsid w:val="00DB30A5"/>
    <w:rsid w:val="00DB3920"/>
    <w:rsid w:val="00DB481C"/>
    <w:rsid w:val="00DB64C9"/>
    <w:rsid w:val="00DC6887"/>
    <w:rsid w:val="00DD1599"/>
    <w:rsid w:val="00DD244A"/>
    <w:rsid w:val="00DD7658"/>
    <w:rsid w:val="00DD7A14"/>
    <w:rsid w:val="00DE14F2"/>
    <w:rsid w:val="00DE22AF"/>
    <w:rsid w:val="00DE2BBE"/>
    <w:rsid w:val="00DE30D1"/>
    <w:rsid w:val="00DE56DB"/>
    <w:rsid w:val="00DE74EC"/>
    <w:rsid w:val="00DF03A5"/>
    <w:rsid w:val="00DF0572"/>
    <w:rsid w:val="00DF0BA4"/>
    <w:rsid w:val="00DF337E"/>
    <w:rsid w:val="00DF3F89"/>
    <w:rsid w:val="00DF4765"/>
    <w:rsid w:val="00DF5044"/>
    <w:rsid w:val="00DF5ABA"/>
    <w:rsid w:val="00DF74EE"/>
    <w:rsid w:val="00DF7B96"/>
    <w:rsid w:val="00E0136E"/>
    <w:rsid w:val="00E020CD"/>
    <w:rsid w:val="00E02B19"/>
    <w:rsid w:val="00E04359"/>
    <w:rsid w:val="00E0468E"/>
    <w:rsid w:val="00E04FF2"/>
    <w:rsid w:val="00E051CB"/>
    <w:rsid w:val="00E05695"/>
    <w:rsid w:val="00E05C75"/>
    <w:rsid w:val="00E06E35"/>
    <w:rsid w:val="00E07115"/>
    <w:rsid w:val="00E07857"/>
    <w:rsid w:val="00E116BB"/>
    <w:rsid w:val="00E11D7D"/>
    <w:rsid w:val="00E1293D"/>
    <w:rsid w:val="00E1515E"/>
    <w:rsid w:val="00E17623"/>
    <w:rsid w:val="00E17F95"/>
    <w:rsid w:val="00E17FE4"/>
    <w:rsid w:val="00E20071"/>
    <w:rsid w:val="00E206C2"/>
    <w:rsid w:val="00E22315"/>
    <w:rsid w:val="00E22C12"/>
    <w:rsid w:val="00E2468D"/>
    <w:rsid w:val="00E26D7F"/>
    <w:rsid w:val="00E27953"/>
    <w:rsid w:val="00E3054E"/>
    <w:rsid w:val="00E31754"/>
    <w:rsid w:val="00E321C5"/>
    <w:rsid w:val="00E325F7"/>
    <w:rsid w:val="00E32743"/>
    <w:rsid w:val="00E34C12"/>
    <w:rsid w:val="00E35E09"/>
    <w:rsid w:val="00E4044D"/>
    <w:rsid w:val="00E4096F"/>
    <w:rsid w:val="00E41690"/>
    <w:rsid w:val="00E42342"/>
    <w:rsid w:val="00E423C4"/>
    <w:rsid w:val="00E42D78"/>
    <w:rsid w:val="00E43BC0"/>
    <w:rsid w:val="00E509C8"/>
    <w:rsid w:val="00E51352"/>
    <w:rsid w:val="00E51993"/>
    <w:rsid w:val="00E53482"/>
    <w:rsid w:val="00E534C0"/>
    <w:rsid w:val="00E53B84"/>
    <w:rsid w:val="00E53E5A"/>
    <w:rsid w:val="00E54977"/>
    <w:rsid w:val="00E55680"/>
    <w:rsid w:val="00E602B0"/>
    <w:rsid w:val="00E602B2"/>
    <w:rsid w:val="00E60965"/>
    <w:rsid w:val="00E6105A"/>
    <w:rsid w:val="00E61BC5"/>
    <w:rsid w:val="00E61C02"/>
    <w:rsid w:val="00E62976"/>
    <w:rsid w:val="00E62A71"/>
    <w:rsid w:val="00E63F16"/>
    <w:rsid w:val="00E6494C"/>
    <w:rsid w:val="00E667E2"/>
    <w:rsid w:val="00E71483"/>
    <w:rsid w:val="00E72583"/>
    <w:rsid w:val="00E72859"/>
    <w:rsid w:val="00E72923"/>
    <w:rsid w:val="00E73E2C"/>
    <w:rsid w:val="00E758DE"/>
    <w:rsid w:val="00E763FE"/>
    <w:rsid w:val="00E8051B"/>
    <w:rsid w:val="00E81615"/>
    <w:rsid w:val="00E81C58"/>
    <w:rsid w:val="00E82BC9"/>
    <w:rsid w:val="00E8378C"/>
    <w:rsid w:val="00E83A37"/>
    <w:rsid w:val="00E855AE"/>
    <w:rsid w:val="00E856C4"/>
    <w:rsid w:val="00E85B6A"/>
    <w:rsid w:val="00E85B8F"/>
    <w:rsid w:val="00E92B21"/>
    <w:rsid w:val="00E94522"/>
    <w:rsid w:val="00E94856"/>
    <w:rsid w:val="00E952C6"/>
    <w:rsid w:val="00E95ECA"/>
    <w:rsid w:val="00EA2BF5"/>
    <w:rsid w:val="00EA39C9"/>
    <w:rsid w:val="00EA4064"/>
    <w:rsid w:val="00EA4219"/>
    <w:rsid w:val="00EA4D39"/>
    <w:rsid w:val="00EA5C2B"/>
    <w:rsid w:val="00EA6D9B"/>
    <w:rsid w:val="00EB01FA"/>
    <w:rsid w:val="00EB1093"/>
    <w:rsid w:val="00EB138B"/>
    <w:rsid w:val="00EB194B"/>
    <w:rsid w:val="00EB316A"/>
    <w:rsid w:val="00EB3AA1"/>
    <w:rsid w:val="00EB4D15"/>
    <w:rsid w:val="00EB724C"/>
    <w:rsid w:val="00EB73B9"/>
    <w:rsid w:val="00EC0F6F"/>
    <w:rsid w:val="00EC0FB4"/>
    <w:rsid w:val="00EC121B"/>
    <w:rsid w:val="00EC1C7D"/>
    <w:rsid w:val="00EC366E"/>
    <w:rsid w:val="00EC4721"/>
    <w:rsid w:val="00EC5FC4"/>
    <w:rsid w:val="00EC7458"/>
    <w:rsid w:val="00EC789A"/>
    <w:rsid w:val="00EC7BE8"/>
    <w:rsid w:val="00EC7C86"/>
    <w:rsid w:val="00ED2756"/>
    <w:rsid w:val="00ED2A05"/>
    <w:rsid w:val="00ED3D51"/>
    <w:rsid w:val="00ED4391"/>
    <w:rsid w:val="00ED439F"/>
    <w:rsid w:val="00ED4C3F"/>
    <w:rsid w:val="00ED5078"/>
    <w:rsid w:val="00EE0C83"/>
    <w:rsid w:val="00EE5CA8"/>
    <w:rsid w:val="00EE6954"/>
    <w:rsid w:val="00EE715B"/>
    <w:rsid w:val="00EF1FA7"/>
    <w:rsid w:val="00EF2EE1"/>
    <w:rsid w:val="00EF33D1"/>
    <w:rsid w:val="00EF3786"/>
    <w:rsid w:val="00EF39B9"/>
    <w:rsid w:val="00EF41F1"/>
    <w:rsid w:val="00EF6C42"/>
    <w:rsid w:val="00EF6E9B"/>
    <w:rsid w:val="00F02002"/>
    <w:rsid w:val="00F02C0C"/>
    <w:rsid w:val="00F04CDB"/>
    <w:rsid w:val="00F05076"/>
    <w:rsid w:val="00F05EAF"/>
    <w:rsid w:val="00F07551"/>
    <w:rsid w:val="00F11013"/>
    <w:rsid w:val="00F11AD9"/>
    <w:rsid w:val="00F11C27"/>
    <w:rsid w:val="00F13019"/>
    <w:rsid w:val="00F13066"/>
    <w:rsid w:val="00F154AB"/>
    <w:rsid w:val="00F162CC"/>
    <w:rsid w:val="00F1700F"/>
    <w:rsid w:val="00F24D55"/>
    <w:rsid w:val="00F26616"/>
    <w:rsid w:val="00F30762"/>
    <w:rsid w:val="00F3101A"/>
    <w:rsid w:val="00F31281"/>
    <w:rsid w:val="00F3135E"/>
    <w:rsid w:val="00F317B2"/>
    <w:rsid w:val="00F31A24"/>
    <w:rsid w:val="00F326CF"/>
    <w:rsid w:val="00F33666"/>
    <w:rsid w:val="00F336C0"/>
    <w:rsid w:val="00F3666A"/>
    <w:rsid w:val="00F36AC8"/>
    <w:rsid w:val="00F36D89"/>
    <w:rsid w:val="00F36DA6"/>
    <w:rsid w:val="00F37156"/>
    <w:rsid w:val="00F37797"/>
    <w:rsid w:val="00F4017E"/>
    <w:rsid w:val="00F40331"/>
    <w:rsid w:val="00F42178"/>
    <w:rsid w:val="00F42813"/>
    <w:rsid w:val="00F42873"/>
    <w:rsid w:val="00F42CD2"/>
    <w:rsid w:val="00F43323"/>
    <w:rsid w:val="00F43C42"/>
    <w:rsid w:val="00F44324"/>
    <w:rsid w:val="00F448E1"/>
    <w:rsid w:val="00F452BE"/>
    <w:rsid w:val="00F453CF"/>
    <w:rsid w:val="00F470E3"/>
    <w:rsid w:val="00F4784E"/>
    <w:rsid w:val="00F47A66"/>
    <w:rsid w:val="00F50622"/>
    <w:rsid w:val="00F5106B"/>
    <w:rsid w:val="00F51116"/>
    <w:rsid w:val="00F51210"/>
    <w:rsid w:val="00F52F49"/>
    <w:rsid w:val="00F5312F"/>
    <w:rsid w:val="00F533E4"/>
    <w:rsid w:val="00F56C36"/>
    <w:rsid w:val="00F56F92"/>
    <w:rsid w:val="00F57669"/>
    <w:rsid w:val="00F608EC"/>
    <w:rsid w:val="00F61021"/>
    <w:rsid w:val="00F6266D"/>
    <w:rsid w:val="00F62948"/>
    <w:rsid w:val="00F63395"/>
    <w:rsid w:val="00F638C9"/>
    <w:rsid w:val="00F64683"/>
    <w:rsid w:val="00F65933"/>
    <w:rsid w:val="00F65E3B"/>
    <w:rsid w:val="00F670CC"/>
    <w:rsid w:val="00F67264"/>
    <w:rsid w:val="00F67671"/>
    <w:rsid w:val="00F67A6C"/>
    <w:rsid w:val="00F67A97"/>
    <w:rsid w:val="00F70F94"/>
    <w:rsid w:val="00F725D6"/>
    <w:rsid w:val="00F73315"/>
    <w:rsid w:val="00F77461"/>
    <w:rsid w:val="00F80779"/>
    <w:rsid w:val="00F823F4"/>
    <w:rsid w:val="00F84814"/>
    <w:rsid w:val="00F853BD"/>
    <w:rsid w:val="00F877FF"/>
    <w:rsid w:val="00F91014"/>
    <w:rsid w:val="00F9106E"/>
    <w:rsid w:val="00F92059"/>
    <w:rsid w:val="00F9254A"/>
    <w:rsid w:val="00F928AE"/>
    <w:rsid w:val="00F94BB3"/>
    <w:rsid w:val="00F974AF"/>
    <w:rsid w:val="00FA0B68"/>
    <w:rsid w:val="00FA1F7C"/>
    <w:rsid w:val="00FA2987"/>
    <w:rsid w:val="00FA42C9"/>
    <w:rsid w:val="00FA4A4A"/>
    <w:rsid w:val="00FA5154"/>
    <w:rsid w:val="00FA7E1D"/>
    <w:rsid w:val="00FB076E"/>
    <w:rsid w:val="00FB0C18"/>
    <w:rsid w:val="00FB18B3"/>
    <w:rsid w:val="00FB1EAD"/>
    <w:rsid w:val="00FB2028"/>
    <w:rsid w:val="00FB2EBB"/>
    <w:rsid w:val="00FB31C9"/>
    <w:rsid w:val="00FB3378"/>
    <w:rsid w:val="00FB5795"/>
    <w:rsid w:val="00FB5845"/>
    <w:rsid w:val="00FB5915"/>
    <w:rsid w:val="00FB6544"/>
    <w:rsid w:val="00FC164A"/>
    <w:rsid w:val="00FC2C1D"/>
    <w:rsid w:val="00FC381C"/>
    <w:rsid w:val="00FC4264"/>
    <w:rsid w:val="00FC622C"/>
    <w:rsid w:val="00FC7306"/>
    <w:rsid w:val="00FC73AC"/>
    <w:rsid w:val="00FD0038"/>
    <w:rsid w:val="00FD1422"/>
    <w:rsid w:val="00FD2208"/>
    <w:rsid w:val="00FD272F"/>
    <w:rsid w:val="00FD283A"/>
    <w:rsid w:val="00FD2977"/>
    <w:rsid w:val="00FD4686"/>
    <w:rsid w:val="00FD4887"/>
    <w:rsid w:val="00FD525C"/>
    <w:rsid w:val="00FD67FF"/>
    <w:rsid w:val="00FD6F32"/>
    <w:rsid w:val="00FE0EC4"/>
    <w:rsid w:val="00FE2720"/>
    <w:rsid w:val="00FE4F1B"/>
    <w:rsid w:val="00FE7384"/>
    <w:rsid w:val="00FE7698"/>
    <w:rsid w:val="00FF2726"/>
    <w:rsid w:val="00FF3C58"/>
    <w:rsid w:val="00FF5CA4"/>
    <w:rsid w:val="00FF5DE4"/>
    <w:rsid w:val="00FF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1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50"/>
    <w:rPr>
      <w:sz w:val="24"/>
      <w:szCs w:val="24"/>
      <w:vertAlign w:val="superscript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36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link w:val="Heading8Char"/>
    <w:uiPriority w:val="1"/>
    <w:unhideWhenUsed/>
    <w:qFormat/>
    <w:rsid w:val="00CA27B6"/>
    <w:pPr>
      <w:widowControl w:val="0"/>
      <w:ind w:left="280"/>
      <w:outlineLvl w:val="7"/>
    </w:pPr>
    <w:rPr>
      <w:rFonts w:ascii="Calibri" w:eastAsia="Calibri" w:hAnsi="Calibri" w:cstheme="minorBidi"/>
      <w:i/>
      <w:sz w:val="20"/>
      <w:szCs w:val="20"/>
      <w:vertAlign w:val="baseli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D46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F7D35"/>
    <w:rPr>
      <w:color w:val="0000FF"/>
      <w:u w:val="single"/>
    </w:rPr>
  </w:style>
  <w:style w:type="paragraph" w:styleId="Title">
    <w:name w:val="Title"/>
    <w:basedOn w:val="Normal"/>
    <w:qFormat/>
    <w:rsid w:val="00C2177A"/>
    <w:pPr>
      <w:jc w:val="center"/>
    </w:pPr>
    <w:rPr>
      <w:sz w:val="32"/>
      <w:vertAlign w:val="baseline"/>
      <w:lang w:val="sl-SI"/>
    </w:rPr>
  </w:style>
  <w:style w:type="paragraph" w:styleId="Header">
    <w:name w:val="header"/>
    <w:basedOn w:val="Normal"/>
    <w:rsid w:val="00155C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5C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21B"/>
  </w:style>
  <w:style w:type="paragraph" w:styleId="ListParagraph">
    <w:name w:val="List Paragraph"/>
    <w:basedOn w:val="Normal"/>
    <w:qFormat/>
    <w:rsid w:val="00822834"/>
    <w:pPr>
      <w:ind w:left="720"/>
    </w:pPr>
  </w:style>
  <w:style w:type="character" w:styleId="IntenseEmphasis">
    <w:name w:val="Intense Emphasis"/>
    <w:qFormat/>
    <w:rsid w:val="00CB5A37"/>
    <w:rPr>
      <w:rFonts w:ascii="Arial" w:hAnsi="Arial" w:cs="Arial"/>
      <w:bCs/>
      <w:iCs/>
      <w:color w:val="000000"/>
      <w:sz w:val="28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23552"/>
    <w:rPr>
      <w:color w:val="800080"/>
      <w:u w:val="single"/>
    </w:rPr>
  </w:style>
  <w:style w:type="paragraph" w:customStyle="1" w:styleId="font5">
    <w:name w:val="font5"/>
    <w:basedOn w:val="Normal"/>
    <w:rsid w:val="00823552"/>
    <w:pPr>
      <w:spacing w:before="100" w:beforeAutospacing="1" w:after="100" w:afterAutospacing="1"/>
    </w:pPr>
    <w:rPr>
      <w:vertAlign w:val="baseline"/>
      <w:lang w:val="en-US"/>
    </w:rPr>
  </w:style>
  <w:style w:type="paragraph" w:customStyle="1" w:styleId="font6">
    <w:name w:val="font6"/>
    <w:basedOn w:val="Normal"/>
    <w:rsid w:val="00823552"/>
    <w:pPr>
      <w:spacing w:before="100" w:beforeAutospacing="1" w:after="100" w:afterAutospacing="1"/>
    </w:pPr>
    <w:rPr>
      <w:rFonts w:ascii="Calibri" w:hAnsi="Calibri"/>
      <w:vertAlign w:val="baseline"/>
      <w:lang w:val="en-US"/>
    </w:rPr>
  </w:style>
  <w:style w:type="paragraph" w:customStyle="1" w:styleId="xl65">
    <w:name w:val="xl65"/>
    <w:basedOn w:val="Normal"/>
    <w:rsid w:val="00823552"/>
    <w:pPr>
      <w:spacing w:before="100" w:beforeAutospacing="1" w:after="100" w:afterAutospacing="1"/>
    </w:pPr>
    <w:rPr>
      <w:vertAlign w:val="baseline"/>
      <w:lang w:val="en-US"/>
    </w:rPr>
  </w:style>
  <w:style w:type="paragraph" w:customStyle="1" w:styleId="xl66">
    <w:name w:val="xl66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vertAlign w:val="baseline"/>
      <w:lang w:val="en-US"/>
    </w:rPr>
  </w:style>
  <w:style w:type="paragraph" w:customStyle="1" w:styleId="xl67">
    <w:name w:val="xl67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vertAlign w:val="baseline"/>
      <w:lang w:val="en-US"/>
    </w:rPr>
  </w:style>
  <w:style w:type="paragraph" w:customStyle="1" w:styleId="xl68">
    <w:name w:val="xl68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vertAlign w:val="baseline"/>
      <w:lang w:val="en-US"/>
    </w:rPr>
  </w:style>
  <w:style w:type="paragraph" w:customStyle="1" w:styleId="xl69">
    <w:name w:val="xl69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vertAlign w:val="baseline"/>
      <w:lang w:val="en-US"/>
    </w:rPr>
  </w:style>
  <w:style w:type="paragraph" w:customStyle="1" w:styleId="xl70">
    <w:name w:val="xl70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vertAlign w:val="baseline"/>
      <w:lang w:val="en-US"/>
    </w:rPr>
  </w:style>
  <w:style w:type="paragraph" w:customStyle="1" w:styleId="xl71">
    <w:name w:val="xl71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72">
    <w:name w:val="xl72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vertAlign w:val="baseline"/>
      <w:lang w:val="en-US"/>
    </w:rPr>
  </w:style>
  <w:style w:type="paragraph" w:customStyle="1" w:styleId="xl73">
    <w:name w:val="xl73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74">
    <w:name w:val="xl74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vertAlign w:val="baseline"/>
      <w:lang w:val="en-US"/>
    </w:rPr>
  </w:style>
  <w:style w:type="paragraph" w:customStyle="1" w:styleId="xl75">
    <w:name w:val="xl75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vertAlign w:val="baseline"/>
      <w:lang w:val="en-US"/>
    </w:rPr>
  </w:style>
  <w:style w:type="paragraph" w:customStyle="1" w:styleId="xl76">
    <w:name w:val="xl76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vertAlign w:val="baseline"/>
      <w:lang w:val="en-US"/>
    </w:rPr>
  </w:style>
  <w:style w:type="paragraph" w:customStyle="1" w:styleId="xl77">
    <w:name w:val="xl77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vertAlign w:val="baseline"/>
      <w:lang w:val="en-US"/>
    </w:rPr>
  </w:style>
  <w:style w:type="paragraph" w:customStyle="1" w:styleId="xl78">
    <w:name w:val="xl78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79">
    <w:name w:val="xl79"/>
    <w:basedOn w:val="Normal"/>
    <w:rsid w:val="0082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80">
    <w:name w:val="xl80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81">
    <w:name w:val="xl81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vertAlign w:val="baseline"/>
      <w:lang w:val="en-US"/>
    </w:rPr>
  </w:style>
  <w:style w:type="paragraph" w:customStyle="1" w:styleId="xl82">
    <w:name w:val="xl82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vertAlign w:val="baseline"/>
      <w:lang w:val="en-US"/>
    </w:rPr>
  </w:style>
  <w:style w:type="paragraph" w:customStyle="1" w:styleId="xl83">
    <w:name w:val="xl83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84">
    <w:name w:val="xl84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vertAlign w:val="baseline"/>
      <w:lang w:val="en-US"/>
    </w:rPr>
  </w:style>
  <w:style w:type="paragraph" w:customStyle="1" w:styleId="xl85">
    <w:name w:val="xl85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vertAlign w:val="baseline"/>
      <w:lang w:val="en-US"/>
    </w:rPr>
  </w:style>
  <w:style w:type="paragraph" w:customStyle="1" w:styleId="xl86">
    <w:name w:val="xl86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vertAlign w:val="baseline"/>
      <w:lang w:val="en-US"/>
    </w:rPr>
  </w:style>
  <w:style w:type="paragraph" w:customStyle="1" w:styleId="xl87">
    <w:name w:val="xl87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vertAlign w:val="baseline"/>
      <w:lang w:val="en-US"/>
    </w:rPr>
  </w:style>
  <w:style w:type="paragraph" w:customStyle="1" w:styleId="xl88">
    <w:name w:val="xl88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vertAlign w:val="baseline"/>
      <w:lang w:val="en-US"/>
    </w:rPr>
  </w:style>
  <w:style w:type="paragraph" w:customStyle="1" w:styleId="xl89">
    <w:name w:val="xl89"/>
    <w:basedOn w:val="Normal"/>
    <w:rsid w:val="0082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vertAlign w:val="baseline"/>
      <w:lang w:val="en-US"/>
    </w:rPr>
  </w:style>
  <w:style w:type="paragraph" w:customStyle="1" w:styleId="xl90">
    <w:name w:val="xl90"/>
    <w:basedOn w:val="Normal"/>
    <w:rsid w:val="00823552"/>
    <w:pPr>
      <w:spacing w:before="100" w:beforeAutospacing="1" w:after="100" w:afterAutospacing="1"/>
      <w:jc w:val="center"/>
      <w:textAlignment w:val="center"/>
    </w:pPr>
    <w:rPr>
      <w:vertAlign w:val="baseline"/>
      <w:lang w:val="en-US"/>
    </w:rPr>
  </w:style>
  <w:style w:type="paragraph" w:customStyle="1" w:styleId="xl91">
    <w:name w:val="xl91"/>
    <w:basedOn w:val="Normal"/>
    <w:rsid w:val="00823552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vertAlign w:val="baseline"/>
      <w:lang w:val="en-US"/>
    </w:rPr>
  </w:style>
  <w:style w:type="paragraph" w:customStyle="1" w:styleId="xl92">
    <w:name w:val="xl92"/>
    <w:basedOn w:val="Normal"/>
    <w:rsid w:val="008235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vertAlign w:val="baseline"/>
      <w:lang w:val="en-US"/>
    </w:rPr>
  </w:style>
  <w:style w:type="paragraph" w:customStyle="1" w:styleId="xl93">
    <w:name w:val="xl93"/>
    <w:basedOn w:val="Normal"/>
    <w:rsid w:val="00823552"/>
    <w:pPr>
      <w:spacing w:before="100" w:beforeAutospacing="1" w:after="100" w:afterAutospacing="1"/>
      <w:jc w:val="center"/>
      <w:textAlignment w:val="top"/>
    </w:pPr>
    <w:rPr>
      <w:vertAlign w:val="baseline"/>
      <w:lang w:val="en-US"/>
    </w:rPr>
  </w:style>
  <w:style w:type="paragraph" w:customStyle="1" w:styleId="xl94">
    <w:name w:val="xl94"/>
    <w:basedOn w:val="Normal"/>
    <w:rsid w:val="00823552"/>
    <w:pPr>
      <w:spacing w:before="100" w:beforeAutospacing="1" w:after="100" w:afterAutospacing="1"/>
      <w:jc w:val="right"/>
      <w:textAlignment w:val="top"/>
    </w:pPr>
    <w:rPr>
      <w:b/>
      <w:bCs/>
      <w:vertAlign w:val="baseline"/>
      <w:lang w:val="en-US"/>
    </w:rPr>
  </w:style>
  <w:style w:type="paragraph" w:customStyle="1" w:styleId="xl95">
    <w:name w:val="xl95"/>
    <w:basedOn w:val="Normal"/>
    <w:rsid w:val="00823552"/>
    <w:pPr>
      <w:spacing w:before="100" w:beforeAutospacing="1" w:after="100" w:afterAutospacing="1"/>
      <w:jc w:val="center"/>
    </w:pPr>
    <w:rPr>
      <w:b/>
      <w:bCs/>
      <w:sz w:val="28"/>
      <w:szCs w:val="28"/>
      <w:vertAlign w:val="baseline"/>
      <w:lang w:val="en-US"/>
    </w:rPr>
  </w:style>
  <w:style w:type="paragraph" w:styleId="NormalWeb">
    <w:name w:val="Normal (Web)"/>
    <w:basedOn w:val="Normal"/>
    <w:uiPriority w:val="99"/>
    <w:unhideWhenUsed/>
    <w:rsid w:val="00982AE8"/>
    <w:pPr>
      <w:spacing w:before="100" w:beforeAutospacing="1" w:after="100" w:afterAutospacing="1"/>
    </w:pPr>
    <w:rPr>
      <w:noProof/>
      <w:vertAlign w:val="baseline"/>
      <w:lang w:val="en-US"/>
    </w:rPr>
  </w:style>
  <w:style w:type="paragraph" w:styleId="BodyText">
    <w:name w:val="Body Text"/>
    <w:basedOn w:val="Normal"/>
    <w:link w:val="BodyTextChar"/>
    <w:rsid w:val="00D22659"/>
    <w:pPr>
      <w:widowControl w:val="0"/>
      <w:suppressAutoHyphens/>
      <w:spacing w:after="120"/>
    </w:pPr>
    <w:rPr>
      <w:rFonts w:eastAsia="Lucida Sans Unicode"/>
      <w:kern w:val="1"/>
      <w:vertAlign w:val="baseline"/>
      <w:lang w:val="en-US"/>
    </w:rPr>
  </w:style>
  <w:style w:type="character" w:customStyle="1" w:styleId="BodyTextChar">
    <w:name w:val="Body Text Char"/>
    <w:basedOn w:val="DefaultParagraphFont"/>
    <w:link w:val="BodyText"/>
    <w:rsid w:val="00D22659"/>
    <w:rPr>
      <w:rFonts w:eastAsia="Lucida Sans Unicode"/>
      <w:kern w:val="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19BD"/>
    <w:rPr>
      <w:sz w:val="24"/>
      <w:szCs w:val="24"/>
      <w:vertAlign w:val="superscript"/>
      <w:lang w:val="en-GB"/>
    </w:rPr>
  </w:style>
  <w:style w:type="paragraph" w:styleId="Subtitle">
    <w:name w:val="Subtitle"/>
    <w:basedOn w:val="Normal"/>
    <w:next w:val="Normal"/>
    <w:link w:val="SubtitleChar"/>
    <w:qFormat/>
    <w:rsid w:val="00C60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60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vertAlign w:val="superscript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3565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5654E"/>
    <w:rPr>
      <w:sz w:val="24"/>
      <w:szCs w:val="24"/>
      <w:vertAlign w:val="superscript"/>
      <w:lang w:val="en-GB"/>
    </w:rPr>
  </w:style>
  <w:style w:type="paragraph" w:customStyle="1" w:styleId="western">
    <w:name w:val="western"/>
    <w:basedOn w:val="Normal"/>
    <w:rsid w:val="00273B15"/>
    <w:pPr>
      <w:spacing w:before="100" w:beforeAutospacing="1" w:after="115"/>
      <w:jc w:val="both"/>
    </w:pPr>
    <w:rPr>
      <w:rFonts w:ascii="Arial" w:hAnsi="Arial" w:cs="Arial"/>
      <w:sz w:val="22"/>
      <w:szCs w:val="22"/>
      <w:vertAlign w:val="baseline"/>
      <w:lang w:val="en-US"/>
    </w:rPr>
  </w:style>
  <w:style w:type="paragraph" w:customStyle="1" w:styleId="Style6">
    <w:name w:val="Style6"/>
    <w:basedOn w:val="Normal"/>
    <w:rsid w:val="008974B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vertAlign w:val="baseline"/>
      <w:lang w:val="en-US"/>
    </w:rPr>
  </w:style>
  <w:style w:type="character" w:customStyle="1" w:styleId="FontStyle49">
    <w:name w:val="Font Style49"/>
    <w:basedOn w:val="DefaultParagraphFont"/>
    <w:rsid w:val="008974B1"/>
    <w:rPr>
      <w:rFonts w:ascii="Times New Roman" w:hAnsi="Times New Roman" w:cs="Times New Roman" w:hint="default"/>
      <w:sz w:val="24"/>
      <w:szCs w:val="24"/>
    </w:rPr>
  </w:style>
  <w:style w:type="paragraph" w:customStyle="1" w:styleId="Style96">
    <w:name w:val="Style96"/>
    <w:basedOn w:val="Normal"/>
    <w:rsid w:val="004C5A0E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  <w:vertAlign w:val="baseline"/>
      <w:lang w:val="en-US"/>
    </w:rPr>
  </w:style>
  <w:style w:type="character" w:customStyle="1" w:styleId="Bodytext0">
    <w:name w:val="Body text_"/>
    <w:basedOn w:val="DefaultParagraphFont"/>
    <w:link w:val="Bodytext1"/>
    <w:locked/>
    <w:rsid w:val="00A636B4"/>
    <w:rPr>
      <w:spacing w:val="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636B4"/>
    <w:pPr>
      <w:widowControl w:val="0"/>
      <w:shd w:val="clear" w:color="auto" w:fill="FFFFFF"/>
      <w:spacing w:before="360" w:line="490" w:lineRule="exact"/>
      <w:ind w:hanging="500"/>
      <w:jc w:val="both"/>
    </w:pPr>
    <w:rPr>
      <w:spacing w:val="4"/>
      <w:sz w:val="20"/>
      <w:szCs w:val="20"/>
      <w:vertAlign w:val="baseline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CA27B6"/>
    <w:rPr>
      <w:rFonts w:ascii="Calibri" w:eastAsia="Calibri" w:hAnsi="Calibri" w:cstheme="minorBidi"/>
      <w:i/>
    </w:rPr>
  </w:style>
  <w:style w:type="character" w:customStyle="1" w:styleId="Heading3Char">
    <w:name w:val="Heading 3 Char"/>
    <w:basedOn w:val="DefaultParagraphFont"/>
    <w:link w:val="Heading3"/>
    <w:rsid w:val="00536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rskabanja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barskabanj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barskabanja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barskabanj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3252-5AFC-4508-8F94-2E88B951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764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 za izgradnju</Company>
  <LinksUpToDate>false</LinksUpToDate>
  <CharactersWithSpaces>5878</CharactersWithSpaces>
  <SharedDoc>false</SharedDoc>
  <HLinks>
    <vt:vector size="24" baseType="variant">
      <vt:variant>
        <vt:i4>7733332</vt:i4>
      </vt:variant>
      <vt:variant>
        <vt:i4>9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1048671</vt:i4>
      </vt:variant>
      <vt:variant>
        <vt:i4>6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1179676</vt:i4>
      </vt:variant>
      <vt:variant>
        <vt:i4>3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Korisnik</cp:lastModifiedBy>
  <cp:revision>245</cp:revision>
  <cp:lastPrinted>2014-11-10T07:58:00Z</cp:lastPrinted>
  <dcterms:created xsi:type="dcterms:W3CDTF">2014-11-10T10:53:00Z</dcterms:created>
  <dcterms:modified xsi:type="dcterms:W3CDTF">2015-08-03T11:33:00Z</dcterms:modified>
</cp:coreProperties>
</file>